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6E" w:rsidRPr="00301B36" w:rsidRDefault="001E016E" w:rsidP="001E016E">
      <w:pPr>
        <w:pStyle w:val="Osnova"/>
        <w:tabs>
          <w:tab w:val="left" w:pos="567"/>
          <w:tab w:val="left" w:leader="dot" w:pos="624"/>
        </w:tabs>
        <w:spacing w:line="240" w:lineRule="auto"/>
        <w:ind w:firstLine="567"/>
        <w:jc w:val="right"/>
        <w:rPr>
          <w:rStyle w:val="Zag11"/>
          <w:rFonts w:ascii="Times New Roman" w:eastAsia="@Arial Unicode MS" w:hAnsi="Times New Roman" w:cs="Times New Roman"/>
          <w:b/>
          <w:sz w:val="28"/>
          <w:szCs w:val="28"/>
          <w:lang w:val="ru-RU"/>
        </w:rPr>
      </w:pPr>
      <w:r w:rsidRPr="00301B36">
        <w:rPr>
          <w:rStyle w:val="Zag11"/>
          <w:rFonts w:ascii="Times New Roman" w:eastAsia="@Arial Unicode MS" w:hAnsi="Times New Roman" w:cs="Times New Roman"/>
          <w:b/>
          <w:sz w:val="28"/>
          <w:szCs w:val="28"/>
          <w:lang w:val="ru-RU"/>
        </w:rPr>
        <w:t xml:space="preserve">ПРИЛОЖЕНИЕ </w:t>
      </w:r>
      <w:r w:rsidR="00D830EC">
        <w:rPr>
          <w:rStyle w:val="Zag11"/>
          <w:rFonts w:ascii="Times New Roman" w:eastAsia="@Arial Unicode MS" w:hAnsi="Times New Roman" w:cs="Times New Roman"/>
          <w:b/>
          <w:sz w:val="28"/>
          <w:szCs w:val="28"/>
          <w:lang w:val="ru-RU"/>
        </w:rPr>
        <w:t>2</w:t>
      </w:r>
      <w:r w:rsidRPr="00301B36">
        <w:rPr>
          <w:rStyle w:val="Zag11"/>
          <w:rFonts w:ascii="Times New Roman" w:eastAsia="@Arial Unicode MS" w:hAnsi="Times New Roman" w:cs="Times New Roman"/>
          <w:b/>
          <w:sz w:val="28"/>
          <w:szCs w:val="28"/>
          <w:lang w:val="ru-RU"/>
        </w:rPr>
        <w:t xml:space="preserve"> </w:t>
      </w:r>
    </w:p>
    <w:p w:rsidR="001E016E" w:rsidRPr="00301B36" w:rsidRDefault="001E016E" w:rsidP="001E016E">
      <w:pPr>
        <w:pStyle w:val="Osnova"/>
        <w:tabs>
          <w:tab w:val="left" w:pos="567"/>
          <w:tab w:val="left" w:leader="dot" w:pos="624"/>
        </w:tabs>
        <w:spacing w:line="240" w:lineRule="auto"/>
        <w:ind w:firstLine="567"/>
        <w:jc w:val="right"/>
        <w:rPr>
          <w:rStyle w:val="Zag11"/>
          <w:rFonts w:ascii="Times New Roman" w:eastAsia="@Arial Unicode MS" w:hAnsi="Times New Roman" w:cs="Times New Roman"/>
          <w:b/>
          <w:sz w:val="28"/>
          <w:szCs w:val="28"/>
          <w:lang w:val="ru-RU"/>
        </w:rPr>
      </w:pPr>
      <w:r w:rsidRPr="00301B36">
        <w:rPr>
          <w:rStyle w:val="Zag11"/>
          <w:rFonts w:ascii="Times New Roman" w:eastAsia="@Arial Unicode MS" w:hAnsi="Times New Roman" w:cs="Times New Roman"/>
          <w:b/>
          <w:sz w:val="28"/>
          <w:szCs w:val="28"/>
          <w:lang w:val="ru-RU"/>
        </w:rPr>
        <w:t xml:space="preserve">к Основной образовательной программе </w:t>
      </w:r>
    </w:p>
    <w:p w:rsidR="001E016E" w:rsidRPr="00301B36" w:rsidRDefault="001E016E" w:rsidP="001E016E">
      <w:pPr>
        <w:pStyle w:val="Osnova"/>
        <w:tabs>
          <w:tab w:val="left" w:pos="567"/>
          <w:tab w:val="left" w:leader="dot" w:pos="624"/>
        </w:tabs>
        <w:spacing w:line="240" w:lineRule="auto"/>
        <w:ind w:firstLine="567"/>
        <w:jc w:val="right"/>
        <w:rPr>
          <w:rStyle w:val="Zag11"/>
          <w:rFonts w:ascii="Times New Roman" w:eastAsia="@Arial Unicode MS" w:hAnsi="Times New Roman" w:cs="Times New Roman"/>
          <w:b/>
          <w:sz w:val="28"/>
          <w:szCs w:val="28"/>
          <w:lang w:val="ru-RU"/>
        </w:rPr>
      </w:pPr>
      <w:r w:rsidRPr="00301B36">
        <w:rPr>
          <w:rStyle w:val="Zag11"/>
          <w:rFonts w:ascii="Times New Roman" w:eastAsia="@Arial Unicode MS" w:hAnsi="Times New Roman" w:cs="Times New Roman"/>
          <w:b/>
          <w:sz w:val="28"/>
          <w:szCs w:val="28"/>
          <w:lang w:val="ru-RU"/>
        </w:rPr>
        <w:t xml:space="preserve">начального общего образования </w:t>
      </w:r>
    </w:p>
    <w:p w:rsidR="001E016E" w:rsidRPr="00301B36" w:rsidRDefault="001E016E" w:rsidP="001E016E">
      <w:pPr>
        <w:pStyle w:val="Osnova"/>
        <w:tabs>
          <w:tab w:val="left" w:pos="567"/>
          <w:tab w:val="left" w:leader="dot" w:pos="624"/>
        </w:tabs>
        <w:spacing w:line="240" w:lineRule="auto"/>
        <w:ind w:firstLine="567"/>
        <w:jc w:val="right"/>
        <w:rPr>
          <w:rStyle w:val="Zag11"/>
          <w:rFonts w:ascii="Times New Roman" w:eastAsia="@Arial Unicode MS" w:hAnsi="Times New Roman" w:cs="Times New Roman"/>
          <w:b/>
          <w:sz w:val="28"/>
          <w:szCs w:val="28"/>
          <w:lang w:val="ru-RU"/>
        </w:rPr>
      </w:pPr>
      <w:r w:rsidRPr="00301B36">
        <w:rPr>
          <w:rStyle w:val="Zag11"/>
          <w:rFonts w:ascii="Times New Roman" w:eastAsia="@Arial Unicode MS" w:hAnsi="Times New Roman" w:cs="Times New Roman"/>
          <w:b/>
          <w:sz w:val="28"/>
          <w:szCs w:val="28"/>
          <w:lang w:val="ru-RU"/>
        </w:rPr>
        <w:t>АНО «СОШ «ЛЕОНАРДО»</w:t>
      </w:r>
    </w:p>
    <w:p w:rsidR="001E016E" w:rsidRDefault="001E016E" w:rsidP="001E016E">
      <w:pPr>
        <w:pStyle w:val="Osnova"/>
        <w:tabs>
          <w:tab w:val="left" w:pos="567"/>
          <w:tab w:val="left" w:leader="dot" w:pos="624"/>
        </w:tabs>
        <w:spacing w:line="240" w:lineRule="auto"/>
        <w:ind w:firstLine="567"/>
        <w:jc w:val="right"/>
        <w:rPr>
          <w:rStyle w:val="Zag11"/>
          <w:rFonts w:ascii="Times New Roman" w:eastAsia="@Arial Unicode MS" w:hAnsi="Times New Roman" w:cs="Times New Roman"/>
          <w:sz w:val="24"/>
          <w:szCs w:val="24"/>
          <w:lang w:val="ru-RU"/>
        </w:rPr>
      </w:pPr>
    </w:p>
    <w:p w:rsidR="001E016E" w:rsidRPr="00A74B0B" w:rsidRDefault="001E016E" w:rsidP="001E016E">
      <w:pPr>
        <w:ind w:left="4536"/>
        <w:jc w:val="right"/>
        <w:rPr>
          <w:lang w:val="ru-RU"/>
        </w:rPr>
      </w:pPr>
      <w:proofErr w:type="gramStart"/>
      <w:r w:rsidRPr="00A74B0B">
        <w:rPr>
          <w:lang w:val="ru-RU"/>
        </w:rPr>
        <w:t>Принят</w:t>
      </w:r>
      <w:r>
        <w:rPr>
          <w:lang w:val="ru-RU"/>
        </w:rPr>
        <w:t>а</w:t>
      </w:r>
      <w:proofErr w:type="gramEnd"/>
      <w:r w:rsidRPr="00A74B0B">
        <w:rPr>
          <w:lang w:val="ru-RU"/>
        </w:rPr>
        <w:t>:</w:t>
      </w:r>
    </w:p>
    <w:p w:rsidR="001E016E" w:rsidRPr="00A74B0B" w:rsidRDefault="001E016E" w:rsidP="001E016E">
      <w:pPr>
        <w:ind w:left="4536"/>
        <w:jc w:val="right"/>
        <w:rPr>
          <w:lang w:val="ru-RU"/>
        </w:rPr>
      </w:pPr>
      <w:r w:rsidRPr="00A74B0B">
        <w:rPr>
          <w:lang w:val="ru-RU"/>
        </w:rPr>
        <w:t>Решением Педагогического Совета</w:t>
      </w:r>
    </w:p>
    <w:p w:rsidR="001E016E" w:rsidRPr="00A74B0B" w:rsidRDefault="001E016E" w:rsidP="001E016E">
      <w:pPr>
        <w:ind w:left="4536"/>
        <w:jc w:val="right"/>
        <w:rPr>
          <w:lang w:val="ru-RU"/>
        </w:rPr>
      </w:pPr>
      <w:r w:rsidRPr="00A74B0B">
        <w:rPr>
          <w:lang w:val="ru-RU"/>
        </w:rPr>
        <w:t>АНО «СОШ «Леонардо»</w:t>
      </w:r>
    </w:p>
    <w:p w:rsidR="001E016E" w:rsidRPr="00A74B0B" w:rsidRDefault="001E016E" w:rsidP="001E016E">
      <w:pPr>
        <w:ind w:left="4536"/>
        <w:jc w:val="right"/>
        <w:rPr>
          <w:lang w:val="ru-RU"/>
        </w:rPr>
      </w:pPr>
      <w:r w:rsidRPr="00A74B0B">
        <w:rPr>
          <w:lang w:val="ru-RU"/>
        </w:rPr>
        <w:t>№ 1 от 26 августа 2016 г.</w:t>
      </w:r>
    </w:p>
    <w:p w:rsidR="001E016E" w:rsidRPr="00A74B0B" w:rsidRDefault="001E016E" w:rsidP="001E016E">
      <w:pPr>
        <w:ind w:left="4536"/>
        <w:jc w:val="right"/>
        <w:rPr>
          <w:lang w:val="ru-RU"/>
        </w:rPr>
      </w:pPr>
    </w:p>
    <w:p w:rsidR="001E016E" w:rsidRPr="00A74B0B" w:rsidRDefault="001E016E" w:rsidP="001E016E">
      <w:pPr>
        <w:ind w:left="4536"/>
        <w:jc w:val="right"/>
        <w:rPr>
          <w:lang w:val="ru-RU"/>
        </w:rPr>
      </w:pPr>
      <w:r w:rsidRPr="00A74B0B">
        <w:rPr>
          <w:lang w:val="ru-RU"/>
        </w:rPr>
        <w:t>Новая редакция принята:</w:t>
      </w:r>
    </w:p>
    <w:p w:rsidR="001E016E" w:rsidRPr="00A74B0B" w:rsidRDefault="001E016E" w:rsidP="001E016E">
      <w:pPr>
        <w:ind w:left="4536"/>
        <w:jc w:val="right"/>
        <w:rPr>
          <w:lang w:val="ru-RU"/>
        </w:rPr>
      </w:pPr>
      <w:r w:rsidRPr="00A74B0B">
        <w:rPr>
          <w:lang w:val="ru-RU"/>
        </w:rPr>
        <w:t>Решением Педагогического Совета</w:t>
      </w:r>
    </w:p>
    <w:p w:rsidR="001E016E" w:rsidRPr="00A74B0B" w:rsidRDefault="001E016E" w:rsidP="001E016E">
      <w:pPr>
        <w:ind w:left="4536"/>
        <w:jc w:val="right"/>
        <w:rPr>
          <w:lang w:val="ru-RU"/>
        </w:rPr>
      </w:pPr>
      <w:r w:rsidRPr="00A74B0B">
        <w:rPr>
          <w:lang w:val="ru-RU"/>
        </w:rPr>
        <w:t>АНО «СОШ «Леонардо»</w:t>
      </w:r>
    </w:p>
    <w:p w:rsidR="001E016E" w:rsidRPr="00A74B0B" w:rsidRDefault="001E016E" w:rsidP="001E016E">
      <w:pPr>
        <w:ind w:left="4536"/>
        <w:jc w:val="right"/>
        <w:rPr>
          <w:lang w:val="ru-RU"/>
        </w:rPr>
      </w:pPr>
      <w:r w:rsidRPr="00A74B0B">
        <w:rPr>
          <w:lang w:val="ru-RU"/>
        </w:rPr>
        <w:t>№ 1 от 26 августа 2019 г.</w:t>
      </w:r>
    </w:p>
    <w:p w:rsidR="001E016E" w:rsidRPr="00A74B0B" w:rsidRDefault="001E016E" w:rsidP="001E016E">
      <w:pPr>
        <w:ind w:left="4536"/>
        <w:jc w:val="right"/>
        <w:rPr>
          <w:lang w:val="ru-RU"/>
        </w:rPr>
      </w:pPr>
    </w:p>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sz w:val="24"/>
          <w:szCs w:val="24"/>
          <w:highlight w:val="yellow"/>
          <w:lang w:val="ru-RU"/>
        </w:rPr>
      </w:pPr>
    </w:p>
    <w:p w:rsidR="00FF3E89" w:rsidRDefault="00FF3E89" w:rsidP="00131A45">
      <w:pPr>
        <w:keepNext/>
        <w:widowControl/>
        <w:autoSpaceDE/>
        <w:autoSpaceDN/>
        <w:adjustRightInd/>
        <w:jc w:val="center"/>
        <w:outlineLvl w:val="0"/>
        <w:rPr>
          <w:rStyle w:val="Zag11"/>
          <w:rFonts w:eastAsia="@Arial Unicode MS"/>
          <w:b/>
          <w:sz w:val="28"/>
          <w:szCs w:val="28"/>
          <w:lang w:val="ru-RU"/>
        </w:rPr>
      </w:pPr>
      <w:r w:rsidRPr="00131A45">
        <w:rPr>
          <w:rStyle w:val="Zag11"/>
          <w:rFonts w:eastAsia="@Arial Unicode MS"/>
          <w:b/>
          <w:sz w:val="28"/>
          <w:szCs w:val="28"/>
          <w:lang w:val="ru-RU"/>
        </w:rPr>
        <w:t xml:space="preserve">РАБОЧИЕ ПРОГРАММЫ </w:t>
      </w:r>
    </w:p>
    <w:p w:rsidR="00F202AB" w:rsidRDefault="00F202AB" w:rsidP="00131A45">
      <w:pPr>
        <w:keepNext/>
        <w:widowControl/>
        <w:autoSpaceDE/>
        <w:autoSpaceDN/>
        <w:adjustRightInd/>
        <w:jc w:val="center"/>
        <w:outlineLvl w:val="0"/>
        <w:rPr>
          <w:rStyle w:val="Zag11"/>
          <w:rFonts w:eastAsia="@Arial Unicode MS"/>
          <w:b/>
          <w:sz w:val="28"/>
          <w:szCs w:val="28"/>
          <w:lang w:val="ru-RU"/>
        </w:rPr>
      </w:pPr>
    </w:p>
    <w:p w:rsidR="00131A45" w:rsidRPr="00131A45" w:rsidRDefault="00F202AB" w:rsidP="00131A45">
      <w:pPr>
        <w:keepNext/>
        <w:widowControl/>
        <w:autoSpaceDE/>
        <w:autoSpaceDN/>
        <w:adjustRightInd/>
        <w:jc w:val="center"/>
        <w:outlineLvl w:val="0"/>
        <w:rPr>
          <w:rStyle w:val="Zag11"/>
          <w:rFonts w:eastAsia="@Arial Unicode MS"/>
          <w:b/>
          <w:bCs/>
          <w:color w:val="000000"/>
          <w:sz w:val="28"/>
          <w:szCs w:val="28"/>
          <w:lang w:val="ru-RU"/>
        </w:rPr>
      </w:pPr>
      <w:r w:rsidRPr="00131A45">
        <w:rPr>
          <w:rStyle w:val="Zag11"/>
          <w:rFonts w:eastAsia="@Arial Unicode MS"/>
          <w:b/>
          <w:sz w:val="28"/>
          <w:szCs w:val="28"/>
          <w:lang w:val="ru-RU"/>
        </w:rPr>
        <w:t>Курс</w:t>
      </w:r>
      <w:r>
        <w:rPr>
          <w:rStyle w:val="Zag11"/>
          <w:rFonts w:eastAsia="@Arial Unicode MS"/>
          <w:b/>
          <w:sz w:val="28"/>
          <w:szCs w:val="28"/>
          <w:lang w:val="ru-RU"/>
        </w:rPr>
        <w:t>ы</w:t>
      </w:r>
      <w:r w:rsidRPr="00131A45">
        <w:rPr>
          <w:rStyle w:val="Zag11"/>
          <w:rFonts w:eastAsia="@Arial Unicode MS"/>
          <w:b/>
          <w:sz w:val="28"/>
          <w:szCs w:val="28"/>
          <w:lang w:val="ru-RU"/>
        </w:rPr>
        <w:t xml:space="preserve"> </w:t>
      </w:r>
      <w:r w:rsidR="00131A45" w:rsidRPr="00131A45">
        <w:rPr>
          <w:rStyle w:val="Zag11"/>
          <w:rFonts w:eastAsia="@Arial Unicode MS"/>
          <w:b/>
          <w:sz w:val="28"/>
          <w:szCs w:val="28"/>
          <w:lang w:val="ru-RU"/>
        </w:rPr>
        <w:t>внеурочной деятельности</w:t>
      </w:r>
    </w:p>
    <w:p w:rsidR="00131A45" w:rsidRDefault="00131A45" w:rsidP="00131A45">
      <w:pPr>
        <w:keepNext/>
        <w:widowControl/>
        <w:autoSpaceDE/>
        <w:autoSpaceDN/>
        <w:adjustRightInd/>
        <w:jc w:val="both"/>
        <w:outlineLvl w:val="0"/>
        <w:rPr>
          <w:rFonts w:eastAsia="Calibri"/>
          <w:b/>
          <w:szCs w:val="22"/>
          <w:lang w:val="ru-RU" w:eastAsia="en-US"/>
        </w:rPr>
      </w:pPr>
      <w:r>
        <w:rPr>
          <w:rStyle w:val="Zag11"/>
          <w:rFonts w:eastAsia="@Arial Unicode MS"/>
          <w:b/>
          <w:bCs/>
          <w:color w:val="000000"/>
          <w:lang w:val="ru-RU"/>
        </w:rPr>
        <w:t xml:space="preserve">             </w:t>
      </w:r>
    </w:p>
    <w:p w:rsidR="00902884" w:rsidRDefault="00902884" w:rsidP="00131A45">
      <w:pPr>
        <w:widowControl/>
        <w:autoSpaceDE/>
        <w:autoSpaceDN/>
        <w:adjustRightInd/>
        <w:jc w:val="center"/>
        <w:rPr>
          <w:rFonts w:eastAsia="Calibri"/>
          <w:b/>
          <w:szCs w:val="22"/>
          <w:lang w:val="ru-RU" w:eastAsia="en-US"/>
        </w:rPr>
      </w:pPr>
      <w:r>
        <w:rPr>
          <w:rFonts w:eastAsia="Calibri"/>
          <w:b/>
          <w:szCs w:val="22"/>
          <w:lang w:val="ru-RU" w:eastAsia="en-US"/>
        </w:rPr>
        <w:t>А</w:t>
      </w:r>
      <w:r w:rsidRPr="00763953">
        <w:rPr>
          <w:rFonts w:eastAsia="Calibri"/>
          <w:b/>
          <w:szCs w:val="22"/>
          <w:lang w:val="ru-RU" w:eastAsia="en-US"/>
        </w:rPr>
        <w:t xml:space="preserve">НГЛИЙСКИЙ ЯЗЫК </w:t>
      </w:r>
    </w:p>
    <w:p w:rsidR="00FF3E89" w:rsidRPr="00902884" w:rsidRDefault="00131A45" w:rsidP="00131A45">
      <w:pPr>
        <w:widowControl/>
        <w:autoSpaceDE/>
        <w:autoSpaceDN/>
        <w:adjustRightInd/>
        <w:jc w:val="center"/>
        <w:rPr>
          <w:rFonts w:eastAsia="Calibri"/>
          <w:b/>
          <w:szCs w:val="22"/>
          <w:lang w:eastAsia="en-US"/>
        </w:rPr>
      </w:pPr>
      <w:r w:rsidRPr="00902884">
        <w:rPr>
          <w:rFonts w:eastAsia="Calibri"/>
          <w:b/>
          <w:szCs w:val="22"/>
          <w:lang w:eastAsia="en-US"/>
        </w:rPr>
        <w:t xml:space="preserve">«Family and friends» </w:t>
      </w:r>
    </w:p>
    <w:p w:rsidR="00902884" w:rsidRDefault="00902884" w:rsidP="00131A45">
      <w:pPr>
        <w:widowControl/>
        <w:autoSpaceDE/>
        <w:autoSpaceDN/>
        <w:adjustRightInd/>
        <w:jc w:val="center"/>
        <w:rPr>
          <w:rFonts w:eastAsia="Calibri"/>
          <w:b/>
          <w:szCs w:val="22"/>
          <w:lang w:val="ru-RU" w:eastAsia="en-US"/>
        </w:rPr>
      </w:pPr>
    </w:p>
    <w:p w:rsidR="00FF3E89" w:rsidRPr="00902884" w:rsidRDefault="00131A45" w:rsidP="00131A45">
      <w:pPr>
        <w:widowControl/>
        <w:autoSpaceDE/>
        <w:autoSpaceDN/>
        <w:adjustRightInd/>
        <w:jc w:val="center"/>
        <w:rPr>
          <w:rFonts w:eastAsia="Calibri"/>
          <w:b/>
          <w:szCs w:val="22"/>
          <w:lang w:eastAsia="en-US"/>
        </w:rPr>
      </w:pPr>
      <w:r w:rsidRPr="00902884">
        <w:rPr>
          <w:rFonts w:eastAsia="Calibri"/>
          <w:b/>
          <w:szCs w:val="22"/>
          <w:lang w:eastAsia="en-US"/>
        </w:rPr>
        <w:t xml:space="preserve">1 </w:t>
      </w:r>
      <w:r w:rsidRPr="00763953">
        <w:rPr>
          <w:rFonts w:eastAsia="Calibri"/>
          <w:b/>
          <w:szCs w:val="22"/>
          <w:lang w:val="ru-RU" w:eastAsia="en-US"/>
        </w:rPr>
        <w:t>класс</w:t>
      </w:r>
      <w:r w:rsidRPr="00902884">
        <w:rPr>
          <w:rFonts w:eastAsia="Calibri"/>
          <w:b/>
          <w:szCs w:val="22"/>
          <w:lang w:eastAsia="en-US"/>
        </w:rPr>
        <w:t xml:space="preserve"> </w:t>
      </w:r>
    </w:p>
    <w:p w:rsidR="00FF3E89" w:rsidRDefault="00FF3E89" w:rsidP="00131A45">
      <w:pPr>
        <w:widowControl/>
        <w:autoSpaceDE/>
        <w:autoSpaceDN/>
        <w:adjustRightInd/>
        <w:jc w:val="center"/>
        <w:rPr>
          <w:rFonts w:eastAsia="Calibri"/>
          <w:szCs w:val="22"/>
          <w:lang w:val="ru-RU" w:eastAsia="en-US"/>
        </w:rPr>
      </w:pPr>
      <w:r>
        <w:rPr>
          <w:rFonts w:eastAsia="Calibri"/>
          <w:b/>
          <w:szCs w:val="22"/>
          <w:lang w:val="ru-RU" w:eastAsia="en-US"/>
        </w:rPr>
        <w:t>Пояснительная записка</w:t>
      </w:r>
    </w:p>
    <w:p w:rsidR="00131A45" w:rsidRPr="00D06CF1" w:rsidRDefault="00131A45" w:rsidP="00131A45">
      <w:pPr>
        <w:widowControl/>
        <w:autoSpaceDE/>
        <w:autoSpaceDN/>
        <w:adjustRightInd/>
        <w:ind w:firstLine="720"/>
        <w:jc w:val="both"/>
        <w:rPr>
          <w:rFonts w:eastAsia="Calibri"/>
          <w:szCs w:val="22"/>
          <w:lang w:val="ru-RU" w:eastAsia="en-US"/>
        </w:rPr>
      </w:pPr>
      <w:r>
        <w:rPr>
          <w:rFonts w:eastAsia="Calibri"/>
          <w:szCs w:val="22"/>
          <w:lang w:val="ru-RU" w:eastAsia="en-US"/>
        </w:rPr>
        <w:t xml:space="preserve">  </w:t>
      </w:r>
      <w:r w:rsidRPr="00D06CF1">
        <w:rPr>
          <w:rFonts w:eastAsia="Calibri"/>
          <w:szCs w:val="22"/>
          <w:lang w:val="ru-RU" w:eastAsia="en-US"/>
        </w:rPr>
        <w:t xml:space="preserve">Данная рабочая программа для первого класса разработана на </w:t>
      </w:r>
      <w:r>
        <w:rPr>
          <w:rFonts w:eastAsia="Calibri"/>
          <w:szCs w:val="22"/>
          <w:lang w:val="ru-RU" w:eastAsia="en-US"/>
        </w:rPr>
        <w:t>ФГОС НОО</w:t>
      </w:r>
      <w:r w:rsidRPr="00D06CF1">
        <w:rPr>
          <w:rFonts w:eastAsia="Calibri"/>
          <w:szCs w:val="22"/>
          <w:lang w:val="ru-RU" w:eastAsia="en-US"/>
        </w:rPr>
        <w:t xml:space="preserve">, примерной программы начального общего образования по иностранному языку с учетом планируемых результатов начального общего образования. Она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начального и общего образования в России, базируется на таких методологических принципах, как </w:t>
      </w:r>
      <w:proofErr w:type="gramStart"/>
      <w:r w:rsidRPr="00D06CF1">
        <w:rPr>
          <w:rFonts w:eastAsia="Calibri"/>
          <w:szCs w:val="22"/>
          <w:lang w:val="ru-RU" w:eastAsia="en-US"/>
        </w:rPr>
        <w:t>коммуникативно-когнитивный</w:t>
      </w:r>
      <w:proofErr w:type="gramEnd"/>
      <w:r w:rsidRPr="00D06CF1">
        <w:rPr>
          <w:rFonts w:eastAsia="Calibri"/>
          <w:szCs w:val="22"/>
          <w:lang w:val="ru-RU" w:eastAsia="en-US"/>
        </w:rPr>
        <w:t xml:space="preserve">, личностно-ориентированный и деятельностный.  Главные цели курса соответствуют </w:t>
      </w:r>
      <w:proofErr w:type="gramStart"/>
      <w:r w:rsidRPr="00D06CF1">
        <w:rPr>
          <w:rFonts w:eastAsia="Calibri"/>
          <w:szCs w:val="22"/>
          <w:lang w:val="ru-RU" w:eastAsia="en-US"/>
        </w:rPr>
        <w:t>зафиксированным</w:t>
      </w:r>
      <w:proofErr w:type="gramEnd"/>
      <w:r w:rsidRPr="00D06CF1">
        <w:rPr>
          <w:rFonts w:eastAsia="Calibri"/>
          <w:szCs w:val="22"/>
          <w:lang w:val="ru-RU" w:eastAsia="en-US"/>
        </w:rPr>
        <w:t xml:space="preserve"> в стандарте начального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образовательной. Структура образовательной компетенции представлена в единстве четырех ее составляющих: экзистенциальной, объектной, социальной и оценочной. В данной программе учитываются и психологические особенности данной возрастной группы учащихся. Это нашло отражение в экзистенциальной компетенции.  УМК «Английский язык. Семья и </w:t>
      </w:r>
      <w:proofErr w:type="spellStart"/>
      <w:r w:rsidRPr="00D06CF1">
        <w:rPr>
          <w:rFonts w:eastAsia="Calibri"/>
          <w:szCs w:val="22"/>
          <w:lang w:val="ru-RU" w:eastAsia="en-US"/>
        </w:rPr>
        <w:t>друзья</w:t>
      </w:r>
      <w:proofErr w:type="gramStart"/>
      <w:r w:rsidRPr="00D06CF1">
        <w:rPr>
          <w:rFonts w:eastAsia="Calibri"/>
          <w:szCs w:val="22"/>
          <w:lang w:val="ru-RU" w:eastAsia="en-US"/>
        </w:rPr>
        <w:t>1</w:t>
      </w:r>
      <w:proofErr w:type="spellEnd"/>
      <w:proofErr w:type="gramEnd"/>
      <w:r w:rsidRPr="00D06CF1">
        <w:rPr>
          <w:rFonts w:eastAsia="Calibri"/>
          <w:szCs w:val="22"/>
          <w:lang w:val="ru-RU" w:eastAsia="en-US"/>
        </w:rPr>
        <w:t>» (</w:t>
      </w:r>
      <w:proofErr w:type="spellStart"/>
      <w:r w:rsidRPr="00D06CF1">
        <w:rPr>
          <w:rFonts w:eastAsia="Calibri"/>
          <w:szCs w:val="22"/>
          <w:lang w:val="ru-RU" w:eastAsia="en-US"/>
        </w:rPr>
        <w:t>Family</w:t>
      </w:r>
      <w:proofErr w:type="spellEnd"/>
      <w:r w:rsidRPr="00D06CF1">
        <w:rPr>
          <w:rFonts w:eastAsia="Calibri"/>
          <w:szCs w:val="22"/>
          <w:lang w:val="ru-RU" w:eastAsia="en-US"/>
        </w:rPr>
        <w:t xml:space="preserve"> </w:t>
      </w:r>
      <w:proofErr w:type="spellStart"/>
      <w:r w:rsidRPr="00D06CF1">
        <w:rPr>
          <w:rFonts w:eastAsia="Calibri"/>
          <w:szCs w:val="22"/>
          <w:lang w:val="ru-RU" w:eastAsia="en-US"/>
        </w:rPr>
        <w:t>and</w:t>
      </w:r>
      <w:proofErr w:type="spellEnd"/>
      <w:r w:rsidRPr="00D06CF1">
        <w:rPr>
          <w:rFonts w:eastAsia="Calibri"/>
          <w:szCs w:val="22"/>
          <w:lang w:val="ru-RU" w:eastAsia="en-US"/>
        </w:rPr>
        <w:t xml:space="preserve"> </w:t>
      </w:r>
      <w:proofErr w:type="spellStart"/>
      <w:r w:rsidRPr="00D06CF1">
        <w:rPr>
          <w:rFonts w:eastAsia="Calibri"/>
          <w:szCs w:val="22"/>
          <w:lang w:val="ru-RU" w:eastAsia="en-US"/>
        </w:rPr>
        <w:t>Friends1</w:t>
      </w:r>
      <w:proofErr w:type="spellEnd"/>
      <w:r w:rsidRPr="00D06CF1">
        <w:rPr>
          <w:rFonts w:eastAsia="Calibri"/>
          <w:szCs w:val="22"/>
          <w:lang w:val="ru-RU" w:eastAsia="en-US"/>
        </w:rPr>
        <w:t xml:space="preserve">), создан на основе авторской программы «Английский язык. Инновационная интегративная уровневая образовательная программа для общеобразовательной школы. Начальная школа» (С. Н. </w:t>
      </w:r>
      <w:proofErr w:type="spellStart"/>
      <w:r w:rsidRPr="00D06CF1">
        <w:rPr>
          <w:rFonts w:eastAsia="Calibri"/>
          <w:szCs w:val="22"/>
          <w:lang w:val="ru-RU" w:eastAsia="en-US"/>
        </w:rPr>
        <w:t>Уласевич</w:t>
      </w:r>
      <w:proofErr w:type="spellEnd"/>
      <w:r w:rsidRPr="00D06CF1">
        <w:rPr>
          <w:rFonts w:eastAsia="Calibri"/>
          <w:szCs w:val="22"/>
          <w:lang w:val="ru-RU" w:eastAsia="en-US"/>
        </w:rPr>
        <w:t xml:space="preserve">, </w:t>
      </w:r>
      <w:proofErr w:type="spellStart"/>
      <w:r w:rsidRPr="00D06CF1">
        <w:rPr>
          <w:rFonts w:eastAsia="Calibri"/>
          <w:szCs w:val="22"/>
          <w:lang w:val="ru-RU" w:eastAsia="en-US"/>
        </w:rPr>
        <w:t>к.п.н</w:t>
      </w:r>
      <w:proofErr w:type="spellEnd"/>
      <w:r w:rsidRPr="00D06CF1">
        <w:rPr>
          <w:rFonts w:eastAsia="Calibri"/>
          <w:szCs w:val="22"/>
          <w:lang w:val="ru-RU" w:eastAsia="en-US"/>
        </w:rPr>
        <w:t>., руководитель программы «Оксфордское качество» [и др.], издательство «РЕЛОД», 2012).</w:t>
      </w:r>
      <w:r>
        <w:rPr>
          <w:rFonts w:eastAsia="Calibri"/>
          <w:szCs w:val="22"/>
          <w:lang w:val="ru-RU" w:eastAsia="en-US"/>
        </w:rPr>
        <w:t xml:space="preserve"> </w:t>
      </w:r>
      <w:r w:rsidRPr="00D06CF1">
        <w:rPr>
          <w:rFonts w:eastAsia="Calibri"/>
          <w:szCs w:val="22"/>
          <w:lang w:val="ru-RU" w:eastAsia="en-US"/>
        </w:rPr>
        <w:t xml:space="preserve">Рабочая программа  на основе УМК «Английский язык. Семья и </w:t>
      </w:r>
      <w:proofErr w:type="spellStart"/>
      <w:r w:rsidRPr="00D06CF1">
        <w:rPr>
          <w:rFonts w:eastAsia="Calibri"/>
          <w:szCs w:val="22"/>
          <w:lang w:val="ru-RU" w:eastAsia="en-US"/>
        </w:rPr>
        <w:t>друзья</w:t>
      </w:r>
      <w:proofErr w:type="gramStart"/>
      <w:r w:rsidRPr="00D06CF1">
        <w:rPr>
          <w:rFonts w:eastAsia="Calibri"/>
          <w:szCs w:val="22"/>
          <w:lang w:val="ru-RU" w:eastAsia="en-US"/>
        </w:rPr>
        <w:t>1</w:t>
      </w:r>
      <w:proofErr w:type="spellEnd"/>
      <w:proofErr w:type="gramEnd"/>
      <w:r w:rsidRPr="00D06CF1">
        <w:rPr>
          <w:rFonts w:eastAsia="Calibri"/>
          <w:szCs w:val="22"/>
          <w:lang w:val="ru-RU" w:eastAsia="en-US"/>
        </w:rPr>
        <w:t>» (</w:t>
      </w:r>
      <w:proofErr w:type="spellStart"/>
      <w:r w:rsidRPr="00D06CF1">
        <w:rPr>
          <w:rFonts w:eastAsia="Calibri"/>
          <w:szCs w:val="22"/>
          <w:lang w:val="ru-RU" w:eastAsia="en-US"/>
        </w:rPr>
        <w:t>Family</w:t>
      </w:r>
      <w:proofErr w:type="spellEnd"/>
      <w:r w:rsidRPr="00D06CF1">
        <w:rPr>
          <w:rFonts w:eastAsia="Calibri"/>
          <w:szCs w:val="22"/>
          <w:lang w:val="ru-RU" w:eastAsia="en-US"/>
        </w:rPr>
        <w:t xml:space="preserve"> </w:t>
      </w:r>
      <w:proofErr w:type="spellStart"/>
      <w:r w:rsidRPr="00D06CF1">
        <w:rPr>
          <w:rFonts w:eastAsia="Calibri"/>
          <w:szCs w:val="22"/>
          <w:lang w:val="ru-RU" w:eastAsia="en-US"/>
        </w:rPr>
        <w:t>and</w:t>
      </w:r>
      <w:proofErr w:type="spellEnd"/>
      <w:r w:rsidRPr="00D06CF1">
        <w:rPr>
          <w:rFonts w:eastAsia="Calibri"/>
          <w:szCs w:val="22"/>
          <w:lang w:val="ru-RU" w:eastAsia="en-US"/>
        </w:rPr>
        <w:t xml:space="preserve"> </w:t>
      </w:r>
      <w:proofErr w:type="spellStart"/>
      <w:r w:rsidRPr="00D06CF1">
        <w:rPr>
          <w:rFonts w:eastAsia="Calibri"/>
          <w:szCs w:val="22"/>
          <w:lang w:val="ru-RU" w:eastAsia="en-US"/>
        </w:rPr>
        <w:t>Friend1</w:t>
      </w:r>
      <w:proofErr w:type="spellEnd"/>
      <w:r w:rsidRPr="00D06CF1">
        <w:rPr>
          <w:rFonts w:eastAsia="Calibri"/>
          <w:szCs w:val="22"/>
          <w:lang w:val="ru-RU" w:eastAsia="en-US"/>
        </w:rPr>
        <w:t xml:space="preserve">), рассчитана на дополнительное изучение предмета «Иностранный язык» по  учебному плану —  4 часа в неделю в 1 классе.  </w:t>
      </w:r>
    </w:p>
    <w:p w:rsidR="00131A45" w:rsidRPr="00D06CF1" w:rsidRDefault="00131A45" w:rsidP="00131A45">
      <w:pPr>
        <w:widowControl/>
        <w:autoSpaceDE/>
        <w:autoSpaceDN/>
        <w:adjustRightInd/>
        <w:ind w:firstLine="720"/>
        <w:jc w:val="both"/>
        <w:rPr>
          <w:rFonts w:eastAsia="Calibri"/>
          <w:szCs w:val="22"/>
          <w:lang w:val="ru-RU" w:eastAsia="en-US"/>
        </w:rPr>
      </w:pPr>
      <w:r w:rsidRPr="00D06CF1">
        <w:rPr>
          <w:rFonts w:eastAsia="Calibri"/>
          <w:szCs w:val="22"/>
          <w:lang w:val="ru-RU" w:eastAsia="en-US"/>
        </w:rPr>
        <w:t xml:space="preserve"> Интегративной целью обучения английскому языку в первом классе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D06CF1">
        <w:rPr>
          <w:rFonts w:eastAsia="Calibri"/>
          <w:szCs w:val="22"/>
          <w:lang w:val="ru-RU" w:eastAsia="en-US"/>
        </w:rPr>
        <w:t>аудировании</w:t>
      </w:r>
      <w:proofErr w:type="spellEnd"/>
      <w:r w:rsidRPr="00D06CF1">
        <w:rPr>
          <w:rFonts w:eastAsia="Calibri"/>
          <w:szCs w:val="22"/>
          <w:lang w:val="ru-RU" w:eastAsia="en-US"/>
        </w:rPr>
        <w:t xml:space="preserve">, говорении, чтении и письме. Элементарная коммуникативная компетенция понимается как </w:t>
      </w:r>
      <w:r w:rsidRPr="00D06CF1">
        <w:rPr>
          <w:rFonts w:eastAsia="Calibri"/>
          <w:szCs w:val="22"/>
          <w:lang w:val="ru-RU" w:eastAsia="en-US"/>
        </w:rPr>
        <w:lastRenderedPageBreak/>
        <w:t xml:space="preserve">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в первом классе направлено на достижение следующих целей: - формирование умения общаться на английском </w:t>
      </w:r>
      <w:proofErr w:type="gramStart"/>
      <w:r w:rsidRPr="00D06CF1">
        <w:rPr>
          <w:rFonts w:eastAsia="Calibri"/>
          <w:szCs w:val="22"/>
          <w:lang w:val="ru-RU" w:eastAsia="en-US"/>
        </w:rPr>
        <w:t>языке</w:t>
      </w:r>
      <w:proofErr w:type="gramEnd"/>
      <w:r w:rsidRPr="00D06CF1">
        <w:rPr>
          <w:rFonts w:eastAsia="Calibri"/>
          <w:szCs w:val="22"/>
          <w:lang w:val="ru-RU" w:eastAsia="en-US"/>
        </w:rPr>
        <w:t xml:space="preserve"> на элементарном уровне с учетом речевых возможностей и потребностей младших школьников в устной (</w:t>
      </w:r>
      <w:proofErr w:type="spellStart"/>
      <w:r w:rsidRPr="00D06CF1">
        <w:rPr>
          <w:rFonts w:eastAsia="Calibri"/>
          <w:szCs w:val="22"/>
          <w:lang w:val="ru-RU" w:eastAsia="en-US"/>
        </w:rPr>
        <w:t>аудирование</w:t>
      </w:r>
      <w:proofErr w:type="spellEnd"/>
      <w:r w:rsidRPr="00D06CF1">
        <w:rPr>
          <w:rFonts w:eastAsia="Calibri"/>
          <w:szCs w:val="22"/>
          <w:lang w:val="ru-RU" w:eastAsia="en-US"/>
        </w:rPr>
        <w:t xml:space="preserve"> и говорение) и письменной (чтение и письмо) форме; - </w:t>
      </w:r>
      <w:proofErr w:type="gramStart"/>
      <w:r w:rsidRPr="00D06CF1">
        <w:rPr>
          <w:rFonts w:eastAsia="Calibri"/>
          <w:szCs w:val="22"/>
          <w:lang w:val="ru-RU" w:eastAsia="en-US"/>
        </w:rPr>
        <w:t xml:space="preserve">приобщение детей к новому социальному опыту с использованием английского  языка: знакомство первоклассников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 развитие речевых, интеллектуальных и познавательных способностей первоклассников, а также их </w:t>
      </w:r>
      <w:proofErr w:type="spellStart"/>
      <w:r w:rsidRPr="00D06CF1">
        <w:rPr>
          <w:rFonts w:eastAsia="Calibri"/>
          <w:szCs w:val="22"/>
          <w:lang w:val="ru-RU" w:eastAsia="en-US"/>
        </w:rPr>
        <w:t>общеучебных</w:t>
      </w:r>
      <w:proofErr w:type="spellEnd"/>
      <w:r w:rsidRPr="00D06CF1">
        <w:rPr>
          <w:rFonts w:eastAsia="Calibri"/>
          <w:szCs w:val="22"/>
          <w:lang w:val="ru-RU" w:eastAsia="en-US"/>
        </w:rPr>
        <w:t xml:space="preserve"> умений; развитие мотивации к дальнейшему овладению английским языком;</w:t>
      </w:r>
      <w:proofErr w:type="gramEnd"/>
      <w:r w:rsidRPr="00D06CF1">
        <w:rPr>
          <w:rFonts w:eastAsia="Calibri"/>
          <w:szCs w:val="22"/>
          <w:lang w:val="ru-RU" w:eastAsia="en-US"/>
        </w:rPr>
        <w:t xml:space="preserve"> - воспитание и разностороннее развитие младшего школьника средствами английского языка. </w:t>
      </w:r>
      <w:proofErr w:type="gramStart"/>
      <w:r w:rsidRPr="00D06CF1">
        <w:rPr>
          <w:rFonts w:eastAsia="Calibri"/>
          <w:szCs w:val="22"/>
          <w:lang w:val="ru-RU" w:eastAsia="en-US"/>
        </w:rPr>
        <w:t xml:space="preserve">Основные задачи обучения учащихся первого класса - развитие экзистенциальной и социальной компетенций школьника, а именно, умения мотивировать себя к обучению, социализация в школьной среде, отражающие содержание </w:t>
      </w:r>
      <w:proofErr w:type="spellStart"/>
      <w:r w:rsidRPr="00D06CF1">
        <w:rPr>
          <w:rFonts w:eastAsia="Calibri"/>
          <w:szCs w:val="22"/>
          <w:lang w:val="ru-RU" w:eastAsia="en-US"/>
        </w:rPr>
        <w:t>метапредметного</w:t>
      </w:r>
      <w:proofErr w:type="spellEnd"/>
      <w:r w:rsidRPr="00D06CF1">
        <w:rPr>
          <w:rFonts w:eastAsia="Calibri"/>
          <w:szCs w:val="22"/>
          <w:lang w:val="ru-RU" w:eastAsia="en-US"/>
        </w:rPr>
        <w:t xml:space="preserve"> и личностного составляющих ФГОС.</w:t>
      </w:r>
      <w:proofErr w:type="gramEnd"/>
      <w:r w:rsidRPr="00D06CF1">
        <w:rPr>
          <w:rFonts w:eastAsia="Calibri"/>
          <w:szCs w:val="22"/>
          <w:lang w:val="ru-RU" w:eastAsia="en-US"/>
        </w:rPr>
        <w:t xml:space="preserve"> Основные УУД и возможные виды деятельности развиваются в рамках ФГОС и структурируются в соответствии с компонентами образовательной компетенции школьника, представленными в программе. Рабочая программа устанавливает порядок достижения личностных, предметных и метапредметных результатов, формирования УУД, последовательность прохождения материала в 1-м классе в соответствии с изучаемыми темами. </w:t>
      </w:r>
    </w:p>
    <w:p w:rsidR="00131A45" w:rsidRPr="00D06CF1" w:rsidRDefault="00131A45" w:rsidP="00131A45">
      <w:pPr>
        <w:widowControl/>
        <w:autoSpaceDE/>
        <w:autoSpaceDN/>
        <w:adjustRightInd/>
        <w:ind w:firstLine="720"/>
        <w:jc w:val="both"/>
        <w:rPr>
          <w:rFonts w:eastAsia="Calibri"/>
          <w:szCs w:val="22"/>
          <w:lang w:val="ru-RU" w:eastAsia="en-US"/>
        </w:rPr>
      </w:pPr>
      <w:r w:rsidRPr="00D06CF1">
        <w:rPr>
          <w:rFonts w:eastAsia="Calibri"/>
          <w:szCs w:val="22"/>
          <w:lang w:val="ru-RU" w:eastAsia="en-US"/>
        </w:rPr>
        <w:t xml:space="preserve">Нормативными документами для составления рабочей программы являются: 1. Законодательные постановления. </w:t>
      </w:r>
      <w:proofErr w:type="spellStart"/>
      <w:r w:rsidRPr="00D06CF1">
        <w:rPr>
          <w:rFonts w:eastAsia="Calibri"/>
          <w:szCs w:val="22"/>
          <w:lang w:val="ru-RU" w:eastAsia="en-US"/>
        </w:rPr>
        <w:t>1.1.Федеральный</w:t>
      </w:r>
      <w:proofErr w:type="spellEnd"/>
      <w:r w:rsidRPr="00D06CF1">
        <w:rPr>
          <w:rFonts w:eastAsia="Calibri"/>
          <w:szCs w:val="22"/>
          <w:lang w:val="ru-RU" w:eastAsia="en-US"/>
        </w:rPr>
        <w:t xml:space="preserve"> закон Российской Федерации от 29 декабря 2012 г. N 273-ФЗ "Об образовании в Российской Федерации", вступил в силу 1 сентября 2013 г. 1.2. Федеральный государственный образовательный стандарт (ФГОС) начального общего образования (утвержден приказом </w:t>
      </w:r>
      <w:proofErr w:type="spellStart"/>
      <w:r w:rsidRPr="00D06CF1">
        <w:rPr>
          <w:rFonts w:eastAsia="Calibri"/>
          <w:szCs w:val="22"/>
          <w:lang w:val="ru-RU" w:eastAsia="en-US"/>
        </w:rPr>
        <w:t>Минобрнауки</w:t>
      </w:r>
      <w:proofErr w:type="spellEnd"/>
      <w:r w:rsidRPr="00D06CF1">
        <w:rPr>
          <w:rFonts w:eastAsia="Calibri"/>
          <w:szCs w:val="22"/>
          <w:lang w:val="ru-RU" w:eastAsia="en-US"/>
        </w:rPr>
        <w:t xml:space="preserve"> России от 6 октября 2009 г. № 373; в ред. приказов от 26 ноября 2010 г. № 1241, от 22 сентября 2011 г. № 2357) 2. Законодательная основа для использования УМК издательства «РЕЛОД» «Английский язык. Семья и друзья 1-6" ("</w:t>
      </w:r>
      <w:proofErr w:type="spellStart"/>
      <w:r w:rsidRPr="00D06CF1">
        <w:rPr>
          <w:rFonts w:eastAsia="Calibri"/>
          <w:szCs w:val="22"/>
          <w:lang w:val="ru-RU" w:eastAsia="en-US"/>
        </w:rPr>
        <w:t>Family</w:t>
      </w:r>
      <w:proofErr w:type="spellEnd"/>
      <w:r w:rsidRPr="00D06CF1">
        <w:rPr>
          <w:rFonts w:eastAsia="Calibri"/>
          <w:szCs w:val="22"/>
          <w:lang w:val="ru-RU" w:eastAsia="en-US"/>
        </w:rPr>
        <w:t xml:space="preserve"> </w:t>
      </w:r>
      <w:proofErr w:type="spellStart"/>
      <w:r w:rsidRPr="00D06CF1">
        <w:rPr>
          <w:rFonts w:eastAsia="Calibri"/>
          <w:szCs w:val="22"/>
          <w:lang w:val="ru-RU" w:eastAsia="en-US"/>
        </w:rPr>
        <w:t>and</w:t>
      </w:r>
      <w:proofErr w:type="spellEnd"/>
      <w:r w:rsidRPr="00D06CF1">
        <w:rPr>
          <w:rFonts w:eastAsia="Calibri"/>
          <w:szCs w:val="22"/>
          <w:lang w:val="ru-RU" w:eastAsia="en-US"/>
        </w:rPr>
        <w:t xml:space="preserve"> </w:t>
      </w:r>
      <w:proofErr w:type="spellStart"/>
      <w:r w:rsidRPr="00D06CF1">
        <w:rPr>
          <w:rFonts w:eastAsia="Calibri"/>
          <w:szCs w:val="22"/>
          <w:lang w:val="ru-RU" w:eastAsia="en-US"/>
        </w:rPr>
        <w:t>Friends</w:t>
      </w:r>
      <w:proofErr w:type="spellEnd"/>
      <w:r w:rsidRPr="00D06CF1">
        <w:rPr>
          <w:rFonts w:eastAsia="Calibri"/>
          <w:szCs w:val="22"/>
          <w:lang w:val="ru-RU" w:eastAsia="en-US"/>
        </w:rPr>
        <w:t xml:space="preserve"> 1). 2.1. </w:t>
      </w:r>
      <w:proofErr w:type="gramStart"/>
      <w:r w:rsidRPr="00D06CF1">
        <w:rPr>
          <w:rFonts w:eastAsia="Calibri"/>
          <w:szCs w:val="22"/>
          <w:lang w:val="ru-RU" w:eastAsia="en-US"/>
        </w:rPr>
        <w:t>Приказ Министерства образования и науки РФ №2 от 13 января 2011 г «О внесении изменений в перечень организаций, осуществляющих издание учебных пособий, которые допускаются к использованию в учебном процессе в имеющих государственную аккредитацию и реализующих образовательные программы общего образования образовательных учреждениях».  2.2.</w:t>
      </w:r>
      <w:proofErr w:type="gramEnd"/>
      <w:r w:rsidRPr="00D06CF1">
        <w:rPr>
          <w:rFonts w:eastAsia="Calibri"/>
          <w:szCs w:val="22"/>
          <w:lang w:val="ru-RU" w:eastAsia="en-US"/>
        </w:rPr>
        <w:t xml:space="preserve"> </w:t>
      </w:r>
      <w:proofErr w:type="spellStart"/>
      <w:proofErr w:type="gramStart"/>
      <w:r w:rsidRPr="00D06CF1">
        <w:rPr>
          <w:rFonts w:eastAsia="Calibri"/>
          <w:szCs w:val="22"/>
          <w:lang w:val="ru-RU" w:eastAsia="en-US"/>
        </w:rPr>
        <w:t>ПриказМинистерства</w:t>
      </w:r>
      <w:proofErr w:type="spellEnd"/>
      <w:r w:rsidRPr="00D06CF1">
        <w:rPr>
          <w:rFonts w:eastAsia="Calibri"/>
          <w:szCs w:val="22"/>
          <w:lang w:val="ru-RU" w:eastAsia="en-US"/>
        </w:rPr>
        <w:t xml:space="preserve"> образования и науки Российской Федерации от 14.12.2009 г. № 729 (зарегистрирован Министерством юстиции Российской Федерации </w:t>
      </w:r>
      <w:proofErr w:type="spellStart"/>
      <w:r w:rsidRPr="00D06CF1">
        <w:rPr>
          <w:rFonts w:eastAsia="Calibri"/>
          <w:szCs w:val="22"/>
          <w:lang w:val="ru-RU" w:eastAsia="en-US"/>
        </w:rPr>
        <w:t>15.01.2010г</w:t>
      </w:r>
      <w:proofErr w:type="spellEnd"/>
      <w:r w:rsidRPr="00D06CF1">
        <w:rPr>
          <w:rFonts w:eastAsia="Calibri"/>
          <w:szCs w:val="22"/>
          <w:lang w:val="ru-RU" w:eastAsia="en-US"/>
        </w:rPr>
        <w:t xml:space="preserve">., регистрационный номер № 15987), с изменениями, утвержденным Приказом Министерства образования и науки Российской Федерации от 13.01.2011 г. № 2 (зарегистрированным Министерством юстиции Российской Федерации </w:t>
      </w:r>
      <w:proofErr w:type="spellStart"/>
      <w:r w:rsidRPr="00D06CF1">
        <w:rPr>
          <w:rFonts w:eastAsia="Calibri"/>
          <w:szCs w:val="22"/>
          <w:lang w:val="ru-RU" w:eastAsia="en-US"/>
        </w:rPr>
        <w:t>8.12.2011г</w:t>
      </w:r>
      <w:proofErr w:type="spellEnd"/>
      <w:r w:rsidRPr="00D06CF1">
        <w:rPr>
          <w:rFonts w:eastAsia="Calibri"/>
          <w:szCs w:val="22"/>
          <w:lang w:val="ru-RU" w:eastAsia="en-US"/>
        </w:rPr>
        <w:t>., регистрационный номер № 19739) - Порядок отбора организаций, осуществляющих издание учебных пособий, которые допускаются к использование в образовательном процессе. 3.</w:t>
      </w:r>
      <w:proofErr w:type="gramEnd"/>
      <w:r w:rsidRPr="00D06CF1">
        <w:rPr>
          <w:rFonts w:eastAsia="Calibri"/>
          <w:szCs w:val="22"/>
          <w:lang w:val="ru-RU" w:eastAsia="en-US"/>
        </w:rPr>
        <w:t xml:space="preserve"> Методическая база. 3.1. «Английский язык. Инновационная интегративная уровневая образовательная программа для общеобразовательной школы. Начальная школа» (С. Н. </w:t>
      </w:r>
      <w:proofErr w:type="spellStart"/>
      <w:r w:rsidRPr="00D06CF1">
        <w:rPr>
          <w:rFonts w:eastAsia="Calibri"/>
          <w:szCs w:val="22"/>
          <w:lang w:val="ru-RU" w:eastAsia="en-US"/>
        </w:rPr>
        <w:t>Уласевич</w:t>
      </w:r>
      <w:proofErr w:type="spellEnd"/>
      <w:r w:rsidRPr="00D06CF1">
        <w:rPr>
          <w:rFonts w:eastAsia="Calibri"/>
          <w:szCs w:val="22"/>
          <w:lang w:val="ru-RU" w:eastAsia="en-US"/>
        </w:rPr>
        <w:t xml:space="preserve">, </w:t>
      </w:r>
      <w:proofErr w:type="spellStart"/>
      <w:r w:rsidRPr="00D06CF1">
        <w:rPr>
          <w:rFonts w:eastAsia="Calibri"/>
          <w:szCs w:val="22"/>
          <w:lang w:val="ru-RU" w:eastAsia="en-US"/>
        </w:rPr>
        <w:t>к.п.н</w:t>
      </w:r>
      <w:proofErr w:type="spellEnd"/>
      <w:r w:rsidRPr="00D06CF1">
        <w:rPr>
          <w:rFonts w:eastAsia="Calibri"/>
          <w:szCs w:val="22"/>
          <w:lang w:val="ru-RU" w:eastAsia="en-US"/>
        </w:rPr>
        <w:t xml:space="preserve">., руководитель программы «Оксфордское качество» [и др.], издательство «РЕЛОД», 2012). 3.2. Кодификаторы к программе Английский язык. Инновационная интегративная уровневая образовательная программа для общеобразовательной школы. Начальная школа» (С. Н. </w:t>
      </w:r>
      <w:proofErr w:type="spellStart"/>
      <w:r w:rsidRPr="00D06CF1">
        <w:rPr>
          <w:rFonts w:eastAsia="Calibri"/>
          <w:szCs w:val="22"/>
          <w:lang w:val="ru-RU" w:eastAsia="en-US"/>
        </w:rPr>
        <w:t>Уласевич</w:t>
      </w:r>
      <w:proofErr w:type="spellEnd"/>
      <w:r w:rsidRPr="00D06CF1">
        <w:rPr>
          <w:rFonts w:eastAsia="Calibri"/>
          <w:szCs w:val="22"/>
          <w:lang w:val="ru-RU" w:eastAsia="en-US"/>
        </w:rPr>
        <w:t xml:space="preserve">, </w:t>
      </w:r>
      <w:proofErr w:type="spellStart"/>
      <w:r w:rsidRPr="00D06CF1">
        <w:rPr>
          <w:rFonts w:eastAsia="Calibri"/>
          <w:szCs w:val="22"/>
          <w:lang w:val="ru-RU" w:eastAsia="en-US"/>
        </w:rPr>
        <w:t>к.п.н</w:t>
      </w:r>
      <w:proofErr w:type="spellEnd"/>
      <w:r w:rsidRPr="00D06CF1">
        <w:rPr>
          <w:rFonts w:eastAsia="Calibri"/>
          <w:szCs w:val="22"/>
          <w:lang w:val="ru-RU" w:eastAsia="en-US"/>
        </w:rPr>
        <w:t xml:space="preserve">., руководитель программы «Оксфордское качество» [и др.] издательство «РЕЛОД», 2012). 3.3. Место предмета английский язык в учебном плане начальной школы. 4. Школьные локальные документы, акты. 4.1. Требования к материально-техническому обеспечению интегративной инновационной уровневой образовательной программы по английскому языку для начальной школы.  </w:t>
      </w:r>
    </w:p>
    <w:p w:rsidR="00131A45" w:rsidRPr="00D06CF1" w:rsidRDefault="00131A45" w:rsidP="00131A45">
      <w:pPr>
        <w:widowControl/>
        <w:autoSpaceDE/>
        <w:autoSpaceDN/>
        <w:adjustRightInd/>
        <w:ind w:firstLine="720"/>
        <w:jc w:val="both"/>
        <w:rPr>
          <w:rFonts w:eastAsia="Calibri"/>
          <w:szCs w:val="22"/>
          <w:lang w:val="ru-RU" w:eastAsia="en-US"/>
        </w:rPr>
      </w:pPr>
      <w:r w:rsidRPr="00D06CF1">
        <w:rPr>
          <w:rFonts w:eastAsia="Calibri"/>
          <w:szCs w:val="22"/>
          <w:lang w:val="ru-RU" w:eastAsia="en-US"/>
        </w:rPr>
        <w:lastRenderedPageBreak/>
        <w:t xml:space="preserve"> УМК «Семья и друзья» («</w:t>
      </w:r>
      <w:proofErr w:type="spellStart"/>
      <w:r w:rsidRPr="00D06CF1">
        <w:rPr>
          <w:rFonts w:eastAsia="Calibri"/>
          <w:szCs w:val="22"/>
          <w:lang w:val="ru-RU" w:eastAsia="en-US"/>
        </w:rPr>
        <w:t>Family</w:t>
      </w:r>
      <w:proofErr w:type="spellEnd"/>
      <w:r w:rsidRPr="00D06CF1">
        <w:rPr>
          <w:rFonts w:eastAsia="Calibri"/>
          <w:szCs w:val="22"/>
          <w:lang w:val="ru-RU" w:eastAsia="en-US"/>
        </w:rPr>
        <w:t xml:space="preserve"> </w:t>
      </w:r>
      <w:proofErr w:type="spellStart"/>
      <w:r w:rsidRPr="00D06CF1">
        <w:rPr>
          <w:rFonts w:eastAsia="Calibri"/>
          <w:szCs w:val="22"/>
          <w:lang w:val="ru-RU" w:eastAsia="en-US"/>
        </w:rPr>
        <w:t>and</w:t>
      </w:r>
      <w:proofErr w:type="spellEnd"/>
      <w:r w:rsidRPr="00D06CF1">
        <w:rPr>
          <w:rFonts w:eastAsia="Calibri"/>
          <w:szCs w:val="22"/>
          <w:lang w:val="ru-RU" w:eastAsia="en-US"/>
        </w:rPr>
        <w:t xml:space="preserve"> </w:t>
      </w:r>
      <w:proofErr w:type="spellStart"/>
      <w:r w:rsidRPr="00D06CF1">
        <w:rPr>
          <w:rFonts w:eastAsia="Calibri"/>
          <w:szCs w:val="22"/>
          <w:lang w:val="ru-RU" w:eastAsia="en-US"/>
        </w:rPr>
        <w:t>Friends</w:t>
      </w:r>
      <w:proofErr w:type="spellEnd"/>
      <w:r w:rsidRPr="00D06CF1">
        <w:rPr>
          <w:rFonts w:eastAsia="Calibri"/>
          <w:szCs w:val="22"/>
          <w:lang w:val="ru-RU" w:eastAsia="en-US"/>
        </w:rPr>
        <w:t>») УМК издательства РЕЛОД «Английский язык. Семья и друзья 1» («</w:t>
      </w:r>
      <w:proofErr w:type="spellStart"/>
      <w:r w:rsidRPr="00D06CF1">
        <w:rPr>
          <w:rFonts w:eastAsia="Calibri"/>
          <w:szCs w:val="22"/>
          <w:lang w:val="ru-RU" w:eastAsia="en-US"/>
        </w:rPr>
        <w:t>Family</w:t>
      </w:r>
      <w:proofErr w:type="spellEnd"/>
      <w:r w:rsidRPr="00D06CF1">
        <w:rPr>
          <w:rFonts w:eastAsia="Calibri"/>
          <w:szCs w:val="22"/>
          <w:lang w:val="ru-RU" w:eastAsia="en-US"/>
        </w:rPr>
        <w:t xml:space="preserve"> </w:t>
      </w:r>
      <w:proofErr w:type="spellStart"/>
      <w:r w:rsidRPr="00D06CF1">
        <w:rPr>
          <w:rFonts w:eastAsia="Calibri"/>
          <w:szCs w:val="22"/>
          <w:lang w:val="ru-RU" w:eastAsia="en-US"/>
        </w:rPr>
        <w:t>and</w:t>
      </w:r>
      <w:proofErr w:type="spellEnd"/>
      <w:r w:rsidRPr="00D06CF1">
        <w:rPr>
          <w:rFonts w:eastAsia="Calibri"/>
          <w:szCs w:val="22"/>
          <w:lang w:val="ru-RU" w:eastAsia="en-US"/>
        </w:rPr>
        <w:t xml:space="preserve"> </w:t>
      </w:r>
      <w:proofErr w:type="spellStart"/>
      <w:r w:rsidRPr="00D06CF1">
        <w:rPr>
          <w:rFonts w:eastAsia="Calibri"/>
          <w:szCs w:val="22"/>
          <w:lang w:val="ru-RU" w:eastAsia="en-US"/>
        </w:rPr>
        <w:t>Friends</w:t>
      </w:r>
      <w:proofErr w:type="spellEnd"/>
      <w:r w:rsidRPr="00D06CF1">
        <w:rPr>
          <w:rFonts w:eastAsia="Calibri"/>
          <w:szCs w:val="22"/>
          <w:lang w:val="ru-RU" w:eastAsia="en-US"/>
        </w:rPr>
        <w:t xml:space="preserve"> 1») – первый из шестиуровневого курса английского языка для школьников. Данный УМК использует основанный на грамматике подход с параллельной работой над всеми языковыми навыками. Таким образом, учащиеся получают возможность развить уверенность и необходимые навыки для эффективной коммуникации на английском языке. Также учащиеся получают возможность понимать и обрабатывать информацию из разных источников. Данный курс сочетает наиболее эффективные техники обучения грамоте, используемые с носителями языка с апробированными техниками обучения детей английскому языку как иностранному.  Учащиеся различаются по типу восприятия. Это </w:t>
      </w:r>
      <w:proofErr w:type="spellStart"/>
      <w:r w:rsidRPr="00D06CF1">
        <w:rPr>
          <w:rFonts w:eastAsia="Calibri"/>
          <w:szCs w:val="22"/>
          <w:lang w:val="ru-RU" w:eastAsia="en-US"/>
        </w:rPr>
        <w:t>визуалы</w:t>
      </w:r>
      <w:proofErr w:type="spellEnd"/>
      <w:r w:rsidRPr="00D06CF1">
        <w:rPr>
          <w:rFonts w:eastAsia="Calibri"/>
          <w:szCs w:val="22"/>
          <w:lang w:val="ru-RU" w:eastAsia="en-US"/>
        </w:rPr>
        <w:t xml:space="preserve">, </w:t>
      </w:r>
      <w:proofErr w:type="spellStart"/>
      <w:r w:rsidRPr="00D06CF1">
        <w:rPr>
          <w:rFonts w:eastAsia="Calibri"/>
          <w:szCs w:val="22"/>
          <w:lang w:val="ru-RU" w:eastAsia="en-US"/>
        </w:rPr>
        <w:t>аудиалы</w:t>
      </w:r>
      <w:proofErr w:type="spellEnd"/>
      <w:r w:rsidRPr="00D06CF1">
        <w:rPr>
          <w:rFonts w:eastAsia="Calibri"/>
          <w:szCs w:val="22"/>
          <w:lang w:val="ru-RU" w:eastAsia="en-US"/>
        </w:rPr>
        <w:t xml:space="preserve">, </w:t>
      </w:r>
      <w:proofErr w:type="spellStart"/>
      <w:r w:rsidRPr="00D06CF1">
        <w:rPr>
          <w:rFonts w:eastAsia="Calibri"/>
          <w:szCs w:val="22"/>
          <w:lang w:val="ru-RU" w:eastAsia="en-US"/>
        </w:rPr>
        <w:t>кинестетики</w:t>
      </w:r>
      <w:proofErr w:type="spellEnd"/>
      <w:r w:rsidRPr="00D06CF1">
        <w:rPr>
          <w:rFonts w:eastAsia="Calibri"/>
          <w:szCs w:val="22"/>
          <w:lang w:val="ru-RU" w:eastAsia="en-US"/>
        </w:rPr>
        <w:t xml:space="preserve">. Все эти подходы использованы в </w:t>
      </w:r>
      <w:proofErr w:type="gramStart"/>
      <w:r w:rsidRPr="00D06CF1">
        <w:rPr>
          <w:rFonts w:eastAsia="Calibri"/>
          <w:szCs w:val="22"/>
          <w:lang w:val="ru-RU" w:eastAsia="en-US"/>
        </w:rPr>
        <w:t>данном</w:t>
      </w:r>
      <w:proofErr w:type="gramEnd"/>
      <w:r w:rsidRPr="00D06CF1">
        <w:rPr>
          <w:rFonts w:eastAsia="Calibri"/>
          <w:szCs w:val="22"/>
          <w:lang w:val="ru-RU" w:eastAsia="en-US"/>
        </w:rPr>
        <w:t xml:space="preserve"> УМК для того, чтобы помочь каждому учащемуся реализовать свой потенциал.  Данный УМК так же продвигает ценности семьи и дружбы: сотрудничество, способность делиться, помогать друг другу и ценить помощь других.  </w:t>
      </w:r>
    </w:p>
    <w:p w:rsidR="00131A45" w:rsidRPr="00D06CF1" w:rsidRDefault="00131A45" w:rsidP="00131A45">
      <w:pPr>
        <w:widowControl/>
        <w:autoSpaceDE/>
        <w:autoSpaceDN/>
        <w:adjustRightInd/>
        <w:ind w:firstLine="720"/>
        <w:jc w:val="both"/>
        <w:rPr>
          <w:rFonts w:eastAsia="Calibri"/>
          <w:szCs w:val="22"/>
          <w:lang w:val="ru-RU" w:eastAsia="en-US"/>
        </w:rPr>
      </w:pPr>
      <w:r w:rsidRPr="00D06CF1">
        <w:rPr>
          <w:rFonts w:eastAsia="Calibri"/>
          <w:szCs w:val="22"/>
          <w:lang w:val="ru-RU" w:eastAsia="en-US"/>
        </w:rPr>
        <w:t xml:space="preserve"> </w:t>
      </w:r>
    </w:p>
    <w:p w:rsidR="00131A45" w:rsidRPr="005F15FA" w:rsidRDefault="00264D61" w:rsidP="00131A45">
      <w:pPr>
        <w:widowControl/>
        <w:autoSpaceDE/>
        <w:autoSpaceDN/>
        <w:adjustRightInd/>
        <w:jc w:val="center"/>
        <w:rPr>
          <w:rFonts w:eastAsia="Calibri"/>
          <w:b/>
          <w:lang w:val="ru-RU" w:eastAsia="en-US"/>
        </w:rPr>
      </w:pPr>
      <w:r w:rsidRPr="005F15FA">
        <w:rPr>
          <w:rFonts w:eastAsia="Calibri"/>
          <w:b/>
          <w:lang w:val="ru-RU" w:eastAsia="en-US"/>
        </w:rPr>
        <w:t>Тематическое планирование</w:t>
      </w:r>
    </w:p>
    <w:tbl>
      <w:tblPr>
        <w:tblStyle w:val="191"/>
        <w:tblW w:w="10206" w:type="dxa"/>
        <w:tblInd w:w="137" w:type="dxa"/>
        <w:tblLayout w:type="fixed"/>
        <w:tblLook w:val="04A0" w:firstRow="1" w:lastRow="0" w:firstColumn="1" w:lastColumn="0" w:noHBand="0" w:noVBand="1"/>
      </w:tblPr>
      <w:tblGrid>
        <w:gridCol w:w="851"/>
        <w:gridCol w:w="1134"/>
        <w:gridCol w:w="1275"/>
        <w:gridCol w:w="2694"/>
        <w:gridCol w:w="4252"/>
      </w:tblGrid>
      <w:tr w:rsidR="00131A45" w:rsidRPr="00D830EC" w:rsidTr="00EE23AB">
        <w:trPr>
          <w:trHeight w:val="155"/>
        </w:trPr>
        <w:tc>
          <w:tcPr>
            <w:tcW w:w="851" w:type="dxa"/>
            <w:shd w:val="clear" w:color="auto" w:fill="F2F2F2" w:themeFill="background1" w:themeFillShade="F2"/>
          </w:tcPr>
          <w:p w:rsidR="00131A45" w:rsidRPr="005F15FA" w:rsidRDefault="00131A45" w:rsidP="00EE23AB">
            <w:pPr>
              <w:widowControl/>
              <w:autoSpaceDE/>
              <w:autoSpaceDN/>
              <w:adjustRightInd/>
              <w:jc w:val="center"/>
              <w:rPr>
                <w:lang w:val="ru-RU"/>
              </w:rPr>
            </w:pPr>
            <w:r w:rsidRPr="005F15FA">
              <w:rPr>
                <w:lang w:val="ru-RU"/>
              </w:rPr>
              <w:t>№</w:t>
            </w:r>
          </w:p>
        </w:tc>
        <w:tc>
          <w:tcPr>
            <w:tcW w:w="1134" w:type="dxa"/>
            <w:shd w:val="clear" w:color="auto" w:fill="F2F2F2" w:themeFill="background1" w:themeFillShade="F2"/>
          </w:tcPr>
          <w:p w:rsidR="00131A45" w:rsidRPr="005F15FA" w:rsidRDefault="00131A45" w:rsidP="00EE23AB">
            <w:pPr>
              <w:widowControl/>
              <w:autoSpaceDE/>
              <w:autoSpaceDN/>
              <w:adjustRightInd/>
              <w:jc w:val="center"/>
              <w:rPr>
                <w:lang w:val="ru-RU"/>
              </w:rPr>
            </w:pPr>
            <w:r w:rsidRPr="005F15FA">
              <w:rPr>
                <w:lang w:val="ru-RU"/>
              </w:rPr>
              <w:t>Тема</w:t>
            </w:r>
          </w:p>
          <w:p w:rsidR="00131A45" w:rsidRPr="005F15FA" w:rsidRDefault="00131A45" w:rsidP="00EE23AB">
            <w:pPr>
              <w:widowControl/>
              <w:autoSpaceDE/>
              <w:autoSpaceDN/>
              <w:adjustRightInd/>
              <w:jc w:val="center"/>
              <w:rPr>
                <w:lang w:val="ru-RU"/>
              </w:rPr>
            </w:pPr>
            <w:r w:rsidRPr="005F15FA">
              <w:rPr>
                <w:lang w:val="ru-RU"/>
              </w:rPr>
              <w:t xml:space="preserve">и </w:t>
            </w:r>
            <w:proofErr w:type="spellStart"/>
            <w:r w:rsidRPr="005F15FA">
              <w:rPr>
                <w:lang w:val="ru-RU"/>
              </w:rPr>
              <w:t>подтемы</w:t>
            </w:r>
            <w:proofErr w:type="spellEnd"/>
          </w:p>
        </w:tc>
        <w:tc>
          <w:tcPr>
            <w:tcW w:w="1275" w:type="dxa"/>
            <w:shd w:val="clear" w:color="auto" w:fill="F2F2F2" w:themeFill="background1" w:themeFillShade="F2"/>
          </w:tcPr>
          <w:p w:rsidR="00131A45" w:rsidRPr="005F15FA" w:rsidRDefault="00131A45" w:rsidP="00EE23AB">
            <w:pPr>
              <w:widowControl/>
              <w:autoSpaceDE/>
              <w:autoSpaceDN/>
              <w:adjustRightInd/>
              <w:jc w:val="center"/>
              <w:rPr>
                <w:lang w:val="ru-RU"/>
              </w:rPr>
            </w:pPr>
            <w:r w:rsidRPr="005F15FA">
              <w:rPr>
                <w:lang w:val="ru-RU"/>
              </w:rPr>
              <w:t>Тип урока</w:t>
            </w:r>
          </w:p>
        </w:tc>
        <w:tc>
          <w:tcPr>
            <w:tcW w:w="2694" w:type="dxa"/>
            <w:shd w:val="clear" w:color="auto" w:fill="F2F2F2" w:themeFill="background1" w:themeFillShade="F2"/>
          </w:tcPr>
          <w:p w:rsidR="00131A45" w:rsidRPr="005F15FA" w:rsidRDefault="00131A45" w:rsidP="00EE23AB">
            <w:pPr>
              <w:widowControl/>
              <w:autoSpaceDE/>
              <w:autoSpaceDN/>
              <w:adjustRightInd/>
              <w:rPr>
                <w:lang w:val="ru-RU"/>
              </w:rPr>
            </w:pPr>
            <w:r w:rsidRPr="005F15FA">
              <w:rPr>
                <w:lang w:val="ru-RU"/>
              </w:rPr>
              <w:t>Формируемые  метапредметные (УУД) и личностные  результаты</w:t>
            </w:r>
          </w:p>
        </w:tc>
        <w:tc>
          <w:tcPr>
            <w:tcW w:w="4252" w:type="dxa"/>
            <w:shd w:val="clear" w:color="auto" w:fill="F2F2F2" w:themeFill="background1" w:themeFillShade="F2"/>
          </w:tcPr>
          <w:p w:rsidR="00131A45" w:rsidRPr="005F15FA" w:rsidRDefault="00131A45" w:rsidP="00EE23AB">
            <w:pPr>
              <w:widowControl/>
              <w:autoSpaceDE/>
              <w:autoSpaceDN/>
              <w:adjustRightInd/>
              <w:rPr>
                <w:lang w:val="ru-RU"/>
              </w:rPr>
            </w:pPr>
            <w:proofErr w:type="gramStart"/>
            <w:r w:rsidRPr="005F15FA">
              <w:rPr>
                <w:lang w:val="ru-RU"/>
              </w:rPr>
              <w:t xml:space="preserve">Деятельность учащихся (формы организации </w:t>
            </w:r>
            <w:proofErr w:type="gramEnd"/>
          </w:p>
          <w:p w:rsidR="00131A45" w:rsidRPr="005F15FA" w:rsidRDefault="00131A45" w:rsidP="00EE23AB">
            <w:pPr>
              <w:widowControl/>
              <w:autoSpaceDE/>
              <w:autoSpaceDN/>
              <w:adjustRightInd/>
              <w:rPr>
                <w:lang w:val="ru-RU"/>
              </w:rPr>
            </w:pPr>
            <w:r w:rsidRPr="005F15FA">
              <w:rPr>
                <w:lang w:val="ru-RU"/>
              </w:rPr>
              <w:t>и реализации)</w:t>
            </w:r>
          </w:p>
        </w:tc>
      </w:tr>
      <w:tr w:rsidR="00131A45" w:rsidRPr="00D830EC" w:rsidTr="00EE23AB">
        <w:trPr>
          <w:trHeight w:val="155"/>
        </w:trPr>
        <w:tc>
          <w:tcPr>
            <w:tcW w:w="851" w:type="dxa"/>
          </w:tcPr>
          <w:p w:rsidR="00131A45" w:rsidRPr="005F15FA" w:rsidRDefault="00131A45" w:rsidP="00EE23AB">
            <w:pPr>
              <w:widowControl/>
              <w:autoSpaceDE/>
              <w:autoSpaceDN/>
              <w:adjustRightInd/>
              <w:rPr>
                <w:lang w:val="ru-RU"/>
              </w:rPr>
            </w:pPr>
          </w:p>
        </w:tc>
        <w:tc>
          <w:tcPr>
            <w:tcW w:w="1134" w:type="dxa"/>
          </w:tcPr>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p>
        </w:tc>
        <w:tc>
          <w:tcPr>
            <w:tcW w:w="2694" w:type="dxa"/>
          </w:tcPr>
          <w:p w:rsidR="00131A45" w:rsidRPr="005F15FA" w:rsidRDefault="00131A45" w:rsidP="00EE23AB">
            <w:pPr>
              <w:widowControl/>
              <w:autoSpaceDE/>
              <w:autoSpaceDN/>
              <w:adjustRightInd/>
              <w:rPr>
                <w:lang w:val="ru-RU"/>
              </w:rPr>
            </w:pPr>
          </w:p>
        </w:tc>
        <w:tc>
          <w:tcPr>
            <w:tcW w:w="4252" w:type="dxa"/>
          </w:tcPr>
          <w:p w:rsidR="00131A45" w:rsidRPr="005F15FA" w:rsidRDefault="00131A45" w:rsidP="00EE23AB">
            <w:pPr>
              <w:widowControl/>
              <w:autoSpaceDE/>
              <w:autoSpaceDN/>
              <w:adjustRightInd/>
              <w:rPr>
                <w:lang w:val="ru-RU"/>
              </w:rPr>
            </w:pPr>
          </w:p>
        </w:tc>
      </w:tr>
      <w:tr w:rsidR="00131A45" w:rsidRPr="00D830EC" w:rsidTr="00EE23AB">
        <w:trPr>
          <w:trHeight w:val="1518"/>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Hello!</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pPr>
            <w:r w:rsidRPr="005F15FA">
              <w:rPr>
                <w:lang w:val="ru-RU"/>
              </w:rPr>
              <w:t>Урок построения системы знаний</w:t>
            </w:r>
          </w:p>
        </w:tc>
        <w:tc>
          <w:tcPr>
            <w:tcW w:w="2694" w:type="dxa"/>
            <w:vMerge w:val="restart"/>
          </w:tcPr>
          <w:p w:rsidR="00131A45" w:rsidRPr="005F15FA" w:rsidRDefault="00131A45" w:rsidP="00EE23AB">
            <w:pPr>
              <w:widowControl/>
              <w:autoSpaceDE/>
              <w:autoSpaceDN/>
              <w:adjustRightInd/>
              <w:rPr>
                <w:lang w:val="ru-RU"/>
              </w:rPr>
            </w:pPr>
            <w:proofErr w:type="gramStart"/>
            <w:r w:rsidRPr="005F15FA">
              <w:rPr>
                <w:b/>
                <w:lang w:val="ru-RU"/>
              </w:rPr>
              <w:t>Личностные</w:t>
            </w:r>
            <w:r w:rsidRPr="005F15FA">
              <w:rPr>
                <w:lang w:val="ru-RU"/>
              </w:rPr>
              <w:t>: формирование внутренней позиции школьника на уровне положительного отношения к школе; основ социальных компетенций (включая ценностно-смысловые установки и моральные нормы, опыт социальных и межличностных отношений), целенаправленное формирование</w:t>
            </w:r>
            <w:r w:rsidRPr="005F15FA">
              <w:rPr>
                <w:i/>
                <w:lang w:val="ru-RU"/>
              </w:rPr>
              <w:t xml:space="preserve"> </w:t>
            </w:r>
            <w:r w:rsidRPr="005F15FA">
              <w:rPr>
                <w:lang w:val="ru-RU"/>
              </w:rPr>
              <w:t>интереса</w:t>
            </w:r>
            <w:r w:rsidRPr="005F15FA">
              <w:rPr>
                <w:i/>
                <w:lang w:val="ru-RU"/>
              </w:rPr>
              <w:t xml:space="preserve"> </w:t>
            </w:r>
            <w:r w:rsidRPr="005F15FA">
              <w:rPr>
                <w:lang w:val="ru-RU"/>
              </w:rPr>
              <w:t>к английскому языку и связанным с ним видами деятельности, педагогическая</w:t>
            </w:r>
            <w:r w:rsidRPr="005F15FA">
              <w:rPr>
                <w:i/>
                <w:lang w:val="ru-RU"/>
              </w:rPr>
              <w:t xml:space="preserve"> </w:t>
            </w:r>
            <w:r w:rsidRPr="005F15FA">
              <w:rPr>
                <w:lang w:val="ru-RU"/>
              </w:rPr>
              <w:t>поддержка любознательности.</w:t>
            </w:r>
            <w:proofErr w:type="gramEnd"/>
          </w:p>
          <w:p w:rsidR="00131A45" w:rsidRPr="005F15FA" w:rsidRDefault="00131A45" w:rsidP="00EE23AB">
            <w:pPr>
              <w:widowControl/>
              <w:autoSpaceDE/>
              <w:autoSpaceDN/>
              <w:adjustRightInd/>
              <w:rPr>
                <w:lang w:val="ru-RU"/>
              </w:rPr>
            </w:pPr>
            <w:r w:rsidRPr="005F15FA">
              <w:rPr>
                <w:b/>
                <w:lang w:val="ru-RU"/>
              </w:rPr>
              <w:t>Регулятивные:</w:t>
            </w:r>
            <w:r w:rsidRPr="005F15FA">
              <w:rPr>
                <w:lang w:val="ru-RU"/>
              </w:rPr>
              <w:t xml:space="preserve"> формирование действий целеполагания, включая способность ставить новые учебные цели и задачи; формирование волевой </w:t>
            </w:r>
            <w:proofErr w:type="spellStart"/>
            <w:r w:rsidRPr="005F15FA">
              <w:rPr>
                <w:lang w:val="ru-RU"/>
              </w:rPr>
              <w:t>саморегуляции</w:t>
            </w:r>
            <w:proofErr w:type="spellEnd"/>
            <w:r w:rsidRPr="005F15FA">
              <w:rPr>
                <w:lang w:val="ru-RU"/>
              </w:rPr>
              <w:t xml:space="preserve"> в ситуации затруднения; </w:t>
            </w:r>
            <w:r w:rsidRPr="005F15FA">
              <w:rPr>
                <w:lang w:val="ru-RU"/>
              </w:rPr>
              <w:lastRenderedPageBreak/>
              <w:t>педагогическая поддержка познавательной</w:t>
            </w:r>
            <w:r w:rsidRPr="005F15FA">
              <w:rPr>
                <w:b/>
                <w:lang w:val="ru-RU"/>
              </w:rPr>
              <w:t xml:space="preserve"> </w:t>
            </w:r>
            <w:r w:rsidRPr="005F15FA">
              <w:rPr>
                <w:lang w:val="ru-RU"/>
              </w:rPr>
              <w:t>инициативы.</w:t>
            </w:r>
          </w:p>
          <w:p w:rsidR="00131A45" w:rsidRPr="005F15FA" w:rsidRDefault="00131A45" w:rsidP="00EE23AB">
            <w:pPr>
              <w:widowControl/>
              <w:autoSpaceDE/>
              <w:autoSpaceDN/>
              <w:adjustRightInd/>
              <w:rPr>
                <w:lang w:val="ru-RU"/>
              </w:rPr>
            </w:pPr>
            <w:proofErr w:type="gramStart"/>
            <w:r w:rsidRPr="005F15FA">
              <w:rPr>
                <w:b/>
                <w:lang w:val="ru-RU"/>
              </w:rPr>
              <w:t>Познавательные</w:t>
            </w:r>
            <w:proofErr w:type="gramEnd"/>
            <w:r w:rsidRPr="005F15FA">
              <w:rPr>
                <w:b/>
                <w:lang w:val="ru-RU"/>
              </w:rPr>
              <w:t>:</w:t>
            </w:r>
            <w:r w:rsidRPr="005F15FA">
              <w:rPr>
                <w:lang w:val="ru-RU"/>
              </w:rPr>
              <w:t xml:space="preserve"> использование знаково-символических средств; осознание и построение речевых высказываний; выполнение логических операций (анализ, сравнение, аналогия)</w:t>
            </w:r>
          </w:p>
          <w:p w:rsidR="00131A45" w:rsidRPr="005F15FA" w:rsidRDefault="00131A45" w:rsidP="00EE23AB">
            <w:pPr>
              <w:widowControl/>
              <w:autoSpaceDE/>
              <w:autoSpaceDN/>
              <w:adjustRightInd/>
              <w:rPr>
                <w:b/>
                <w:lang w:val="ru-RU"/>
              </w:rPr>
            </w:pPr>
            <w:proofErr w:type="gramStart"/>
            <w:r w:rsidRPr="005F15FA">
              <w:rPr>
                <w:b/>
                <w:lang w:val="ru-RU"/>
              </w:rPr>
              <w:t>Коммуникативные</w:t>
            </w:r>
            <w:r w:rsidRPr="005F15FA">
              <w:rPr>
                <w:lang w:val="ru-RU"/>
              </w:rPr>
              <w:t>: формирование действий по организации и планированию</w:t>
            </w:r>
            <w:r w:rsidRPr="005F15FA">
              <w:rPr>
                <w:i/>
                <w:lang w:val="ru-RU"/>
              </w:rPr>
              <w:t xml:space="preserve"> </w:t>
            </w:r>
            <w:r w:rsidRPr="005F15FA">
              <w:rPr>
                <w:lang w:val="ru-RU"/>
              </w:rPr>
              <w:t>учебного сотрудничества с учителем и сверстниками, основ коммуникативной компетенции: умений ставить и решать простые коммуникативные задачи, действовать с учётом позиции другого и уметь согласовывать свои действия, устанавливать и поддерживать  контакты с другими людьми.</w:t>
            </w:r>
            <w:proofErr w:type="gramEnd"/>
          </w:p>
        </w:tc>
        <w:tc>
          <w:tcPr>
            <w:tcW w:w="4252" w:type="dxa"/>
          </w:tcPr>
          <w:p w:rsidR="00131A45" w:rsidRPr="005F15FA" w:rsidRDefault="00131A45" w:rsidP="00EE23AB">
            <w:pPr>
              <w:widowControl/>
              <w:autoSpaceDE/>
              <w:autoSpaceDN/>
              <w:adjustRightInd/>
              <w:rPr>
                <w:lang w:val="ru-RU"/>
              </w:rPr>
            </w:pPr>
            <w:proofErr w:type="gramStart"/>
            <w:r w:rsidRPr="005F15FA">
              <w:rPr>
                <w:lang w:val="ru-RU"/>
              </w:rPr>
              <w:lastRenderedPageBreak/>
              <w:t>Вспоминают клише приветствия, поведения в классе (</w:t>
            </w:r>
            <w:r w:rsidRPr="005F15FA">
              <w:t>Stand</w:t>
            </w:r>
            <w:r w:rsidRPr="005F15FA">
              <w:rPr>
                <w:lang w:val="ru-RU"/>
              </w:rPr>
              <w:t xml:space="preserve"> </w:t>
            </w:r>
            <w:r w:rsidRPr="005F15FA">
              <w:t>up</w:t>
            </w:r>
            <w:r w:rsidRPr="005F15FA">
              <w:rPr>
                <w:lang w:val="ru-RU"/>
              </w:rPr>
              <w:t>!</w:t>
            </w:r>
            <w:proofErr w:type="gramEnd"/>
            <w:r w:rsidRPr="005F15FA">
              <w:rPr>
                <w:lang w:val="ru-RU"/>
              </w:rPr>
              <w:t xml:space="preserve"> </w:t>
            </w:r>
            <w:r w:rsidRPr="005F15FA">
              <w:t>Sit</w:t>
            </w:r>
            <w:r w:rsidRPr="005F15FA">
              <w:rPr>
                <w:lang w:val="ru-RU"/>
              </w:rPr>
              <w:t xml:space="preserve"> </w:t>
            </w:r>
            <w:r w:rsidRPr="005F15FA">
              <w:t>down</w:t>
            </w:r>
            <w:r w:rsidRPr="005F15FA">
              <w:rPr>
                <w:lang w:val="ru-RU"/>
              </w:rPr>
              <w:t>!), рассматривают иллюстрации, слушают аудиозапись, повторяют реплики, читают их – вместе и по ролям.</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Повторно слушают диалог урока 1, читают реплики, инсценируют диалог в группах, отвечают на вопросы учителя о себе, слушают и поют песню.</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С помощью карточек повторяют числа 1-10 (игра «Лото»), слушают мини-диалоги и отвечают на вопрос </w:t>
            </w:r>
            <w:r w:rsidRPr="005F15FA">
              <w:t>How</w:t>
            </w:r>
            <w:r w:rsidRPr="005F15FA">
              <w:rPr>
                <w:lang w:val="ru-RU"/>
              </w:rPr>
              <w:t xml:space="preserve"> </w:t>
            </w:r>
            <w:r w:rsidRPr="005F15FA">
              <w:t>old</w:t>
            </w:r>
            <w:r w:rsidRPr="005F15FA">
              <w:rPr>
                <w:lang w:val="ru-RU"/>
              </w:rPr>
              <w:t xml:space="preserve"> </w:t>
            </w:r>
            <w:r w:rsidRPr="005F15FA">
              <w:t>are</w:t>
            </w:r>
            <w:r w:rsidRPr="005F15FA">
              <w:rPr>
                <w:lang w:val="ru-RU"/>
              </w:rPr>
              <w:t xml:space="preserve"> </w:t>
            </w:r>
            <w:r w:rsidRPr="005F15FA">
              <w:t>you</w:t>
            </w:r>
            <w:r w:rsidRPr="005F15FA">
              <w:rPr>
                <w:lang w:val="ru-RU"/>
              </w:rPr>
              <w:t xml:space="preserve">?, выполняют задания в </w:t>
            </w:r>
            <w:r w:rsidRPr="005F15FA">
              <w:t>Workbook</w:t>
            </w:r>
            <w:r w:rsidRPr="005F15FA">
              <w:rPr>
                <w:lang w:val="ru-RU"/>
              </w:rPr>
              <w:t xml:space="preserve"> (тренируют навыки письма), слушают и повторяют названия дней недели.</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материал предыдущих уроков, с помощью карточек повторяют названия цветов (игра «Лото»), слушают и поют песню.</w:t>
            </w:r>
          </w:p>
        </w:tc>
      </w:tr>
      <w:tr w:rsidR="00131A45" w:rsidRPr="005F15FA"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lang w:val="ru-RU"/>
              </w:rPr>
            </w:pPr>
            <w:proofErr w:type="spellStart"/>
            <w:r w:rsidRPr="005F15FA">
              <w:rPr>
                <w:b/>
                <w:lang w:val="ru-RU"/>
              </w:rPr>
              <w:t>1.Школьные</w:t>
            </w:r>
            <w:proofErr w:type="spellEnd"/>
            <w:r w:rsidRPr="005F15FA">
              <w:rPr>
                <w:b/>
                <w:lang w:val="ru-RU"/>
              </w:rPr>
              <w:t xml:space="preserve"> принадлежности</w:t>
            </w:r>
          </w:p>
          <w:p w:rsidR="00131A45" w:rsidRPr="005F15FA" w:rsidRDefault="00131A45" w:rsidP="00EE23AB">
            <w:pPr>
              <w:widowControl/>
              <w:autoSpaceDE/>
              <w:autoSpaceDN/>
              <w:adjustRightInd/>
              <w:rPr>
                <w:b/>
                <w:lang w:val="ru-RU"/>
              </w:rPr>
            </w:pPr>
            <w:r w:rsidRPr="005F15FA">
              <w:rPr>
                <w:b/>
              </w:rPr>
              <w:t>What</w:t>
            </w:r>
            <w:r w:rsidRPr="005F15FA">
              <w:rPr>
                <w:b/>
                <w:lang w:val="ru-RU"/>
              </w:rPr>
              <w:t>’</w:t>
            </w:r>
            <w:r w:rsidRPr="005F15FA">
              <w:rPr>
                <w:b/>
              </w:rPr>
              <w:t>s</w:t>
            </w:r>
            <w:r w:rsidRPr="005F15FA">
              <w:rPr>
                <w:b/>
                <w:lang w:val="ru-RU"/>
              </w:rPr>
              <w:t xml:space="preserve"> </w:t>
            </w:r>
            <w:r w:rsidRPr="005F15FA">
              <w:rPr>
                <w:b/>
              </w:rPr>
              <w:t>this</w:t>
            </w:r>
            <w:r w:rsidRPr="005F15FA">
              <w:rPr>
                <w:b/>
                <w:lang w:val="ru-RU"/>
              </w:rPr>
              <w:t>?</w:t>
            </w:r>
          </w:p>
          <w:p w:rsidR="00131A45" w:rsidRPr="005F15FA" w:rsidRDefault="00131A45" w:rsidP="00EE23AB">
            <w:pPr>
              <w:widowControl/>
              <w:autoSpaceDE/>
              <w:autoSpaceDN/>
              <w:adjustRightInd/>
              <w:rPr>
                <w:lang w:val="ru-RU"/>
              </w:rPr>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Вспоминают названия школьных принадлежностей (слушают запись и повторяют, называют предметы), слушают диалог, читают, выясняют значение реплик. Выполняют упражнения в </w:t>
            </w:r>
            <w:r w:rsidRPr="005F15FA">
              <w:t>Workbook</w:t>
            </w:r>
            <w:r w:rsidRPr="005F15FA">
              <w:rPr>
                <w:lang w:val="ru-RU"/>
              </w:rPr>
              <w:t xml:space="preserve"> (тренируют навыки письма).</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Gramma</w:t>
            </w:r>
            <w:r w:rsidRPr="005F15FA">
              <w:lastRenderedPageBreak/>
              <w:t>r</w:t>
            </w:r>
          </w:p>
        </w:tc>
        <w:tc>
          <w:tcPr>
            <w:tcW w:w="1275" w:type="dxa"/>
          </w:tcPr>
          <w:p w:rsidR="00131A45" w:rsidRPr="005F15FA" w:rsidRDefault="00131A45" w:rsidP="00EE23AB">
            <w:pPr>
              <w:widowControl/>
              <w:autoSpaceDE/>
              <w:autoSpaceDN/>
              <w:adjustRightInd/>
              <w:rPr>
                <w:lang w:val="ru-RU"/>
              </w:rPr>
            </w:pPr>
            <w:r w:rsidRPr="005F15FA">
              <w:rPr>
                <w:lang w:val="ru-RU"/>
              </w:rPr>
              <w:lastRenderedPageBreak/>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Слушают диалог предыдущего урока, </w:t>
            </w:r>
            <w:r w:rsidRPr="005F15FA">
              <w:rPr>
                <w:lang w:val="ru-RU"/>
              </w:rPr>
              <w:lastRenderedPageBreak/>
              <w:t>повторяют реплики, разыгрывают диалог в парах, знакомятся с сокращенной и полной формами вопроса (карточки, учебник), повторяют исходный диалог, на его основе строят новые.</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Words,</w:t>
            </w:r>
            <w:r w:rsidRPr="005F15FA">
              <w:rPr>
                <w:lang w:val="ru-RU"/>
              </w:rPr>
              <w:t xml:space="preserve"> </w:t>
            </w: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изученные слова и выражения (работа с карточками), знакомятся с новыми словами (слушают, повторяют, отвечают на вопросы), слушают песню, показывают предметы на картинках и  отвечают на вопросы, поют и инсценируют слова песни.</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Вспоминают написание заглавных и строчных букв (работают на доске и в прописях), слушают аудиозаписи и выполняют упражнения.</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изученный ранее материал (отвечают на вопросы учителя и сами задают вопросы), высказывают предположения относительно содержания текста, опираясь на картинки, слушают текст, повторяют реплики, строят мини-диалоги (работа в парах), выполняют упражнения.</w:t>
            </w:r>
          </w:p>
        </w:tc>
      </w:tr>
      <w:tr w:rsidR="00131A45" w:rsidRPr="005F15FA"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 игре повторяют пройденные ЛЕ, отвечают на вопросы учителя, задают вопросы по образцу и отвечают на них. Выполняют упражнения в </w:t>
            </w:r>
            <w:r w:rsidRPr="005F15FA">
              <w:t>Workbook</w:t>
            </w:r>
            <w:r w:rsidRPr="005F15FA">
              <w:rPr>
                <w:lang w:val="ru-RU"/>
              </w:rPr>
              <w:t xml:space="preserve"> – тренируют навыки письма.</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2. Play-time!</w:t>
            </w:r>
          </w:p>
          <w:p w:rsidR="00131A45" w:rsidRPr="005F15FA" w:rsidRDefault="00131A45" w:rsidP="00EE23AB">
            <w:pPr>
              <w:widowControl/>
              <w:autoSpaceDE/>
              <w:autoSpaceDN/>
              <w:adjustRightInd/>
              <w:rPr>
                <w:b/>
                <w:lang w:val="ru-RU"/>
              </w:rPr>
            </w:pPr>
            <w:r w:rsidRPr="005F15FA">
              <w:rPr>
                <w:b/>
                <w:lang w:val="ru-RU"/>
              </w:rPr>
              <w:t>Игрушки</w:t>
            </w: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val="restart"/>
          </w:tcPr>
          <w:p w:rsidR="00131A45" w:rsidRPr="005F15FA" w:rsidRDefault="00131A45" w:rsidP="00EE23AB">
            <w:pPr>
              <w:widowControl/>
              <w:rPr>
                <w:color w:val="000000"/>
                <w:lang w:val="ru-RU"/>
              </w:rPr>
            </w:pPr>
            <w:r w:rsidRPr="005F15FA">
              <w:rPr>
                <w:b/>
                <w:color w:val="000000"/>
                <w:lang w:val="ru-RU"/>
              </w:rPr>
              <w:t>Личностные</w:t>
            </w:r>
            <w:r w:rsidRPr="005F15FA">
              <w:rPr>
                <w:color w:val="000000"/>
                <w:lang w:val="ru-RU"/>
              </w:rPr>
              <w:t xml:space="preserve">: формирование основ социальных компетенций (включая ценностно-смысловые установки и моральные нормы, опыт социальных и межличностных отношений, понятие профессиональной сферы), формирование общего представления о мире как о многоязычном и поликультурном сообществе; </w:t>
            </w:r>
          </w:p>
          <w:p w:rsidR="00131A45" w:rsidRPr="005F15FA" w:rsidRDefault="00131A45" w:rsidP="00EE23AB">
            <w:pPr>
              <w:widowControl/>
              <w:autoSpaceDE/>
              <w:autoSpaceDN/>
              <w:adjustRightInd/>
              <w:rPr>
                <w:lang w:val="ru-RU"/>
              </w:rPr>
            </w:pPr>
            <w:r w:rsidRPr="005F15FA">
              <w:rPr>
                <w:lang w:val="ru-RU"/>
              </w:rPr>
              <w:lastRenderedPageBreak/>
              <w:t>осознание языка, в том числе иностранного, как основного средства общения между людьми.</w:t>
            </w:r>
          </w:p>
          <w:p w:rsidR="00131A45" w:rsidRPr="005F15FA" w:rsidRDefault="00131A45" w:rsidP="00EE23AB">
            <w:pPr>
              <w:widowControl/>
              <w:autoSpaceDE/>
              <w:autoSpaceDN/>
              <w:adjustRightInd/>
              <w:rPr>
                <w:lang w:val="ru-RU"/>
              </w:rPr>
            </w:pPr>
            <w:r w:rsidRPr="005F15FA">
              <w:rPr>
                <w:b/>
                <w:lang w:val="ru-RU"/>
              </w:rPr>
              <w:t>Регулятивные</w:t>
            </w:r>
            <w:r w:rsidRPr="005F15FA">
              <w:rPr>
                <w:lang w:val="ru-RU"/>
              </w:rPr>
              <w:t>: развитие эмоциональной и волевой сфер младшего школьника; формирование мотивации к изучению иностранного языка;</w:t>
            </w:r>
            <w:r w:rsidRPr="005F15FA">
              <w:rPr>
                <w:rFonts w:ascii="Calibri" w:hAnsi="Calibri"/>
                <w:lang w:val="ru-RU"/>
              </w:rPr>
              <w:t xml:space="preserve"> </w:t>
            </w:r>
            <w:r w:rsidRPr="005F15FA">
              <w:rPr>
                <w:lang w:val="ru-RU"/>
              </w:rPr>
              <w:t xml:space="preserve">формирование волевой </w:t>
            </w:r>
            <w:proofErr w:type="spellStart"/>
            <w:r w:rsidRPr="005F15FA">
              <w:rPr>
                <w:lang w:val="ru-RU"/>
              </w:rPr>
              <w:t>саморегуляции</w:t>
            </w:r>
            <w:proofErr w:type="spellEnd"/>
            <w:r w:rsidRPr="005F15FA">
              <w:rPr>
                <w:lang w:val="ru-RU"/>
              </w:rPr>
              <w:t xml:space="preserve"> в ситуации затруднения; педагогическая поддержка познавательной инициативы.</w:t>
            </w:r>
          </w:p>
          <w:p w:rsidR="00131A45" w:rsidRPr="005F15FA" w:rsidRDefault="00131A45" w:rsidP="00EE23AB">
            <w:pPr>
              <w:widowControl/>
              <w:rPr>
                <w:color w:val="000000"/>
                <w:lang w:val="ru-RU"/>
              </w:rPr>
            </w:pPr>
            <w:r w:rsidRPr="005F15FA">
              <w:rPr>
                <w:b/>
                <w:color w:val="000000"/>
                <w:lang w:val="ru-RU"/>
              </w:rPr>
              <w:t>Познавательные:</w:t>
            </w:r>
            <w:r w:rsidRPr="005F15FA">
              <w:rPr>
                <w:color w:val="000000"/>
                <w:lang w:val="ru-RU"/>
              </w:rPr>
              <w:t xml:space="preserve"> освоение начальных лингвистических представлений, необходимых для овладения на элементарном уровне устной и письменной речью на иностранном языке, овладение умением координированной работы с разными компонентами учебно-методического комплекта (учебником, аудиодиском, рабочей тетрадью), расширение лингвистического кругозора.</w:t>
            </w:r>
          </w:p>
          <w:p w:rsidR="00131A45" w:rsidRPr="005F15FA" w:rsidRDefault="00131A45" w:rsidP="00EE23AB">
            <w:pPr>
              <w:widowControl/>
              <w:autoSpaceDE/>
              <w:autoSpaceDN/>
              <w:adjustRightInd/>
              <w:rPr>
                <w:lang w:val="ru-RU"/>
              </w:rPr>
            </w:pPr>
            <w:proofErr w:type="gramStart"/>
            <w:r w:rsidRPr="005F15FA">
              <w:rPr>
                <w:b/>
                <w:lang w:val="ru-RU"/>
              </w:rPr>
              <w:t>Коммуникативные</w:t>
            </w:r>
            <w:r w:rsidRPr="005F15FA">
              <w:rPr>
                <w:lang w:val="ru-RU"/>
              </w:rPr>
              <w:t>: формирование действий по организации и планированию</w:t>
            </w:r>
            <w:r w:rsidRPr="005F15FA">
              <w:rPr>
                <w:i/>
                <w:lang w:val="ru-RU"/>
              </w:rPr>
              <w:t xml:space="preserve"> </w:t>
            </w:r>
            <w:r w:rsidRPr="005F15FA">
              <w:rPr>
                <w:lang w:val="ru-RU"/>
              </w:rPr>
              <w:t xml:space="preserve">учебного сотрудничества с учителем и сверстниками, основ коммуникативной компетенции: умений </w:t>
            </w:r>
            <w:r w:rsidRPr="005F15FA">
              <w:rPr>
                <w:lang w:val="ru-RU"/>
              </w:rPr>
              <w:lastRenderedPageBreak/>
              <w:t>ставить и решать простые коммуникативные задачи, действовать с учётом позиции другого и согласовывать свои действия, устанавливать и поддерживать  контакты с другими людьми; приобретение начальных навыков общения в устной форме на основе своих речевых возможностей и потребностей;</w:t>
            </w:r>
            <w:proofErr w:type="gramEnd"/>
            <w:r w:rsidRPr="005F15FA">
              <w:rPr>
                <w:lang w:val="ru-RU"/>
              </w:rPr>
              <w:t xml:space="preserve"> освоение правил речевого и неречевого поведения.</w:t>
            </w:r>
          </w:p>
          <w:p w:rsidR="00131A45" w:rsidRPr="005F15FA" w:rsidRDefault="00131A45" w:rsidP="00EE23AB">
            <w:pPr>
              <w:widowControl/>
              <w:autoSpaceDE/>
              <w:autoSpaceDN/>
              <w:adjustRightInd/>
              <w:rPr>
                <w:lang w:val="ru-RU"/>
              </w:rPr>
            </w:pPr>
          </w:p>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lastRenderedPageBreak/>
              <w:t xml:space="preserve">Знакомятся </w:t>
            </w:r>
            <w:proofErr w:type="gramStart"/>
            <w:r w:rsidRPr="005F15FA">
              <w:rPr>
                <w:lang w:val="ru-RU"/>
              </w:rPr>
              <w:t>с</w:t>
            </w:r>
            <w:proofErr w:type="gramEnd"/>
            <w:r w:rsidRPr="005F15FA">
              <w:rPr>
                <w:lang w:val="ru-RU"/>
              </w:rPr>
              <w:t xml:space="preserve"> </w:t>
            </w:r>
            <w:proofErr w:type="gramStart"/>
            <w:r w:rsidRPr="005F15FA">
              <w:rPr>
                <w:lang w:val="ru-RU"/>
              </w:rPr>
              <w:t>новыми</w:t>
            </w:r>
            <w:proofErr w:type="gramEnd"/>
            <w:r w:rsidRPr="005F15FA">
              <w:rPr>
                <w:lang w:val="ru-RU"/>
              </w:rPr>
              <w:t xml:space="preserve"> ЛЕ (слушают запись и повторяют с опорой на учебник, играют с карточками), несколько раз слушают диалог, называют известные и новые слова и указывают предметы на картинках.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tc>
        <w:tc>
          <w:tcPr>
            <w:tcW w:w="1275" w:type="dxa"/>
          </w:tcPr>
          <w:p w:rsidR="00131A45" w:rsidRPr="005F15FA" w:rsidRDefault="00131A45" w:rsidP="00EE23AB">
            <w:pPr>
              <w:widowControl/>
              <w:autoSpaceDE/>
              <w:autoSpaceDN/>
              <w:adjustRightInd/>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слова по теме (карточки), повторно слушают диалог, повторяют реплики, читают диалог по ролям, разыгрывают его (работа в парах). Догадываются о значении слов </w:t>
            </w:r>
            <w:r w:rsidRPr="005F15FA">
              <w:t>my</w:t>
            </w:r>
            <w:r w:rsidRPr="005F15FA">
              <w:rPr>
                <w:lang w:val="ru-RU"/>
              </w:rPr>
              <w:t xml:space="preserve"> и </w:t>
            </w:r>
            <w:r w:rsidRPr="005F15FA">
              <w:t>your</w:t>
            </w:r>
            <w:r w:rsidRPr="005F15FA">
              <w:rPr>
                <w:lang w:val="ru-RU"/>
              </w:rPr>
              <w:t>, используют их в письменной  и устной речи.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Знакомятся с новыми словами (слушают аудиозапись, повторяют с опорой на учебник, работают с карточками), в игре повторяют </w:t>
            </w:r>
            <w:r w:rsidRPr="005F15FA">
              <w:rPr>
                <w:lang w:val="ru-RU"/>
              </w:rPr>
              <w:lastRenderedPageBreak/>
              <w:t>знакомые слова по теме (</w:t>
            </w:r>
            <w:r w:rsidRPr="005F15FA">
              <w:t>miming</w:t>
            </w:r>
            <w:r w:rsidRPr="005F15FA">
              <w:rPr>
                <w:lang w:val="ru-RU"/>
              </w:rPr>
              <w:t xml:space="preserve"> </w:t>
            </w:r>
            <w:r w:rsidRPr="005F15FA">
              <w:t>game</w:t>
            </w:r>
            <w:r w:rsidRPr="005F15FA">
              <w:rPr>
                <w:lang w:val="ru-RU"/>
              </w:rPr>
              <w:t>), слушают песню с опорой на учебник, читают текст, поют, инсценируют.</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изученные буквы, повторяют написание заглавных и строчных букв (на доске и в прописях), слушают аудиозаписи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изученный материал (отвечают на вопросы учителя, задают вопросы по образцу); рассматривают картинку, отвечают на вопросы по ней; слушают стихотворение с опорой на текст, отвечают на вопросы, повторяют за диктором, добавляют недостающие слова; строят аналогичные предложения по образцу.</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изученные ЛЕ по теме; повторяют те</w:t>
            </w:r>
            <w:proofErr w:type="gramStart"/>
            <w:r w:rsidRPr="005F15FA">
              <w:rPr>
                <w:lang w:val="ru-RU"/>
              </w:rPr>
              <w:t>кст ст</w:t>
            </w:r>
            <w:proofErr w:type="gramEnd"/>
            <w:r w:rsidRPr="005F15FA">
              <w:rPr>
                <w:lang w:val="ru-RU"/>
              </w:rPr>
              <w:t>ихотворения (выполняют тест); слушают аудиозапись, выполняют тестовые задания; задают вопросы (с опорой на схему) и отвечают на них.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3. This is my nose!</w:t>
            </w:r>
          </w:p>
          <w:p w:rsidR="00131A45" w:rsidRPr="005F15FA" w:rsidRDefault="00131A45" w:rsidP="00EE23AB">
            <w:pPr>
              <w:widowControl/>
              <w:autoSpaceDE/>
              <w:autoSpaceDN/>
              <w:adjustRightInd/>
              <w:rPr>
                <w:b/>
              </w:rPr>
            </w:pPr>
            <w:r w:rsidRPr="005F15FA">
              <w:rPr>
                <w:b/>
                <w:lang w:val="ru-RU"/>
              </w:rPr>
              <w:t>Части</w:t>
            </w:r>
            <w:r w:rsidRPr="005F15FA">
              <w:rPr>
                <w:b/>
              </w:rPr>
              <w:t xml:space="preserve"> </w:t>
            </w:r>
            <w:r w:rsidRPr="005F15FA">
              <w:rPr>
                <w:b/>
                <w:lang w:val="ru-RU"/>
              </w:rPr>
              <w:t>тела</w:t>
            </w:r>
          </w:p>
          <w:p w:rsidR="00131A45" w:rsidRPr="005F15FA" w:rsidRDefault="00131A45" w:rsidP="00EE23AB">
            <w:pPr>
              <w:widowControl/>
              <w:autoSpaceDE/>
              <w:autoSpaceDN/>
              <w:adjustRightInd/>
            </w:pP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ЛЕ по теме (карточки, игра, аудиозапись), слушают диалог, повторяют его, находят в тексте новые слова, читают диалог.</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 игре повторяют ЛЕ предыдущего урока, повторно слушают диалог, повторяют реплики, читают, инсценируют диалог; на основе примеров, приведенных учителем, догадываются о правилах употребления </w:t>
            </w:r>
            <w:r w:rsidRPr="005F15FA">
              <w:t>This</w:t>
            </w:r>
            <w:r w:rsidRPr="005F15FA">
              <w:rPr>
                <w:lang w:val="ru-RU"/>
              </w:rPr>
              <w:t xml:space="preserve"> </w:t>
            </w:r>
            <w:r w:rsidRPr="005F15FA">
              <w:t>is</w:t>
            </w:r>
            <w:r w:rsidRPr="005F15FA">
              <w:rPr>
                <w:lang w:val="ru-RU"/>
              </w:rPr>
              <w:t xml:space="preserve">… и </w:t>
            </w:r>
            <w:r w:rsidRPr="005F15FA">
              <w:t>These</w:t>
            </w:r>
            <w:r w:rsidRPr="005F15FA">
              <w:rPr>
                <w:lang w:val="ru-RU"/>
              </w:rPr>
              <w:t xml:space="preserve"> </w:t>
            </w:r>
            <w:r w:rsidRPr="005F15FA">
              <w:t>are</w:t>
            </w:r>
            <w:r w:rsidRPr="005F15FA">
              <w:rPr>
                <w:lang w:val="ru-RU"/>
              </w:rPr>
              <w:t>…; закрепляют усвоенное правило в упражнениях.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материал предыдущих уроков (игра, карточки); знакомятся с новыми ЛЕ (аудиозапись, карточки); на основе картинок высказывают предположения о содержании песни, слушают песню, повторяют ее, сопровождая действиями.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изученные буквы, повторяют написание заглавных и строчных букв (на доске и в прописях), слушают аудиозаписи и выполняют упражнения.</w:t>
            </w:r>
          </w:p>
        </w:tc>
      </w:tr>
      <w:tr w:rsidR="00131A45" w:rsidRPr="00FF3E89" w:rsidTr="00EE23AB">
        <w:trPr>
          <w:trHeight w:val="1671"/>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Reading</w:t>
            </w:r>
          </w:p>
        </w:tc>
        <w:tc>
          <w:tcPr>
            <w:tcW w:w="1275" w:type="dxa"/>
          </w:tcPr>
          <w:p w:rsidR="00131A45" w:rsidRPr="005F15FA" w:rsidRDefault="00131A45" w:rsidP="00EE23AB">
            <w:pPr>
              <w:widowControl/>
              <w:autoSpaceDE/>
              <w:autoSpaceDN/>
              <w:adjustRightInd/>
              <w:rPr>
                <w:lang w:val="ru-RU"/>
              </w:rPr>
            </w:pPr>
            <w:r w:rsidRPr="005F15FA">
              <w:rPr>
                <w:lang w:val="ru-RU"/>
              </w:rPr>
              <w:t>Урок-проект</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названия частей тела (в игре), по картинкам высказывают предположения о содержании текста, слушают и читают текст, по инструкциям мастерят животных из бумаги (работа в группах).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Listening</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изученные ЛЕ по теме; слушают аудиозапись, выполняют тестовые задания; задают вопросы (с опорой на схему) и отвечают на них.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Высказывают предположения: зачем нужно представлять себя и других, как можно представить себя и другого, как отвечать в таких случаях; рассматривают картинки, слушают диалог, повторяют его, выполняют упражнения, инсценируют диалоги по теме (работа в парах).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tc>
        <w:tc>
          <w:tcPr>
            <w:tcW w:w="1275" w:type="dxa"/>
          </w:tcPr>
          <w:p w:rsidR="00131A45" w:rsidRPr="005F15FA" w:rsidRDefault="00131A45" w:rsidP="00EE23AB">
            <w:pPr>
              <w:widowControl/>
              <w:autoSpaceDE/>
              <w:autoSpaceDN/>
              <w:adjustRightInd/>
              <w:rPr>
                <w:lang w:val="ru-RU"/>
              </w:rPr>
            </w:pPr>
            <w:r w:rsidRPr="005F15FA">
              <w:rPr>
                <w:lang w:val="ru-RU"/>
              </w:rPr>
              <w:t>Урок-проект</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диалоги  из предыдущего урока, разыгрывают диалоги с вымышленными именами, по инструкции мастерят бумажную куклу, с ее помощью разыгрывают диалоги.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  </w:t>
            </w:r>
          </w:p>
        </w:tc>
      </w:tr>
      <w:tr w:rsidR="00131A45" w:rsidRPr="00FF3E89" w:rsidTr="00EE23AB">
        <w:trPr>
          <w:trHeight w:val="85"/>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  </w:t>
            </w:r>
          </w:p>
        </w:tc>
      </w:tr>
      <w:tr w:rsidR="00131A45" w:rsidRPr="005F15FA"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 xml:space="preserve">4. He’s a hero! </w:t>
            </w:r>
          </w:p>
          <w:p w:rsidR="00131A45" w:rsidRPr="005F15FA" w:rsidRDefault="00131A45" w:rsidP="00EE23AB">
            <w:pPr>
              <w:widowControl/>
              <w:autoSpaceDE/>
              <w:autoSpaceDN/>
              <w:adjustRightInd/>
              <w:rPr>
                <w:b/>
              </w:rPr>
            </w:pPr>
            <w:r w:rsidRPr="005F15FA">
              <w:rPr>
                <w:b/>
                <w:lang w:val="ru-RU"/>
              </w:rPr>
              <w:t>Профессии</w:t>
            </w:r>
          </w:p>
          <w:p w:rsidR="00131A45" w:rsidRPr="005F15FA" w:rsidRDefault="00131A45" w:rsidP="00EE23AB">
            <w:pPr>
              <w:widowControl/>
              <w:autoSpaceDE/>
              <w:autoSpaceDN/>
              <w:adjustRightInd/>
            </w:pP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val="restart"/>
          </w:tcPr>
          <w:p w:rsidR="00131A45" w:rsidRPr="005F15FA" w:rsidRDefault="00131A45" w:rsidP="00EE23AB">
            <w:pPr>
              <w:widowControl/>
              <w:rPr>
                <w:color w:val="000000"/>
                <w:lang w:val="ru-RU"/>
              </w:rPr>
            </w:pPr>
            <w:r w:rsidRPr="005F15FA">
              <w:rPr>
                <w:b/>
                <w:color w:val="000000"/>
                <w:lang w:val="ru-RU"/>
              </w:rPr>
              <w:t>Личностные</w:t>
            </w:r>
            <w:r w:rsidRPr="005F15FA">
              <w:rPr>
                <w:color w:val="000000"/>
                <w:lang w:val="ru-RU"/>
              </w:rPr>
              <w:t xml:space="preserve">: формирование основ социальных компетенций (включая ценностно-смысловые установки и моральные нормы, опыт социальных и межличностных отношений, понятие профессиональной сферы), формирование общего представления о мире как о многоязычном и поликультурном сообществе; </w:t>
            </w:r>
          </w:p>
          <w:p w:rsidR="00131A45" w:rsidRPr="005F15FA" w:rsidRDefault="00131A45" w:rsidP="00EE23AB">
            <w:pPr>
              <w:widowControl/>
              <w:autoSpaceDE/>
              <w:autoSpaceDN/>
              <w:adjustRightInd/>
              <w:rPr>
                <w:lang w:val="ru-RU"/>
              </w:rPr>
            </w:pPr>
            <w:r w:rsidRPr="005F15FA">
              <w:rPr>
                <w:lang w:val="ru-RU"/>
              </w:rPr>
              <w:t xml:space="preserve">осознание языка, в том числе иностранного, </w:t>
            </w:r>
            <w:r w:rsidRPr="005F15FA">
              <w:rPr>
                <w:lang w:val="ru-RU"/>
              </w:rPr>
              <w:lastRenderedPageBreak/>
              <w:t>как основного средства общения между людьми.</w:t>
            </w:r>
          </w:p>
          <w:p w:rsidR="00131A45" w:rsidRPr="005F15FA" w:rsidRDefault="00131A45" w:rsidP="00EE23AB">
            <w:pPr>
              <w:widowControl/>
              <w:autoSpaceDE/>
              <w:autoSpaceDN/>
              <w:adjustRightInd/>
              <w:rPr>
                <w:lang w:val="ru-RU"/>
              </w:rPr>
            </w:pPr>
            <w:r w:rsidRPr="005F15FA">
              <w:rPr>
                <w:b/>
                <w:lang w:val="ru-RU"/>
              </w:rPr>
              <w:t>Регулятивные</w:t>
            </w:r>
            <w:r w:rsidRPr="005F15FA">
              <w:rPr>
                <w:lang w:val="ru-RU"/>
              </w:rPr>
              <w:t>: развитие эмоциональной и волевой сфер младшего школьника; формирование мотивации к изучению иностранного языка;</w:t>
            </w:r>
            <w:r w:rsidRPr="005F15FA">
              <w:rPr>
                <w:rFonts w:ascii="Calibri" w:hAnsi="Calibri"/>
                <w:lang w:val="ru-RU"/>
              </w:rPr>
              <w:t xml:space="preserve"> </w:t>
            </w:r>
            <w:r w:rsidRPr="005F15FA">
              <w:rPr>
                <w:lang w:val="ru-RU"/>
              </w:rPr>
              <w:t xml:space="preserve">формирование волевой </w:t>
            </w:r>
            <w:proofErr w:type="spellStart"/>
            <w:r w:rsidRPr="005F15FA">
              <w:rPr>
                <w:lang w:val="ru-RU"/>
              </w:rPr>
              <w:t>саморегуляции</w:t>
            </w:r>
            <w:proofErr w:type="spellEnd"/>
            <w:r w:rsidRPr="005F15FA">
              <w:rPr>
                <w:lang w:val="ru-RU"/>
              </w:rPr>
              <w:t xml:space="preserve"> в ситуации затруднения; педагогическая поддержка познавательной инициативы.</w:t>
            </w:r>
          </w:p>
          <w:p w:rsidR="00131A45" w:rsidRPr="005F15FA" w:rsidRDefault="00131A45" w:rsidP="00EE23AB">
            <w:pPr>
              <w:widowControl/>
              <w:rPr>
                <w:color w:val="000000"/>
                <w:lang w:val="ru-RU"/>
              </w:rPr>
            </w:pPr>
            <w:r w:rsidRPr="005F15FA">
              <w:rPr>
                <w:b/>
                <w:color w:val="000000"/>
                <w:lang w:val="ru-RU"/>
              </w:rPr>
              <w:t>Познавательные:</w:t>
            </w:r>
            <w:r w:rsidRPr="005F15FA">
              <w:rPr>
                <w:color w:val="000000"/>
                <w:lang w:val="ru-RU"/>
              </w:rPr>
              <w:t xml:space="preserve"> освоение начальных лингвистических представлений, необходимых для овладения на элементарном уровне устной и письменной речью на иностранном языке, овладение умением координированной работы с разными компонентами учебно-методического комплекта (учебником, аудиодиском, рабочей тетрадью), расширение лингвистического кругозора.</w:t>
            </w:r>
          </w:p>
          <w:p w:rsidR="00131A45" w:rsidRPr="005F15FA" w:rsidRDefault="00131A45" w:rsidP="00EE23AB">
            <w:pPr>
              <w:widowControl/>
              <w:autoSpaceDE/>
              <w:autoSpaceDN/>
              <w:adjustRightInd/>
              <w:rPr>
                <w:lang w:val="ru-RU"/>
              </w:rPr>
            </w:pPr>
            <w:proofErr w:type="gramStart"/>
            <w:r w:rsidRPr="005F15FA">
              <w:rPr>
                <w:b/>
                <w:lang w:val="ru-RU"/>
              </w:rPr>
              <w:t xml:space="preserve">Коммуникативные: </w:t>
            </w:r>
            <w:r w:rsidRPr="005F15FA">
              <w:rPr>
                <w:lang w:val="ru-RU"/>
              </w:rPr>
              <w:t>формирование действий по организации и планированию</w:t>
            </w:r>
            <w:r w:rsidRPr="005F15FA">
              <w:rPr>
                <w:i/>
                <w:lang w:val="ru-RU"/>
              </w:rPr>
              <w:t xml:space="preserve"> </w:t>
            </w:r>
            <w:r w:rsidRPr="005F15FA">
              <w:rPr>
                <w:lang w:val="ru-RU"/>
              </w:rPr>
              <w:t xml:space="preserve">учебного сотрудничества с учителем и сверстниками, основ коммуникативной компетенции: умений ставить и решать простые коммуникативные </w:t>
            </w:r>
            <w:r w:rsidRPr="005F15FA">
              <w:rPr>
                <w:lang w:val="ru-RU"/>
              </w:rPr>
              <w:lastRenderedPageBreak/>
              <w:t>задачи, действовать с учётом позиции другого и согласовывать свои действия, устанавливать и поддерживать  контакты с другими людьми; приобретение начальных навыков общения в устной форме на основе своих речевых возможностей и потребностей;</w:t>
            </w:r>
            <w:proofErr w:type="gramEnd"/>
            <w:r w:rsidRPr="005F15FA">
              <w:rPr>
                <w:lang w:val="ru-RU"/>
              </w:rPr>
              <w:t xml:space="preserve"> освоение правил речевого и неречевого поведения.</w:t>
            </w:r>
          </w:p>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lastRenderedPageBreak/>
              <w:t>Рассматривают картинки в учебнике, высказывают предположения о социальной роли людей, аргументируют свое мнение; слушают новые слова (аудиозапись), повторяют их с опорой на графический образ в учебнике; называют профессии на иллюстрациях к диалогу, слушают диалог, выделяя названия профессий. Закрепляют навыки написания новых слов (</w:t>
            </w:r>
            <w:r w:rsidRPr="005F15FA">
              <w:t>Workbook</w:t>
            </w:r>
            <w:r w:rsidRPr="005F15FA">
              <w:rPr>
                <w:lang w:val="ru-RU"/>
              </w:rPr>
              <w:t>).</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 игре (</w:t>
            </w:r>
            <w:r w:rsidRPr="005F15FA">
              <w:t>miming</w:t>
            </w:r>
            <w:r w:rsidRPr="005F15FA">
              <w:rPr>
                <w:lang w:val="ru-RU"/>
              </w:rPr>
              <w:t xml:space="preserve"> </w:t>
            </w:r>
            <w:r w:rsidRPr="005F15FA">
              <w:t>game</w:t>
            </w:r>
            <w:r w:rsidRPr="005F15FA">
              <w:rPr>
                <w:lang w:val="ru-RU"/>
              </w:rPr>
              <w:t>) повторяют ЛЕ по теме; слушают диалог, повторяют реплики, читают и инсценируют диалог; рассматривают иллюстрации к правилу, догадываются о значении новых конструкций, выполняют упражнения по теме (закрепляют грамматические навыки).</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С помощью карточек повторяют лексический и грамматический материал по теме; знакомятся с новыми ЛЕ (слушают запись и повторяют с опорой на графический образ в учебнике); слушают песню, повторяют слова, </w:t>
            </w:r>
            <w:proofErr w:type="gramStart"/>
            <w:r w:rsidRPr="005F15FA">
              <w:rPr>
                <w:lang w:val="ru-RU"/>
              </w:rPr>
              <w:t>поют</w:t>
            </w:r>
            <w:proofErr w:type="gramEnd"/>
            <w:r w:rsidRPr="005F15FA">
              <w:rPr>
                <w:lang w:val="ru-RU"/>
              </w:rPr>
              <w:t>/импровизируют, сопровождая пение действиями (иллюстрация 1)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изученные буквы, повторяют написание заглавных и строчных букв (на доске и в прописях), слушают аудиозаписи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Reading</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(песня); рассматривают иллюстрации к тексту, называют профессии; слушают запись текста, повторяют реплики, читают текст, отвечают на вопросы, выполняют упражнения.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Listening</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Рассматривают иллюстрации к </w:t>
            </w:r>
            <w:proofErr w:type="spellStart"/>
            <w:r w:rsidRPr="005F15FA">
              <w:rPr>
                <w:lang w:val="ru-RU"/>
              </w:rPr>
              <w:t>аудиотексту</w:t>
            </w:r>
            <w:proofErr w:type="spellEnd"/>
            <w:r w:rsidRPr="005F15FA">
              <w:rPr>
                <w:lang w:val="ru-RU"/>
              </w:rPr>
              <w:t>, называют профессии, слушают текст и выполняют задания; строят мини-диалоги по образцу учебника; тренируют навыки письма (</w:t>
            </w:r>
            <w:r w:rsidRPr="005F15FA">
              <w:t>Workbook</w:t>
            </w:r>
            <w:r w:rsidRPr="005F15FA">
              <w:rPr>
                <w:lang w:val="ru-RU"/>
              </w:rPr>
              <w:t>).</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5. Where’s the ball?</w:t>
            </w:r>
          </w:p>
          <w:p w:rsidR="00131A45" w:rsidRPr="005F15FA" w:rsidRDefault="00131A45" w:rsidP="00EE23AB">
            <w:pPr>
              <w:widowControl/>
              <w:autoSpaceDE/>
              <w:autoSpaceDN/>
              <w:adjustRightInd/>
              <w:rPr>
                <w:b/>
              </w:rPr>
            </w:pPr>
            <w:r w:rsidRPr="005F15FA">
              <w:rPr>
                <w:b/>
                <w:lang w:val="ru-RU"/>
              </w:rPr>
              <w:t>Развлечения</w:t>
            </w:r>
          </w:p>
          <w:p w:rsidR="00131A45" w:rsidRPr="005F15FA" w:rsidRDefault="00131A45" w:rsidP="00EE23AB">
            <w:pPr>
              <w:widowControl/>
              <w:autoSpaceDE/>
              <w:autoSpaceDN/>
              <w:adjustRightInd/>
              <w:rPr>
                <w:b/>
              </w:rPr>
            </w:pP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Рассматривают иллюстрации, слушают и повторяют новые ЛЕ, работают с карточками; рассматривают иллюстрации к диалогу, проговаривают новые слова, слушают диалог и повторяют реплики; читают диалог.</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иллюстрации к диалогу); повторно слушают диалог, повторяют реплики, читают диалог по ролям; по картинкам отвечают на вопрос о значении новых предлогов и вопроса, задают вопросы о местоположении предметов на рисунке на доске и в классе и отвечают на них.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(карточки, игра), знакомятся с новыми ЛЕ (аудиозапись, графический образ в учебнике); рассматривают иллюстрации к песне, называют ЛЕ по теме, слушают песню, поют, сопровождая пение действиями.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 xml:space="preserve">Урок построения </w:t>
            </w:r>
            <w:r w:rsidRPr="005F15FA">
              <w:rPr>
                <w:lang w:val="ru-RU"/>
              </w:rPr>
              <w:lastRenderedPageBreak/>
              <w:t>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буквы, повторяют написание заглавных и строчных букв (на доске и в </w:t>
            </w:r>
            <w:r w:rsidRPr="005F15FA">
              <w:rPr>
                <w:lang w:val="ru-RU"/>
              </w:rPr>
              <w:lastRenderedPageBreak/>
              <w:t>прописях), слушают аудиозаписи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Reading</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лексический и грамматический материал по теме (песня, иллюстрации в учебнике); слушают и читают текст, отвечают на вопросы (</w:t>
            </w:r>
            <w:r w:rsidRPr="005F15FA">
              <w:t>memory</w:t>
            </w:r>
            <w:r w:rsidRPr="005F15FA">
              <w:rPr>
                <w:lang w:val="ru-RU"/>
              </w:rPr>
              <w:t xml:space="preserve"> </w:t>
            </w:r>
            <w:r w:rsidRPr="005F15FA">
              <w:t>game</w:t>
            </w:r>
            <w:r w:rsidRPr="005F15FA">
              <w:rPr>
                <w:lang w:val="ru-RU"/>
              </w:rPr>
              <w:t>).</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Listening</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Слушают аудиозапись, выполняют тестовые задания, выполняют рисунок и описывают его по образцу.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lang w:val="ru-RU"/>
              </w:rPr>
            </w:pPr>
            <w:r w:rsidRPr="005F15FA">
              <w:rPr>
                <w:b/>
              </w:rPr>
              <w:t>6.</w:t>
            </w:r>
            <w:r w:rsidRPr="005F15FA">
              <w:t xml:space="preserve"> </w:t>
            </w:r>
            <w:r w:rsidRPr="005F15FA">
              <w:rPr>
                <w:b/>
              </w:rPr>
              <w:t>Billy’s teddy!</w:t>
            </w:r>
          </w:p>
          <w:p w:rsidR="00131A45" w:rsidRPr="005F15FA" w:rsidRDefault="00131A45" w:rsidP="00EE23AB">
            <w:pPr>
              <w:widowControl/>
              <w:autoSpaceDE/>
              <w:autoSpaceDN/>
              <w:adjustRightInd/>
              <w:rPr>
                <w:b/>
                <w:lang w:val="ru-RU"/>
              </w:rPr>
            </w:pPr>
            <w:r w:rsidRPr="005F15FA">
              <w:rPr>
                <w:b/>
                <w:lang w:val="ru-RU"/>
              </w:rPr>
              <w:t>Семья</w:t>
            </w: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iCs/>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Вспоминают персонажей учебника (карточки), слушают  ЛЕ по теме в записи, повторяют за диктором, отвечают на вопросы учителя, играют (карточки); рассматривают иллюстрации к диалогу,  высказывают предположения о содержании диалога, слушают диалог, повторяют реплики, отвечают на вопросы.</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(карточки, игра); слушают диалог, повторяют реплики, репетируют и инсценируют диалог; по репликам диалога и (на доске) формулируют правило образования притяжательного падежа, приводят свои примеры, выполняют упражнения.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(карточки), знакомятся с новыми ЛЕ, устанавливают связи между родственниками (карточки, доска); рассматривают иллюстрацию в учебнике, отвечают на вопросы, слушают песню, читают текст песни, поют, сопровождая пение действиями.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изученные буквы, повторяют написание заглавных и строчных букв (на доске и в прописях), слушают аудиозаписи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Reading</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(рассматривают иллюстрации к диалогу и высказывают предположения о степени родства); слушают текст, отвечают на вопросы учителя по содержанию, тренируют навыки чтения и произношения, выполняют упражнения (контроль понимания).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lastRenderedPageBreak/>
              <w:t>Listening</w:t>
            </w:r>
          </w:p>
        </w:tc>
        <w:tc>
          <w:tcPr>
            <w:tcW w:w="1275" w:type="dxa"/>
          </w:tcPr>
          <w:p w:rsidR="00131A45" w:rsidRPr="005F15FA" w:rsidRDefault="00131A45" w:rsidP="00EE23AB">
            <w:pPr>
              <w:widowControl/>
              <w:autoSpaceDE/>
              <w:autoSpaceDN/>
              <w:adjustRightInd/>
              <w:rPr>
                <w:lang w:val="ru-RU"/>
              </w:rPr>
            </w:pPr>
            <w:r w:rsidRPr="005F15FA">
              <w:rPr>
                <w:lang w:val="ru-RU"/>
              </w:rPr>
              <w:lastRenderedPageBreak/>
              <w:t>Урок развиваю</w:t>
            </w:r>
            <w:r w:rsidRPr="005F15FA">
              <w:rPr>
                <w:lang w:val="ru-RU"/>
              </w:rPr>
              <w:lastRenderedPageBreak/>
              <w:t>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материал предыдущих уроков (рассматривают иллюстрации, </w:t>
            </w:r>
            <w:r w:rsidRPr="005F15FA">
              <w:rPr>
                <w:lang w:val="ru-RU"/>
              </w:rPr>
              <w:lastRenderedPageBreak/>
              <w:t xml:space="preserve">отвечают на вопросы учителя); выполняют тестовые задания, проверяют правильность ответов и объясняют их.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«Игры» (карточки); слушают запись, рассматривают иллюстрации, догадываются о значении новых ЛЕ; строят с опорой на схему и инсценируют диалоги.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My Park</w:t>
            </w:r>
          </w:p>
        </w:tc>
        <w:tc>
          <w:tcPr>
            <w:tcW w:w="1275" w:type="dxa"/>
          </w:tcPr>
          <w:p w:rsidR="00131A45" w:rsidRPr="005F15FA" w:rsidRDefault="00131A45" w:rsidP="00EE23AB">
            <w:pPr>
              <w:widowControl/>
              <w:autoSpaceDE/>
              <w:autoSpaceDN/>
              <w:adjustRightInd/>
              <w:rPr>
                <w:lang w:val="ru-RU"/>
              </w:rPr>
            </w:pPr>
            <w:r w:rsidRPr="005F15FA">
              <w:rPr>
                <w:lang w:val="ru-RU"/>
              </w:rPr>
              <w:t>Урок-проект</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Рассматривают иллюстрации, читают инструкцию и отвечают на вопросы (контроль понимания), определяют необходимые ресурсы для выполнения задания; создают постеры в соответствии с инструкцией, презентуют (диалоги с опорой на образец учебника).</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Уроки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Уроки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  </w:t>
            </w:r>
          </w:p>
        </w:tc>
      </w:tr>
      <w:tr w:rsidR="00131A45" w:rsidRPr="00FF3E89" w:rsidTr="00EE23AB">
        <w:trPr>
          <w:trHeight w:val="1932"/>
        </w:trPr>
        <w:tc>
          <w:tcPr>
            <w:tcW w:w="851" w:type="dxa"/>
            <w:tcBorders>
              <w:bottom w:val="single" w:sz="4" w:space="0" w:color="auto"/>
            </w:tcBorders>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Borders>
              <w:bottom w:val="single" w:sz="4" w:space="0" w:color="auto"/>
            </w:tcBorders>
          </w:tcPr>
          <w:p w:rsidR="00131A45" w:rsidRPr="005F15FA" w:rsidRDefault="00131A45" w:rsidP="00EE23AB">
            <w:pPr>
              <w:widowControl/>
              <w:autoSpaceDE/>
              <w:autoSpaceDN/>
              <w:adjustRightInd/>
              <w:rPr>
                <w:b/>
              </w:rPr>
            </w:pPr>
            <w:r w:rsidRPr="005F15FA">
              <w:rPr>
                <w:b/>
              </w:rPr>
              <w:t>7.</w:t>
            </w:r>
            <w:r w:rsidRPr="005F15FA">
              <w:t xml:space="preserve"> </w:t>
            </w:r>
            <w:r w:rsidRPr="005F15FA">
              <w:rPr>
                <w:b/>
              </w:rPr>
              <w:t>Are these his trousers</w:t>
            </w:r>
          </w:p>
          <w:p w:rsidR="00131A45" w:rsidRPr="005F15FA" w:rsidRDefault="00131A45" w:rsidP="00EE23AB">
            <w:pPr>
              <w:widowControl/>
              <w:autoSpaceDE/>
              <w:autoSpaceDN/>
              <w:adjustRightInd/>
            </w:pPr>
            <w:r w:rsidRPr="005F15FA">
              <w:rPr>
                <w:b/>
                <w:lang w:val="ru-RU"/>
              </w:rPr>
              <w:t>Одежда</w:t>
            </w:r>
          </w:p>
          <w:p w:rsidR="00131A45" w:rsidRPr="005F15FA" w:rsidRDefault="00131A45" w:rsidP="00EE23AB">
            <w:pPr>
              <w:widowControl/>
              <w:autoSpaceDE/>
              <w:autoSpaceDN/>
              <w:adjustRightInd/>
            </w:pPr>
          </w:p>
          <w:p w:rsidR="00131A45" w:rsidRPr="005F15FA" w:rsidRDefault="00131A45" w:rsidP="00EE23AB">
            <w:pPr>
              <w:widowControl/>
              <w:autoSpaceDE/>
              <w:autoSpaceDN/>
              <w:adjustRightInd/>
            </w:pPr>
            <w:r w:rsidRPr="005F15FA">
              <w:t>Words</w:t>
            </w:r>
          </w:p>
        </w:tc>
        <w:tc>
          <w:tcPr>
            <w:tcW w:w="1275" w:type="dxa"/>
            <w:tcBorders>
              <w:bottom w:val="single" w:sz="4" w:space="0" w:color="auto"/>
            </w:tcBorders>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Borders>
              <w:bottom w:val="single" w:sz="4" w:space="0" w:color="auto"/>
            </w:tcBorders>
          </w:tcPr>
          <w:p w:rsidR="00131A45" w:rsidRPr="005F15FA" w:rsidRDefault="00131A45" w:rsidP="00EE23AB">
            <w:pPr>
              <w:widowControl/>
              <w:autoSpaceDE/>
              <w:autoSpaceDN/>
              <w:adjustRightInd/>
              <w:rPr>
                <w:lang w:val="ru-RU"/>
              </w:rPr>
            </w:pPr>
            <w:r w:rsidRPr="005F15FA">
              <w:rPr>
                <w:lang w:val="ru-RU"/>
              </w:rPr>
              <w:t>Слушают и повторяют ЛЕ по теме, соотносят со своей одеждой, описывают по шаблону (вспоминают цвета, притяжательный падеж); рассматривают иллюстрации к диалогу, называют изображенные предметы одежды, слушают диалог, повторяют реплики (читают).</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 xml:space="preserve">Grammar </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 игре повторяют ЛЕ предыдущего урока (по заданию рисуют предметы одежды и называют их); слушают диалог, читают его по ролям, инсценируют (карточки); по схеме учебника формулируют правила употребления </w:t>
            </w:r>
            <w:r w:rsidRPr="005F15FA">
              <w:t>his</w:t>
            </w:r>
            <w:r w:rsidRPr="005F15FA">
              <w:rPr>
                <w:lang w:val="ru-RU"/>
              </w:rPr>
              <w:t>/</w:t>
            </w:r>
            <w:r w:rsidRPr="005F15FA">
              <w:t>her</w:t>
            </w:r>
            <w:r w:rsidRPr="005F15FA">
              <w:rPr>
                <w:lang w:val="ru-RU"/>
              </w:rPr>
              <w:t xml:space="preserve">, выполняют упражнения. </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 игре повторяют ЛЕ предыдущих уроков по теме; знакомятся с </w:t>
            </w:r>
            <w:proofErr w:type="gramStart"/>
            <w:r w:rsidRPr="005F15FA">
              <w:rPr>
                <w:lang w:val="ru-RU"/>
              </w:rPr>
              <w:t>новыми</w:t>
            </w:r>
            <w:proofErr w:type="gramEnd"/>
            <w:r w:rsidRPr="005F15FA">
              <w:rPr>
                <w:lang w:val="ru-RU"/>
              </w:rPr>
              <w:t xml:space="preserve"> ЛЕ (карточки), соотносят их со своей одеждой, строят предложения по образцу; на основе иллюстраций к песне догадываются о содержании и о значении новых слов; слушают и поют.</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w:t>
            </w:r>
            <w:r w:rsidRPr="005F15FA">
              <w:rPr>
                <w:lang w:val="ru-RU"/>
              </w:rPr>
              <w:lastRenderedPageBreak/>
              <w:t>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все буквы алфавита (игра «Лото», песня),  выполняют </w:t>
            </w:r>
            <w:r w:rsidRPr="005F15FA">
              <w:rPr>
                <w:lang w:val="ru-RU"/>
              </w:rPr>
              <w:lastRenderedPageBreak/>
              <w:t>упражнения.</w:t>
            </w:r>
          </w:p>
          <w:p w:rsidR="00131A45" w:rsidRPr="005F15FA" w:rsidRDefault="00131A45" w:rsidP="00EE23AB">
            <w:pPr>
              <w:widowControl/>
              <w:autoSpaceDE/>
              <w:autoSpaceDN/>
              <w:adjustRightInd/>
              <w:rPr>
                <w:lang w:val="ru-RU"/>
              </w:rPr>
            </w:pP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rPr>
                <w:lang w:val="ru-RU"/>
              </w:rPr>
            </w:pPr>
            <w:r w:rsidRPr="005F15FA">
              <w:t>Reading</w:t>
            </w:r>
          </w:p>
        </w:tc>
        <w:tc>
          <w:tcPr>
            <w:tcW w:w="1275" w:type="dxa"/>
          </w:tcPr>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На  основе иллюстраций высказывают предположения о содержании текста, называют знакомые слова; слушают и читают текст 2 раза, отвечают на вопросы учителя по содержанию, выполняют те</w:t>
            </w:r>
            <w:proofErr w:type="gramStart"/>
            <w:r w:rsidRPr="005F15FA">
              <w:rPr>
                <w:lang w:val="ru-RU"/>
              </w:rPr>
              <w:t>ст с вз</w:t>
            </w:r>
            <w:proofErr w:type="gramEnd"/>
            <w:r w:rsidRPr="005F15FA">
              <w:rPr>
                <w:lang w:val="ru-RU"/>
              </w:rPr>
              <w:t>аимопроверкой (работа в парах) и с общей проверкой.</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rPr>
                <w:lang w:val="ru-RU"/>
              </w:rPr>
            </w:pPr>
            <w:r w:rsidRPr="005F15FA">
              <w:t>Listening</w:t>
            </w:r>
          </w:p>
        </w:tc>
        <w:tc>
          <w:tcPr>
            <w:tcW w:w="1275" w:type="dxa"/>
          </w:tcPr>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(отвечают на вопросы учителя); знакомятся с заданием, слушают запись дважды, выполняют тестовое задание (с проверкой), строят мини-диалоги по образцу,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lang w:val="ru-RU"/>
              </w:rPr>
            </w:pPr>
            <w:r w:rsidRPr="005F15FA">
              <w:rPr>
                <w:b/>
              </w:rPr>
              <w:t>Happy New Year!</w:t>
            </w:r>
          </w:p>
        </w:tc>
        <w:tc>
          <w:tcPr>
            <w:tcW w:w="1275" w:type="dxa"/>
          </w:tcPr>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традициями зимних праздников в англоязычных странах, мастерят открытки, разучивают песни, смотрят фильм.</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rPr>
                <w:b/>
              </w:rPr>
              <w:t>Happy New Year!</w:t>
            </w:r>
          </w:p>
        </w:tc>
        <w:tc>
          <w:tcPr>
            <w:tcW w:w="1275" w:type="dxa"/>
          </w:tcPr>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традициями зимних праздников в англоязычных странах, мастерят открытки, разучивают песни, смотрят фильм.</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8. Where’s Grand-ma?</w:t>
            </w:r>
          </w:p>
          <w:p w:rsidR="00131A45" w:rsidRPr="005F15FA" w:rsidRDefault="00131A45" w:rsidP="00EE23AB">
            <w:pPr>
              <w:widowControl/>
              <w:autoSpaceDE/>
              <w:autoSpaceDN/>
              <w:adjustRightInd/>
              <w:rPr>
                <w:b/>
              </w:rPr>
            </w:pPr>
            <w:r w:rsidRPr="005F15FA">
              <w:rPr>
                <w:b/>
                <w:lang w:val="ru-RU"/>
              </w:rPr>
              <w:t>Дом</w:t>
            </w:r>
            <w:r w:rsidRPr="005F15FA">
              <w:rPr>
                <w:b/>
              </w:rPr>
              <w:t>/</w:t>
            </w:r>
            <w:r w:rsidRPr="005F15FA">
              <w:rPr>
                <w:b/>
                <w:lang w:val="ru-RU"/>
              </w:rPr>
              <w:t>квартира</w:t>
            </w: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val="restart"/>
          </w:tcPr>
          <w:p w:rsidR="00131A45" w:rsidRPr="005F15FA" w:rsidRDefault="00131A45" w:rsidP="00EE23AB">
            <w:pPr>
              <w:widowControl/>
              <w:rPr>
                <w:color w:val="000000"/>
                <w:lang w:val="ru-RU"/>
              </w:rPr>
            </w:pPr>
            <w:r w:rsidRPr="005F15FA">
              <w:rPr>
                <w:b/>
                <w:color w:val="000000"/>
                <w:lang w:val="ru-RU"/>
              </w:rPr>
              <w:t xml:space="preserve">Личностные: </w:t>
            </w:r>
            <w:r w:rsidRPr="005F15FA">
              <w:rPr>
                <w:color w:val="000000"/>
                <w:lang w:val="ru-RU"/>
              </w:rPr>
              <w:t xml:space="preserve"> формирование основ социальных компетенций (включая ценностно-смысловые установки и моральные нормы, опыт социальных и межличностных отношений, понятие ценности семьи и дружбы), формирование общего представления о мире как о многоязычном и поликультурном сообществе; </w:t>
            </w:r>
          </w:p>
          <w:p w:rsidR="00131A45" w:rsidRPr="005F15FA" w:rsidRDefault="00131A45" w:rsidP="00EE23AB">
            <w:pPr>
              <w:widowControl/>
              <w:autoSpaceDE/>
              <w:autoSpaceDN/>
              <w:adjustRightInd/>
              <w:rPr>
                <w:lang w:val="ru-RU"/>
              </w:rPr>
            </w:pPr>
            <w:r w:rsidRPr="005F15FA">
              <w:rPr>
                <w:lang w:val="ru-RU"/>
              </w:rPr>
              <w:t>осознание языка, в том числе иностранного, как основного средства общения между людьми.</w:t>
            </w:r>
          </w:p>
          <w:p w:rsidR="00131A45" w:rsidRPr="005F15FA" w:rsidRDefault="00131A45" w:rsidP="00EE23AB">
            <w:pPr>
              <w:widowControl/>
              <w:autoSpaceDE/>
              <w:autoSpaceDN/>
              <w:adjustRightInd/>
              <w:rPr>
                <w:lang w:val="ru-RU"/>
              </w:rPr>
            </w:pPr>
            <w:proofErr w:type="gramStart"/>
            <w:r w:rsidRPr="005F15FA">
              <w:rPr>
                <w:b/>
                <w:lang w:val="ru-RU"/>
              </w:rPr>
              <w:t xml:space="preserve">Регулятивные: </w:t>
            </w:r>
            <w:r w:rsidRPr="005F15FA">
              <w:rPr>
                <w:lang w:val="ru-RU"/>
              </w:rPr>
              <w:t xml:space="preserve">развитие эмоциональной и </w:t>
            </w:r>
            <w:r w:rsidRPr="005F15FA">
              <w:rPr>
                <w:lang w:val="ru-RU"/>
              </w:rPr>
              <w:lastRenderedPageBreak/>
              <w:t xml:space="preserve">волевой сфер младшего школьника (в частности, способности принимать, сохранять цели и следовать им в учебной деятельности;  умения действовать по плану и планировать свою деятельность,  преодолевать импульсивность, непроизвольность;  умения контролировать процесс и результаты своей деятельности); формирование мотивации к изучению иностранного языка; формирование волевой </w:t>
            </w:r>
            <w:proofErr w:type="spellStart"/>
            <w:r w:rsidRPr="005F15FA">
              <w:rPr>
                <w:lang w:val="ru-RU"/>
              </w:rPr>
              <w:t>саморегуляции</w:t>
            </w:r>
            <w:proofErr w:type="spellEnd"/>
            <w:r w:rsidRPr="005F15FA">
              <w:rPr>
                <w:lang w:val="ru-RU"/>
              </w:rPr>
              <w:t xml:space="preserve"> в ситуации затруднения;</w:t>
            </w:r>
            <w:proofErr w:type="gramEnd"/>
            <w:r w:rsidRPr="005F15FA">
              <w:rPr>
                <w:lang w:val="ru-RU"/>
              </w:rPr>
              <w:t xml:space="preserve"> педагогическая поддержка познавательной инициативы.</w:t>
            </w:r>
          </w:p>
          <w:p w:rsidR="00131A45" w:rsidRPr="005F15FA" w:rsidRDefault="00131A45" w:rsidP="00EE23AB">
            <w:pPr>
              <w:widowControl/>
              <w:autoSpaceDE/>
              <w:autoSpaceDN/>
              <w:adjustRightInd/>
              <w:rPr>
                <w:lang w:val="ru-RU"/>
              </w:rPr>
            </w:pPr>
            <w:r w:rsidRPr="005F15FA">
              <w:rPr>
                <w:b/>
                <w:lang w:val="ru-RU"/>
              </w:rPr>
              <w:t>Познавательные:</w:t>
            </w:r>
            <w:r w:rsidRPr="005F15FA">
              <w:rPr>
                <w:lang w:val="ru-RU"/>
              </w:rPr>
              <w:t xml:space="preserve"> навык поиска  и выделения необходимой информации; основы логических операций  – анализа, синтеза; освоение начальных лингвистических представлений, необходимых для овладения на элементарном уровне устной и письменной речью на иностранном языке, овладение умением координированной работы с разными компонентами учебно-методического комплекта (учебником, аудиодиском, рабочей тетрадью), расширение лингвистического кругозора.</w:t>
            </w:r>
          </w:p>
          <w:p w:rsidR="00131A45" w:rsidRPr="005F15FA" w:rsidRDefault="00131A45" w:rsidP="00EE23AB">
            <w:pPr>
              <w:widowControl/>
              <w:autoSpaceDE/>
              <w:autoSpaceDN/>
              <w:adjustRightInd/>
              <w:rPr>
                <w:lang w:val="ru-RU"/>
              </w:rPr>
            </w:pPr>
            <w:proofErr w:type="gramStart"/>
            <w:r w:rsidRPr="005F15FA">
              <w:rPr>
                <w:b/>
                <w:lang w:val="ru-RU"/>
              </w:rPr>
              <w:t xml:space="preserve">Коммуникативные: </w:t>
            </w:r>
            <w:r w:rsidRPr="005F15FA">
              <w:rPr>
                <w:lang w:val="ru-RU"/>
              </w:rPr>
              <w:lastRenderedPageBreak/>
              <w:t>формирование действий по организации и планированию</w:t>
            </w:r>
            <w:r w:rsidRPr="005F15FA">
              <w:rPr>
                <w:i/>
                <w:lang w:val="ru-RU"/>
              </w:rPr>
              <w:t xml:space="preserve"> </w:t>
            </w:r>
            <w:r w:rsidRPr="005F15FA">
              <w:rPr>
                <w:lang w:val="ru-RU"/>
              </w:rPr>
              <w:t>учебного сотрудничества с учителем и сверстниками, основ коммуникативной компетенции: умений ставить и решать простые коммуникативные задачи, действовать с учётом позиции другого и уметь согласовывать свои действия, устанавливать и поддерживать  контакты с другими людьми; приобретение начальных навыков общения в устной форме на основе своих речевых возможностей и потребностей;</w:t>
            </w:r>
            <w:proofErr w:type="gramEnd"/>
            <w:r w:rsidRPr="005F15FA">
              <w:rPr>
                <w:lang w:val="ru-RU"/>
              </w:rPr>
              <w:t xml:space="preserve"> освоение правил речевого и неречевого поведения.</w:t>
            </w:r>
          </w:p>
        </w:tc>
        <w:tc>
          <w:tcPr>
            <w:tcW w:w="4252" w:type="dxa"/>
          </w:tcPr>
          <w:p w:rsidR="00131A45" w:rsidRPr="005F15FA" w:rsidRDefault="00131A45" w:rsidP="00EE23AB">
            <w:pPr>
              <w:widowControl/>
              <w:autoSpaceDE/>
              <w:autoSpaceDN/>
              <w:adjustRightInd/>
              <w:rPr>
                <w:lang w:val="ru-RU"/>
              </w:rPr>
            </w:pPr>
            <w:r w:rsidRPr="005F15FA">
              <w:rPr>
                <w:lang w:val="ru-RU"/>
              </w:rPr>
              <w:lastRenderedPageBreak/>
              <w:t xml:space="preserve">Знакомятся с ЛЕ по теме (карточки, аудиозапись); на основе иллюстраций догадываются о содержании диалога, слушают диалог, отмечают слова по теме, повторяют и читают, догадываются о значении новых слов. </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Grammar</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(по заданию рисуют комнаты и называют их), слушают диалог, читают его по ролям и инсценируют; читают отдельные реплики диалога, переводят их, формулируют грамматические правила (с помощью наводящих вопросов).</w:t>
            </w:r>
          </w:p>
          <w:p w:rsidR="00131A45" w:rsidRPr="005F15FA" w:rsidRDefault="00131A45" w:rsidP="00EE23AB">
            <w:pPr>
              <w:widowControl/>
              <w:autoSpaceDE/>
              <w:autoSpaceDN/>
              <w:adjustRightInd/>
              <w:rPr>
                <w:lang w:val="ru-RU"/>
              </w:rPr>
            </w:pP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 игре повторяют ЛЕ по теме, знакомятся с </w:t>
            </w:r>
            <w:proofErr w:type="gramStart"/>
            <w:r w:rsidRPr="005F15FA">
              <w:rPr>
                <w:lang w:val="ru-RU"/>
              </w:rPr>
              <w:t>новыми</w:t>
            </w:r>
            <w:proofErr w:type="gramEnd"/>
            <w:r w:rsidRPr="005F15FA">
              <w:rPr>
                <w:lang w:val="ru-RU"/>
              </w:rPr>
              <w:t xml:space="preserve"> ЛЕ (карточки, учебник); на основе иллюстраций догадываются о содержании песни, слушают, отмечают ЛЕ по теме, поют.</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 xml:space="preserve">Урок построения системы </w:t>
            </w:r>
            <w:r w:rsidRPr="005F15FA">
              <w:rPr>
                <w:lang w:val="ru-RU"/>
              </w:rPr>
              <w:lastRenderedPageBreak/>
              <w:t>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алфавит (песня), знакомятся с правилами чтения, слушают аудиозаписи, читают и выполняют упражнения.</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rPr>
                <w:lang w:val="ru-RU"/>
              </w:rPr>
            </w:pPr>
            <w:r w:rsidRPr="005F15FA">
              <w:t>Reading</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рассматривают иллюстрации к тексту и отвечают на вопросы учителя; слушают запись, читают текст, выполняют задание, осуществляют взаимопроверку (в парах).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rPr>
                <w:lang w:val="ru-RU"/>
              </w:rPr>
            </w:pPr>
            <w:r w:rsidRPr="005F15FA">
              <w:t>Listening</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(отвечают на вопросы); выполняют тест, проверяют результаты; задают вопросы по образцу и отвечают на них. </w:t>
            </w:r>
          </w:p>
        </w:tc>
      </w:tr>
      <w:tr w:rsidR="00131A45" w:rsidRPr="005F15FA"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rPr>
                <w:lang w:val="ru-RU"/>
              </w:rPr>
              <w:t>Резервный урок</w:t>
            </w:r>
          </w:p>
        </w:tc>
        <w:tc>
          <w:tcPr>
            <w:tcW w:w="1275" w:type="dxa"/>
          </w:tcPr>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9. Lunch-time!</w:t>
            </w:r>
            <w:r w:rsidRPr="005F15FA">
              <w:rPr>
                <w:b/>
                <w:lang w:val="ru-RU"/>
              </w:rPr>
              <w:t xml:space="preserve"> Продукты</w:t>
            </w:r>
          </w:p>
          <w:p w:rsidR="00131A45" w:rsidRPr="005F15FA" w:rsidRDefault="00131A45" w:rsidP="00EE23AB">
            <w:pPr>
              <w:widowControl/>
              <w:autoSpaceDE/>
              <w:autoSpaceDN/>
              <w:adjustRightInd/>
              <w:rPr>
                <w:b/>
              </w:rPr>
            </w:pPr>
          </w:p>
          <w:p w:rsidR="00131A45" w:rsidRPr="005F15FA" w:rsidRDefault="00131A45" w:rsidP="00EE23AB">
            <w:pPr>
              <w:widowControl/>
              <w:autoSpaceDE/>
              <w:autoSpaceDN/>
              <w:adjustRightInd/>
            </w:pPr>
            <w:r w:rsidRPr="005F15FA">
              <w:t>Word</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Знакомятся с ЛЕ по теме (карточки, аудиозапись) и соотносят их со своими завтраками; рассматривают иллюстрации к диалогу, указывают и называют ЛЕ по теме, слушают и повторяют (читают) реплики.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ЛЕ по теме; слушают и повторяют реплики диалога, инсценируют диалог (названия продуктов варьируются); на основе иллюстраций формулируют правило, выполняют упражнения.</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В игре повторяют ЛЕ по теме, знакомятся с </w:t>
            </w:r>
            <w:proofErr w:type="gramStart"/>
            <w:r w:rsidRPr="005F15FA">
              <w:rPr>
                <w:lang w:val="ru-RU"/>
              </w:rPr>
              <w:t>новыми</w:t>
            </w:r>
            <w:proofErr w:type="gramEnd"/>
            <w:r w:rsidRPr="005F15FA">
              <w:rPr>
                <w:lang w:val="ru-RU"/>
              </w:rPr>
              <w:t xml:space="preserve"> ЛЕ (карточки, учебник); на основе иллюстраций догадываются о содержании песни, слушают, отмечают ЛЕ по теме, поют.</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изученное правило (отвечают на вопросы, приводят примеры), знакомятся с новым правилом, слушают аудиозаписи, читают и выполняют упражнения.</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Reading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ЛЕ по теме; читают текст, рассматривают иллюстрации, выполняют те</w:t>
            </w:r>
            <w:proofErr w:type="gramStart"/>
            <w:r w:rsidRPr="005F15FA">
              <w:rPr>
                <w:lang w:val="ru-RU"/>
              </w:rPr>
              <w:t>ст с вз</w:t>
            </w:r>
            <w:proofErr w:type="gramEnd"/>
            <w:r w:rsidRPr="005F15FA">
              <w:rPr>
                <w:lang w:val="ru-RU"/>
              </w:rPr>
              <w:t>аимопроверкой (работа в парах); строят краткие высказывания по образцу.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 xml:space="preserve">Skills Time! Listening </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слушают аудиозапись, выполняют тест, проверяют результаты (фронтальная проверка); повторяют правило употребления артиклей (схема в учебнике),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(Отвечают на вопросы); рассматривают иллюстрации к диалогам и догадываются о содержании, слушают, повторяют и инсценируют диалоги (с </w:t>
            </w:r>
            <w:r w:rsidRPr="005F15FA">
              <w:rPr>
                <w:lang w:val="ru-RU"/>
              </w:rPr>
              <w:lastRenderedPageBreak/>
              <w:t>другими ЛЕ);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My Clothes</w:t>
            </w:r>
          </w:p>
        </w:tc>
        <w:tc>
          <w:tcPr>
            <w:tcW w:w="1275" w:type="dxa"/>
          </w:tcPr>
          <w:p w:rsidR="00131A45" w:rsidRPr="005F15FA" w:rsidRDefault="00131A45" w:rsidP="00EE23AB">
            <w:pPr>
              <w:widowControl/>
              <w:autoSpaceDE/>
              <w:autoSpaceDN/>
              <w:adjustRightInd/>
              <w:rPr>
                <w:lang w:val="ru-RU"/>
              </w:rPr>
            </w:pPr>
            <w:r w:rsidRPr="005F15FA">
              <w:rPr>
                <w:lang w:val="ru-RU"/>
              </w:rPr>
              <w:t>Урок-проект</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речевой материал прошлого урока  (высказывают просьбы и отвечают на них); согласно инструкции мастерят кубик, строят диалоги по образцу.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Уроки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Уроки развивающего контроля</w:t>
            </w:r>
          </w:p>
        </w:tc>
        <w:tc>
          <w:tcPr>
            <w:tcW w:w="2694" w:type="dxa"/>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10. A new Friend!</w:t>
            </w:r>
          </w:p>
          <w:p w:rsidR="00131A45" w:rsidRPr="005F15FA" w:rsidRDefault="00131A45" w:rsidP="00EE23AB">
            <w:pPr>
              <w:widowControl/>
              <w:autoSpaceDE/>
              <w:autoSpaceDN/>
              <w:adjustRightInd/>
              <w:rPr>
                <w:b/>
              </w:rPr>
            </w:pPr>
            <w:r w:rsidRPr="005F15FA">
              <w:rPr>
                <w:b/>
                <w:lang w:val="ru-RU"/>
              </w:rPr>
              <w:t>Внешность</w:t>
            </w:r>
            <w:r w:rsidRPr="005F15FA">
              <w:rPr>
                <w:b/>
              </w:rPr>
              <w:t xml:space="preserve"> </w:t>
            </w:r>
            <w:r w:rsidRPr="005F15FA">
              <w:rPr>
                <w:b/>
                <w:lang w:val="ru-RU"/>
              </w:rPr>
              <w:t>человека</w:t>
            </w: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val="restart"/>
          </w:tcPr>
          <w:p w:rsidR="00131A45" w:rsidRPr="005F15FA" w:rsidRDefault="00131A45" w:rsidP="00EE23AB">
            <w:pPr>
              <w:widowControl/>
              <w:rPr>
                <w:color w:val="000000"/>
                <w:lang w:val="ru-RU"/>
              </w:rPr>
            </w:pPr>
            <w:r w:rsidRPr="005F15FA">
              <w:rPr>
                <w:b/>
                <w:color w:val="000000"/>
                <w:lang w:val="ru-RU"/>
              </w:rPr>
              <w:t>Личностные:</w:t>
            </w:r>
            <w:r w:rsidRPr="005F15FA">
              <w:rPr>
                <w:color w:val="000000"/>
                <w:lang w:val="ru-RU"/>
              </w:rPr>
              <w:t xml:space="preserve"> формирование основ </w:t>
            </w:r>
            <w:r w:rsidRPr="005F15FA">
              <w:rPr>
                <w:b/>
                <w:color w:val="000000"/>
                <w:lang w:val="ru-RU"/>
              </w:rPr>
              <w:t>социальных компетенций</w:t>
            </w:r>
            <w:r w:rsidRPr="005F15FA">
              <w:rPr>
                <w:color w:val="000000"/>
                <w:lang w:val="ru-RU"/>
              </w:rPr>
              <w:t xml:space="preserve"> (включая ценностно-смысловые установки и моральные нормы, опыт социальных и межличностных отношений, понятие </w:t>
            </w:r>
            <w:r w:rsidRPr="005F15FA">
              <w:rPr>
                <w:b/>
                <w:color w:val="000000"/>
                <w:lang w:val="ru-RU"/>
              </w:rPr>
              <w:t>ценности семьи и дружбы, любви и бережного отношения к природе, оптимизма в восприятии мира</w:t>
            </w:r>
            <w:r w:rsidRPr="005F15FA">
              <w:rPr>
                <w:color w:val="000000"/>
                <w:lang w:val="ru-RU"/>
              </w:rPr>
              <w:t xml:space="preserve">), формирование </w:t>
            </w:r>
            <w:r w:rsidRPr="005F15FA">
              <w:rPr>
                <w:b/>
                <w:color w:val="000000"/>
                <w:lang w:val="ru-RU"/>
              </w:rPr>
              <w:t>общего представления о мире</w:t>
            </w:r>
            <w:r w:rsidRPr="005F15FA">
              <w:rPr>
                <w:color w:val="000000"/>
                <w:lang w:val="ru-RU"/>
              </w:rPr>
              <w:t xml:space="preserve"> как о многоязычном и </w:t>
            </w:r>
            <w:r w:rsidRPr="005F15FA">
              <w:rPr>
                <w:color w:val="000000"/>
                <w:lang w:val="ru-RU"/>
              </w:rPr>
              <w:lastRenderedPageBreak/>
              <w:t xml:space="preserve">поликультурном сообществе; </w:t>
            </w:r>
          </w:p>
          <w:p w:rsidR="00131A45" w:rsidRPr="005F15FA" w:rsidRDefault="00131A45" w:rsidP="00EE23AB">
            <w:pPr>
              <w:widowControl/>
              <w:autoSpaceDE/>
              <w:autoSpaceDN/>
              <w:adjustRightInd/>
              <w:rPr>
                <w:lang w:val="ru-RU"/>
              </w:rPr>
            </w:pPr>
            <w:r w:rsidRPr="005F15FA">
              <w:rPr>
                <w:lang w:val="ru-RU"/>
              </w:rPr>
              <w:t xml:space="preserve">осознание языка, в том числе иностранного, как </w:t>
            </w:r>
            <w:r w:rsidRPr="005F15FA">
              <w:rPr>
                <w:b/>
                <w:lang w:val="ru-RU"/>
              </w:rPr>
              <w:t>основного средства общения</w:t>
            </w:r>
            <w:r w:rsidRPr="005F15FA">
              <w:rPr>
                <w:lang w:val="ru-RU"/>
              </w:rPr>
              <w:t xml:space="preserve"> между людьми.</w:t>
            </w:r>
          </w:p>
          <w:p w:rsidR="00131A45" w:rsidRPr="005F15FA" w:rsidRDefault="00131A45" w:rsidP="00EE23AB">
            <w:pPr>
              <w:widowControl/>
              <w:autoSpaceDE/>
              <w:autoSpaceDN/>
              <w:adjustRightInd/>
              <w:rPr>
                <w:lang w:val="ru-RU"/>
              </w:rPr>
            </w:pPr>
            <w:proofErr w:type="gramStart"/>
            <w:r w:rsidRPr="005F15FA">
              <w:rPr>
                <w:b/>
                <w:lang w:val="ru-RU"/>
              </w:rPr>
              <w:t xml:space="preserve">Регулятивные: </w:t>
            </w:r>
            <w:r w:rsidRPr="005F15FA">
              <w:rPr>
                <w:lang w:val="ru-RU"/>
              </w:rPr>
              <w:t xml:space="preserve">развитие </w:t>
            </w:r>
            <w:r w:rsidRPr="005F15FA">
              <w:rPr>
                <w:b/>
                <w:lang w:val="ru-RU"/>
              </w:rPr>
              <w:t>эмоциональной</w:t>
            </w:r>
            <w:r w:rsidRPr="005F15FA">
              <w:rPr>
                <w:lang w:val="ru-RU"/>
              </w:rPr>
              <w:t xml:space="preserve"> и </w:t>
            </w:r>
            <w:r w:rsidRPr="005F15FA">
              <w:rPr>
                <w:b/>
                <w:lang w:val="ru-RU"/>
              </w:rPr>
              <w:t>волевой</w:t>
            </w:r>
            <w:r w:rsidRPr="005F15FA">
              <w:rPr>
                <w:lang w:val="ru-RU"/>
              </w:rPr>
              <w:t xml:space="preserve"> сфер младшего школьника (в частности, способности принимать, сохранять </w:t>
            </w:r>
            <w:r w:rsidRPr="005F15FA">
              <w:rPr>
                <w:b/>
                <w:lang w:val="ru-RU"/>
              </w:rPr>
              <w:t>цели</w:t>
            </w:r>
            <w:r w:rsidRPr="005F15FA">
              <w:rPr>
                <w:lang w:val="ru-RU"/>
              </w:rPr>
              <w:t xml:space="preserve"> и следовать им в учебной деятельности;  умения действовать </w:t>
            </w:r>
            <w:r w:rsidRPr="005F15FA">
              <w:rPr>
                <w:b/>
                <w:lang w:val="ru-RU"/>
              </w:rPr>
              <w:t>по плану</w:t>
            </w:r>
            <w:r w:rsidRPr="005F15FA">
              <w:rPr>
                <w:lang w:val="ru-RU"/>
              </w:rPr>
              <w:t xml:space="preserve"> и планировать свою деятельность,  преодолевать импульсивность, непроизвольность;  умения </w:t>
            </w:r>
            <w:r w:rsidRPr="005F15FA">
              <w:rPr>
                <w:b/>
                <w:lang w:val="ru-RU"/>
              </w:rPr>
              <w:t>контролировать</w:t>
            </w:r>
            <w:r w:rsidRPr="005F15FA">
              <w:rPr>
                <w:lang w:val="ru-RU"/>
              </w:rPr>
              <w:t xml:space="preserve"> процесс и результаты своей деятельности); формирование </w:t>
            </w:r>
            <w:r w:rsidRPr="005F15FA">
              <w:rPr>
                <w:b/>
                <w:lang w:val="ru-RU"/>
              </w:rPr>
              <w:t>мотивации</w:t>
            </w:r>
            <w:r w:rsidRPr="005F15FA">
              <w:rPr>
                <w:lang w:val="ru-RU"/>
              </w:rPr>
              <w:t xml:space="preserve"> к изучению иностранного языка; формирование </w:t>
            </w:r>
            <w:r w:rsidRPr="005F15FA">
              <w:rPr>
                <w:b/>
                <w:lang w:val="ru-RU"/>
              </w:rPr>
              <w:t xml:space="preserve">волевой </w:t>
            </w:r>
            <w:proofErr w:type="spellStart"/>
            <w:r w:rsidRPr="005F15FA">
              <w:rPr>
                <w:b/>
                <w:lang w:val="ru-RU"/>
              </w:rPr>
              <w:t>саморегляции</w:t>
            </w:r>
            <w:proofErr w:type="spellEnd"/>
            <w:r w:rsidRPr="005F15FA">
              <w:rPr>
                <w:lang w:val="ru-RU"/>
              </w:rPr>
              <w:t xml:space="preserve"> в ситуации затруднения;</w:t>
            </w:r>
            <w:proofErr w:type="gramEnd"/>
            <w:r w:rsidRPr="005F15FA">
              <w:rPr>
                <w:lang w:val="ru-RU"/>
              </w:rPr>
              <w:t xml:space="preserve"> педагогическая поддержка </w:t>
            </w:r>
            <w:r w:rsidRPr="005F15FA">
              <w:rPr>
                <w:b/>
                <w:lang w:val="ru-RU"/>
              </w:rPr>
              <w:t>познавательной инициативы</w:t>
            </w:r>
            <w:r w:rsidRPr="005F15FA">
              <w:rPr>
                <w:lang w:val="ru-RU"/>
              </w:rPr>
              <w:t>.</w:t>
            </w:r>
          </w:p>
          <w:p w:rsidR="00131A45" w:rsidRPr="005F15FA" w:rsidRDefault="00131A45" w:rsidP="00EE23AB">
            <w:pPr>
              <w:widowControl/>
              <w:autoSpaceDE/>
              <w:autoSpaceDN/>
              <w:adjustRightInd/>
              <w:rPr>
                <w:b/>
                <w:lang w:val="ru-RU"/>
              </w:rPr>
            </w:pPr>
            <w:r w:rsidRPr="005F15FA">
              <w:rPr>
                <w:b/>
                <w:lang w:val="ru-RU"/>
              </w:rPr>
              <w:t>Познавательные:</w:t>
            </w:r>
            <w:r w:rsidRPr="005F15FA">
              <w:rPr>
                <w:lang w:val="ru-RU"/>
              </w:rPr>
              <w:t xml:space="preserve"> навык поиска  и выделения необходимой </w:t>
            </w:r>
            <w:r w:rsidRPr="005F15FA">
              <w:rPr>
                <w:b/>
                <w:lang w:val="ru-RU"/>
              </w:rPr>
              <w:t>информации</w:t>
            </w:r>
            <w:r w:rsidRPr="005F15FA">
              <w:rPr>
                <w:lang w:val="ru-RU"/>
              </w:rPr>
              <w:t xml:space="preserve">; основы </w:t>
            </w:r>
            <w:r w:rsidRPr="005F15FA">
              <w:rPr>
                <w:b/>
                <w:lang w:val="ru-RU"/>
              </w:rPr>
              <w:t xml:space="preserve">логических операций </w:t>
            </w:r>
            <w:r w:rsidRPr="005F15FA">
              <w:rPr>
                <w:lang w:val="ru-RU"/>
              </w:rPr>
              <w:t xml:space="preserve"> – анализа, синтеза; развитие </w:t>
            </w:r>
            <w:r w:rsidRPr="005F15FA">
              <w:rPr>
                <w:b/>
                <w:lang w:val="ru-RU"/>
              </w:rPr>
              <w:t>стратегий смыслового чтения</w:t>
            </w:r>
            <w:r w:rsidRPr="005F15FA">
              <w:rPr>
                <w:lang w:val="ru-RU"/>
              </w:rPr>
              <w:t xml:space="preserve">; освоение начальных </w:t>
            </w:r>
            <w:r w:rsidRPr="005F15FA">
              <w:rPr>
                <w:b/>
                <w:lang w:val="ru-RU"/>
              </w:rPr>
              <w:t>лингвистических представлений</w:t>
            </w:r>
            <w:r w:rsidRPr="005F15FA">
              <w:rPr>
                <w:lang w:val="ru-RU"/>
              </w:rPr>
              <w:t xml:space="preserve">, необходимых для овладения на элементарном уровне устной и письменной </w:t>
            </w:r>
            <w:r w:rsidRPr="005F15FA">
              <w:rPr>
                <w:lang w:val="ru-RU"/>
              </w:rPr>
              <w:lastRenderedPageBreak/>
              <w:t>речью на иностранном языке, овладение умением</w:t>
            </w:r>
            <w:r w:rsidRPr="005F15FA">
              <w:rPr>
                <w:b/>
                <w:lang w:val="ru-RU"/>
              </w:rPr>
              <w:t xml:space="preserve"> координированной работы</w:t>
            </w:r>
            <w:r w:rsidRPr="005F15FA">
              <w:rPr>
                <w:lang w:val="ru-RU"/>
              </w:rPr>
              <w:t xml:space="preserve"> с разными компонентами учебно-методического комплекта (учебником, аудиодиском, рабочей тетрадью), расширение </w:t>
            </w:r>
            <w:r w:rsidRPr="005F15FA">
              <w:rPr>
                <w:b/>
                <w:lang w:val="ru-RU"/>
              </w:rPr>
              <w:t>лингвистического кругозора.</w:t>
            </w:r>
          </w:p>
          <w:p w:rsidR="00131A45" w:rsidRPr="005F15FA" w:rsidRDefault="00131A45" w:rsidP="00EE23AB">
            <w:pPr>
              <w:widowControl/>
              <w:tabs>
                <w:tab w:val="left" w:pos="1079"/>
              </w:tabs>
              <w:autoSpaceDE/>
              <w:autoSpaceDN/>
              <w:adjustRightInd/>
              <w:rPr>
                <w:lang w:val="ru-RU"/>
              </w:rPr>
            </w:pPr>
            <w:proofErr w:type="gramStart"/>
            <w:r w:rsidRPr="005F15FA">
              <w:rPr>
                <w:b/>
                <w:lang w:val="ru-RU"/>
              </w:rPr>
              <w:t xml:space="preserve">Коммуникативные: </w:t>
            </w:r>
            <w:r w:rsidRPr="005F15FA">
              <w:rPr>
                <w:lang w:val="ru-RU"/>
              </w:rPr>
              <w:t>формирование действий по организации и планированию</w:t>
            </w:r>
            <w:r w:rsidRPr="005F15FA">
              <w:rPr>
                <w:i/>
                <w:lang w:val="ru-RU"/>
              </w:rPr>
              <w:t xml:space="preserve"> </w:t>
            </w:r>
            <w:r w:rsidRPr="005F15FA">
              <w:rPr>
                <w:b/>
                <w:lang w:val="ru-RU"/>
              </w:rPr>
              <w:t>учебного сотрудничества</w:t>
            </w:r>
            <w:r w:rsidRPr="005F15FA">
              <w:rPr>
                <w:lang w:val="ru-RU"/>
              </w:rPr>
              <w:t xml:space="preserve"> с учителем и сверстниками, основ </w:t>
            </w:r>
            <w:r w:rsidRPr="005F15FA">
              <w:rPr>
                <w:b/>
                <w:lang w:val="ru-RU"/>
              </w:rPr>
              <w:t>коммуникативной компетенции</w:t>
            </w:r>
            <w:r w:rsidRPr="005F15FA">
              <w:rPr>
                <w:lang w:val="ru-RU"/>
              </w:rPr>
              <w:t xml:space="preserve">: умений ставить и решать простые коммуникативные задачи, действовать с учётом позиции другого, устанавливать и поддерживать  </w:t>
            </w:r>
            <w:r w:rsidRPr="005F15FA">
              <w:rPr>
                <w:b/>
                <w:lang w:val="ru-RU"/>
              </w:rPr>
              <w:t>контакты</w:t>
            </w:r>
            <w:r w:rsidRPr="005F15FA">
              <w:rPr>
                <w:lang w:val="ru-RU"/>
              </w:rPr>
              <w:t xml:space="preserve"> с другими людьми; приобретение начальных </w:t>
            </w:r>
            <w:r w:rsidRPr="005F15FA">
              <w:rPr>
                <w:b/>
                <w:lang w:val="ru-RU"/>
              </w:rPr>
              <w:t>навыков общения</w:t>
            </w:r>
            <w:r w:rsidRPr="005F15FA">
              <w:rPr>
                <w:lang w:val="ru-RU"/>
              </w:rPr>
              <w:t xml:space="preserve"> в устной форме на основе своих речевых возможностей и потребностей; освоение правил </w:t>
            </w:r>
            <w:r w:rsidRPr="005F15FA">
              <w:rPr>
                <w:b/>
                <w:lang w:val="ru-RU"/>
              </w:rPr>
              <w:t>речевого и неречевого поведения</w:t>
            </w:r>
            <w:r w:rsidRPr="005F15FA">
              <w:rPr>
                <w:lang w:val="ru-RU"/>
              </w:rPr>
              <w:t>.</w:t>
            </w:r>
            <w:proofErr w:type="gramEnd"/>
          </w:p>
        </w:tc>
        <w:tc>
          <w:tcPr>
            <w:tcW w:w="4252" w:type="dxa"/>
          </w:tcPr>
          <w:p w:rsidR="00131A45" w:rsidRPr="005F15FA" w:rsidRDefault="00131A45" w:rsidP="00EE23AB">
            <w:pPr>
              <w:widowControl/>
              <w:autoSpaceDE/>
              <w:autoSpaceDN/>
              <w:adjustRightInd/>
              <w:rPr>
                <w:lang w:val="ru-RU"/>
              </w:rPr>
            </w:pPr>
            <w:r w:rsidRPr="005F15FA">
              <w:rPr>
                <w:lang w:val="ru-RU"/>
              </w:rPr>
              <w:lastRenderedPageBreak/>
              <w:t xml:space="preserve">Повторяют ЛЕ по теме «Части тела» (песня); знакомятся </w:t>
            </w:r>
            <w:proofErr w:type="gramStart"/>
            <w:r w:rsidRPr="005F15FA">
              <w:rPr>
                <w:lang w:val="ru-RU"/>
              </w:rPr>
              <w:t>с</w:t>
            </w:r>
            <w:proofErr w:type="gramEnd"/>
            <w:r w:rsidRPr="005F15FA">
              <w:rPr>
                <w:lang w:val="ru-RU"/>
              </w:rPr>
              <w:t xml:space="preserve"> </w:t>
            </w:r>
            <w:proofErr w:type="gramStart"/>
            <w:r w:rsidRPr="005F15FA">
              <w:rPr>
                <w:lang w:val="ru-RU"/>
              </w:rPr>
              <w:t>новыми</w:t>
            </w:r>
            <w:proofErr w:type="gramEnd"/>
            <w:r w:rsidRPr="005F15FA">
              <w:rPr>
                <w:lang w:val="ru-RU"/>
              </w:rPr>
              <w:t xml:space="preserve"> ЛЕ по теме (карточки, аудиозапись) и соотносят их с внешностью себя и окружающих; рассматривают иллюстрации к диалогу, указывают и называют ЛЕ по теме, слушают и повторяют (читают) реплики. </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(карточки, вопросы по иллюстрациям к диалогу), повторно слушают диалог, читают и инсценируют его;  на основе схемы формулируют правило, выполняют упражнения.</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(игра), знакомятся с </w:t>
            </w:r>
            <w:proofErr w:type="gramStart"/>
            <w:r w:rsidRPr="005F15FA">
              <w:rPr>
                <w:lang w:val="ru-RU"/>
              </w:rPr>
              <w:t>новыми</w:t>
            </w:r>
            <w:proofErr w:type="gramEnd"/>
            <w:r w:rsidRPr="005F15FA">
              <w:rPr>
                <w:lang w:val="ru-RU"/>
              </w:rPr>
              <w:t xml:space="preserve"> ЛЕ (рисунки на доске, аудиозапись),  рассматривают иллюстрации к песне, отвечают на </w:t>
            </w:r>
            <w:r w:rsidRPr="005F15FA">
              <w:rPr>
                <w:lang w:val="ru-RU"/>
              </w:rPr>
              <w:lastRenderedPageBreak/>
              <w:t>вопросы, слушают и поют.</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[θ]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Reading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Рассматривают фото, высказывают предположения о содержании письма; слушают и читают текст, отвечают на вопросы, выполняют задания.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Listening</w:t>
            </w:r>
          </w:p>
          <w:p w:rsidR="00131A45" w:rsidRPr="005F15FA" w:rsidRDefault="00131A45" w:rsidP="00EE23AB">
            <w:pPr>
              <w:widowControl/>
              <w:tabs>
                <w:tab w:val="left" w:pos="636"/>
              </w:tabs>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речевой материал (описывают друг друга); рассматривают иллюстрацию и отвечают на вопросы (описывают персонажей); слушают аудиозапись и выполняют тестовые задания (с взаимопроверкой).</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 xml:space="preserve">11. I like </w:t>
            </w:r>
            <w:proofErr w:type="spellStart"/>
            <w:r w:rsidRPr="005F15FA">
              <w:rPr>
                <w:b/>
              </w:rPr>
              <w:t>mon</w:t>
            </w:r>
            <w:proofErr w:type="spellEnd"/>
            <w:r w:rsidRPr="005F15FA">
              <w:rPr>
                <w:b/>
              </w:rPr>
              <w:t>-keys!</w:t>
            </w:r>
          </w:p>
          <w:p w:rsidR="00131A45" w:rsidRPr="005F15FA" w:rsidRDefault="00131A45" w:rsidP="00EE23AB">
            <w:pPr>
              <w:widowControl/>
              <w:autoSpaceDE/>
              <w:autoSpaceDN/>
              <w:adjustRightInd/>
              <w:rPr>
                <w:b/>
              </w:rPr>
            </w:pPr>
            <w:r w:rsidRPr="005F15FA">
              <w:rPr>
                <w:b/>
                <w:lang w:val="ru-RU"/>
              </w:rPr>
              <w:t>Животные</w:t>
            </w:r>
          </w:p>
          <w:p w:rsidR="00131A45" w:rsidRPr="005F15FA" w:rsidRDefault="00131A45" w:rsidP="00EE23AB">
            <w:pPr>
              <w:widowControl/>
              <w:autoSpaceDE/>
              <w:autoSpaceDN/>
              <w:adjustRightInd/>
              <w:rPr>
                <w:b/>
              </w:rPr>
            </w:pP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pPr>
          </w:p>
        </w:tc>
        <w:tc>
          <w:tcPr>
            <w:tcW w:w="2694" w:type="dxa"/>
            <w:vMerge/>
          </w:tcPr>
          <w:p w:rsidR="00131A45" w:rsidRPr="005F15FA" w:rsidRDefault="00131A45" w:rsidP="00EE23AB">
            <w:pPr>
              <w:widowControl/>
              <w:autoSpaceDE/>
              <w:autoSpaceDN/>
              <w:adjustRightInd/>
              <w:rPr>
                <w:b/>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уже известные ЛЕ по теме (карточки), отвечают на вопросы; знакомятся с </w:t>
            </w:r>
            <w:proofErr w:type="gramStart"/>
            <w:r w:rsidRPr="005F15FA">
              <w:rPr>
                <w:lang w:val="ru-RU"/>
              </w:rPr>
              <w:t>новыми</w:t>
            </w:r>
            <w:proofErr w:type="gramEnd"/>
            <w:r w:rsidRPr="005F15FA">
              <w:rPr>
                <w:lang w:val="ru-RU"/>
              </w:rPr>
              <w:t xml:space="preserve"> ЛЕ (карточки, аудиозапись); на основе иллюстраций к диалогу строят предположения о его содержании, слушают, читают  и повторяют реплики.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повторно слушают диалог, повторяют реплики, читают по ролям и инсценируют его;  на основе схемы формулируют правило, выполняют упражнения.</w:t>
            </w:r>
          </w:p>
        </w:tc>
      </w:tr>
      <w:tr w:rsidR="00131A45" w:rsidRPr="00D830EC" w:rsidTr="00EE23AB">
        <w:trPr>
          <w:trHeight w:val="1330"/>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(игра), знакомятся </w:t>
            </w:r>
            <w:proofErr w:type="gramStart"/>
            <w:r w:rsidRPr="005F15FA">
              <w:rPr>
                <w:lang w:val="ru-RU"/>
              </w:rPr>
              <w:t>с</w:t>
            </w:r>
            <w:proofErr w:type="gramEnd"/>
            <w:r w:rsidRPr="005F15FA">
              <w:rPr>
                <w:lang w:val="ru-RU"/>
              </w:rPr>
              <w:t xml:space="preserve"> </w:t>
            </w:r>
            <w:proofErr w:type="gramStart"/>
            <w:r w:rsidRPr="005F15FA">
              <w:rPr>
                <w:lang w:val="ru-RU"/>
              </w:rPr>
              <w:t>новыми</w:t>
            </w:r>
            <w:proofErr w:type="gramEnd"/>
            <w:r w:rsidRPr="005F15FA">
              <w:rPr>
                <w:lang w:val="ru-RU"/>
              </w:rPr>
              <w:t xml:space="preserve"> ЛЕ (карточки), рассматривают иллюстрации к песне, называют животных, слушают и поют.</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[æ]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Reading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изученный материал; на основе иллюстрации отвечают на вопросы, слушают и читают стихотворение, догадываются о значении новых слов, выполняют тестовое задание.</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Listening</w:t>
            </w:r>
          </w:p>
        </w:tc>
        <w:tc>
          <w:tcPr>
            <w:tcW w:w="1275" w:type="dxa"/>
          </w:tcPr>
          <w:p w:rsidR="00131A45" w:rsidRPr="005F15FA" w:rsidRDefault="00131A45" w:rsidP="00EE23AB">
            <w:pPr>
              <w:widowControl/>
              <w:autoSpaceDE/>
              <w:autoSpaceDN/>
              <w:adjustRightInd/>
              <w:rPr>
                <w:lang w:val="ru-RU"/>
              </w:rPr>
            </w:pPr>
            <w:r w:rsidRPr="005F15FA">
              <w:rPr>
                <w:lang w:val="ru-RU"/>
              </w:rPr>
              <w:t xml:space="preserve">Урок развивающего </w:t>
            </w:r>
            <w:r w:rsidRPr="005F15FA">
              <w:rPr>
                <w:lang w:val="ru-RU"/>
              </w:rPr>
              <w:lastRenderedPageBreak/>
              <w:t>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Описывают иллюстрации, выполняют тестовые задания (с взаимопроверкой), готовят письменное сообщение  о </w:t>
            </w:r>
            <w:r w:rsidRPr="005F15FA">
              <w:rPr>
                <w:lang w:val="ru-RU"/>
              </w:rPr>
              <w:lastRenderedPageBreak/>
              <w:t>животных и его устную презентацию.</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12. Dinner-time!</w:t>
            </w:r>
          </w:p>
          <w:p w:rsidR="00131A45" w:rsidRPr="005F15FA" w:rsidRDefault="00131A45" w:rsidP="00EE23AB">
            <w:pPr>
              <w:widowControl/>
              <w:autoSpaceDE/>
              <w:autoSpaceDN/>
              <w:adjustRightInd/>
              <w:rPr>
                <w:b/>
              </w:rPr>
            </w:pPr>
          </w:p>
          <w:p w:rsidR="00131A45" w:rsidRPr="005F15FA" w:rsidRDefault="00131A45" w:rsidP="00EE23AB">
            <w:pPr>
              <w:widowControl/>
              <w:autoSpaceDE/>
              <w:autoSpaceDN/>
              <w:adjustRightInd/>
            </w:pPr>
            <w:r w:rsidRPr="005F15FA">
              <w:t xml:space="preserve">Words  </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proofErr w:type="gramStart"/>
            <w:r w:rsidRPr="005F15FA">
              <w:rPr>
                <w:lang w:val="ru-RU"/>
              </w:rPr>
              <w:t>Повторяют ЛЕ по теме «Завтрак» (отвечают на вопросы), знакомятся с новыми ЛЕ (карточки, аудиозапись), на основе иллюстраций к диалогу строят предположения о его содержании, слушают, читают  и повторяют реплики.</w:t>
            </w:r>
            <w:proofErr w:type="gramEnd"/>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rPr>
            </w:pPr>
          </w:p>
        </w:tc>
        <w:tc>
          <w:tcPr>
            <w:tcW w:w="4252" w:type="dxa"/>
          </w:tcPr>
          <w:p w:rsidR="00131A45" w:rsidRPr="005F15FA" w:rsidRDefault="00131A45" w:rsidP="00EE23AB">
            <w:pPr>
              <w:widowControl/>
              <w:autoSpaceDE/>
              <w:autoSpaceDN/>
              <w:adjustRightInd/>
              <w:rPr>
                <w:lang w:val="ru-RU"/>
              </w:rPr>
            </w:pPr>
            <w:r w:rsidRPr="005F15FA">
              <w:rPr>
                <w:lang w:val="ru-RU"/>
              </w:rPr>
              <w:t>В игре повторяют ЛЕ по теме; повторно слушают диалог, повторяют реплики, читают по ролям и инсценируют его;  на основе схемы формулируют правило, выполняют упражнения.</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(отвечают на вопросы), знакомятся с </w:t>
            </w:r>
            <w:proofErr w:type="gramStart"/>
            <w:r w:rsidRPr="005F15FA">
              <w:rPr>
                <w:lang w:val="ru-RU"/>
              </w:rPr>
              <w:t>новыми</w:t>
            </w:r>
            <w:proofErr w:type="gramEnd"/>
            <w:r w:rsidRPr="005F15FA">
              <w:rPr>
                <w:lang w:val="ru-RU"/>
              </w:rPr>
              <w:t xml:space="preserve"> ЛЕ (карточки), на основе иллюстраций к песне отвечают на вопросы, слушают песню, поют.</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[е]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Reading</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tabs>
                <w:tab w:val="left" w:pos="586"/>
              </w:tabs>
              <w:autoSpaceDE/>
              <w:autoSpaceDN/>
              <w:adjustRightInd/>
              <w:rPr>
                <w:lang w:val="ru-RU"/>
              </w:rPr>
            </w:pPr>
          </w:p>
        </w:tc>
        <w:tc>
          <w:tcPr>
            <w:tcW w:w="2694" w:type="dxa"/>
            <w:vMerge/>
          </w:tcPr>
          <w:p w:rsidR="00131A45" w:rsidRPr="005F15FA" w:rsidRDefault="00131A45" w:rsidP="00EE23AB">
            <w:pPr>
              <w:widowControl/>
              <w:autoSpaceDE/>
              <w:autoSpaceDN/>
              <w:adjustRightInd/>
              <w:rPr>
                <w:b/>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(рассматривают иллюстрацию к тексту, отвечают на вопросы), читают и слушают текст, выполняют тестовые задания (с взаимопроверкой), разыгрывают диалоги (ролевая игра).</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Listening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Описывают иллюстрации, выполняют тестовые задания (с взаимопроверкой), разыгрывают диалоги (ролевая игра),  готовят письменное сообщение  о предпочтениях в еде  и его устную презентацию.</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(иллюстрации), слушают и повторяют диалоги, инсценируют их; составляют аналогичные диалоги по образцу.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My Plate of Food</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Урок-проект</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инструкцией, мастерят поделки (работают в малых группах), презентуют свои поделки (описывают по образцу), разыгрывают диалоги.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Уроки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 xml:space="preserve">Уроки развивающего </w:t>
            </w:r>
            <w:r w:rsidRPr="005F15FA">
              <w:rPr>
                <w:lang w:val="ru-RU"/>
              </w:rPr>
              <w:lastRenderedPageBreak/>
              <w:t>контроля</w:t>
            </w:r>
          </w:p>
        </w:tc>
        <w:tc>
          <w:tcPr>
            <w:tcW w:w="2694" w:type="dxa"/>
            <w:tcBorders>
              <w:top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w:t>
            </w:r>
            <w:r w:rsidRPr="005F15FA">
              <w:rPr>
                <w:lang w:val="ru-RU"/>
              </w:rPr>
              <w:lastRenderedPageBreak/>
              <w:t>грамматический материал.</w:t>
            </w:r>
          </w:p>
        </w:tc>
      </w:tr>
      <w:tr w:rsidR="00131A45" w:rsidRPr="00D830EC"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13. Tidy up!</w:t>
            </w:r>
          </w:p>
          <w:p w:rsidR="00131A45" w:rsidRPr="005F15FA" w:rsidRDefault="00131A45" w:rsidP="00EE23AB">
            <w:pPr>
              <w:widowControl/>
              <w:autoSpaceDE/>
              <w:autoSpaceDN/>
              <w:adjustRightInd/>
              <w:rPr>
                <w:b/>
              </w:rPr>
            </w:pP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val="restart"/>
          </w:tcPr>
          <w:p w:rsidR="00131A45" w:rsidRPr="005F15FA" w:rsidRDefault="00131A45" w:rsidP="00EE23AB">
            <w:pPr>
              <w:widowControl/>
              <w:rPr>
                <w:color w:val="000000"/>
                <w:lang w:val="ru-RU"/>
              </w:rPr>
            </w:pPr>
            <w:r w:rsidRPr="005F15FA">
              <w:rPr>
                <w:b/>
                <w:color w:val="000000"/>
                <w:lang w:val="ru-RU"/>
              </w:rPr>
              <w:t>Личностные:</w:t>
            </w:r>
            <w:r w:rsidRPr="005F15FA">
              <w:rPr>
                <w:color w:val="000000"/>
                <w:lang w:val="ru-RU"/>
              </w:rPr>
              <w:t xml:space="preserve"> дальнейшее формирование основ </w:t>
            </w:r>
            <w:r w:rsidRPr="005F15FA">
              <w:rPr>
                <w:b/>
                <w:color w:val="000000"/>
                <w:lang w:val="ru-RU"/>
              </w:rPr>
              <w:t>социальных компетенций</w:t>
            </w:r>
            <w:r w:rsidRPr="005F15FA">
              <w:rPr>
                <w:color w:val="000000"/>
                <w:lang w:val="ru-RU"/>
              </w:rPr>
              <w:t xml:space="preserve"> (включая ценностно-смысловые установки и моральные нормы, опыт социальных и межличностных отношений, понятие </w:t>
            </w:r>
            <w:r w:rsidRPr="005F15FA">
              <w:rPr>
                <w:b/>
                <w:color w:val="000000"/>
                <w:lang w:val="ru-RU"/>
              </w:rPr>
              <w:t>ценности семьи и дружбы, дома, оптимизма в восприятии мира</w:t>
            </w:r>
            <w:r w:rsidRPr="005F15FA">
              <w:rPr>
                <w:color w:val="000000"/>
                <w:lang w:val="ru-RU"/>
              </w:rPr>
              <w:t xml:space="preserve">), формирование </w:t>
            </w:r>
            <w:r w:rsidRPr="005F15FA">
              <w:rPr>
                <w:b/>
                <w:color w:val="000000"/>
                <w:lang w:val="ru-RU"/>
              </w:rPr>
              <w:t>общего представления о мире</w:t>
            </w:r>
            <w:r w:rsidRPr="005F15FA">
              <w:rPr>
                <w:color w:val="000000"/>
                <w:lang w:val="ru-RU"/>
              </w:rPr>
              <w:t xml:space="preserve"> как о многоязычном и </w:t>
            </w:r>
            <w:proofErr w:type="gramStart"/>
            <w:r w:rsidRPr="005F15FA">
              <w:rPr>
                <w:color w:val="000000"/>
                <w:lang w:val="ru-RU"/>
              </w:rPr>
              <w:t>поликультур-ном</w:t>
            </w:r>
            <w:proofErr w:type="gramEnd"/>
            <w:r w:rsidRPr="005F15FA">
              <w:rPr>
                <w:color w:val="000000"/>
                <w:lang w:val="ru-RU"/>
              </w:rPr>
              <w:t xml:space="preserve"> сообществе; </w:t>
            </w:r>
          </w:p>
          <w:p w:rsidR="00131A45" w:rsidRPr="005F15FA" w:rsidRDefault="00131A45" w:rsidP="00EE23AB">
            <w:pPr>
              <w:widowControl/>
              <w:autoSpaceDE/>
              <w:autoSpaceDN/>
              <w:adjustRightInd/>
              <w:rPr>
                <w:lang w:val="ru-RU"/>
              </w:rPr>
            </w:pPr>
            <w:r w:rsidRPr="005F15FA">
              <w:rPr>
                <w:lang w:val="ru-RU"/>
              </w:rPr>
              <w:t xml:space="preserve">осознание языка, в том числе иностранного, как </w:t>
            </w:r>
            <w:r w:rsidRPr="005F15FA">
              <w:rPr>
                <w:b/>
                <w:lang w:val="ru-RU"/>
              </w:rPr>
              <w:t>основного средства общения</w:t>
            </w:r>
            <w:r w:rsidRPr="005F15FA">
              <w:rPr>
                <w:lang w:val="ru-RU"/>
              </w:rPr>
              <w:t xml:space="preserve"> между людьми.</w:t>
            </w:r>
          </w:p>
          <w:p w:rsidR="00131A45" w:rsidRPr="005F15FA" w:rsidRDefault="00131A45" w:rsidP="00EE23AB">
            <w:pPr>
              <w:widowControl/>
              <w:autoSpaceDE/>
              <w:autoSpaceDN/>
              <w:adjustRightInd/>
              <w:rPr>
                <w:b/>
                <w:lang w:val="ru-RU"/>
              </w:rPr>
            </w:pPr>
            <w:proofErr w:type="gramStart"/>
            <w:r w:rsidRPr="005F15FA">
              <w:rPr>
                <w:b/>
                <w:lang w:val="ru-RU"/>
              </w:rPr>
              <w:t xml:space="preserve">Регулятивные: </w:t>
            </w:r>
            <w:r w:rsidRPr="005F15FA">
              <w:rPr>
                <w:lang w:val="ru-RU"/>
              </w:rPr>
              <w:t xml:space="preserve">развитие </w:t>
            </w:r>
            <w:r w:rsidRPr="005F15FA">
              <w:rPr>
                <w:b/>
                <w:lang w:val="ru-RU"/>
              </w:rPr>
              <w:t>эмоциональной</w:t>
            </w:r>
            <w:r w:rsidRPr="005F15FA">
              <w:rPr>
                <w:lang w:val="ru-RU"/>
              </w:rPr>
              <w:t xml:space="preserve"> и </w:t>
            </w:r>
            <w:r w:rsidRPr="005F15FA">
              <w:rPr>
                <w:b/>
                <w:lang w:val="ru-RU"/>
              </w:rPr>
              <w:t>волевой</w:t>
            </w:r>
            <w:r w:rsidRPr="005F15FA">
              <w:rPr>
                <w:lang w:val="ru-RU"/>
              </w:rPr>
              <w:t xml:space="preserve"> сфер младшего школьника (в частности, способности принимать, сохранять </w:t>
            </w:r>
            <w:r w:rsidRPr="005F15FA">
              <w:rPr>
                <w:b/>
                <w:lang w:val="ru-RU"/>
              </w:rPr>
              <w:t>цели</w:t>
            </w:r>
            <w:r w:rsidRPr="005F15FA">
              <w:rPr>
                <w:lang w:val="ru-RU"/>
              </w:rPr>
              <w:t xml:space="preserve"> и следовать им в учебной деятельности;  умения действовать </w:t>
            </w:r>
            <w:r w:rsidRPr="005F15FA">
              <w:rPr>
                <w:b/>
                <w:lang w:val="ru-RU"/>
              </w:rPr>
              <w:t>по плану</w:t>
            </w:r>
            <w:r w:rsidRPr="005F15FA">
              <w:rPr>
                <w:lang w:val="ru-RU"/>
              </w:rPr>
              <w:t xml:space="preserve"> и планировать свою деятельность,  преодолевать импульсивность, непроизвольность;  умения </w:t>
            </w:r>
            <w:r w:rsidRPr="005F15FA">
              <w:rPr>
                <w:b/>
                <w:lang w:val="ru-RU"/>
              </w:rPr>
              <w:t>контролировать</w:t>
            </w:r>
            <w:r w:rsidRPr="005F15FA">
              <w:rPr>
                <w:lang w:val="ru-RU"/>
              </w:rPr>
              <w:t xml:space="preserve"> процесс и результаты своей деятельности); формирование </w:t>
            </w:r>
            <w:r w:rsidRPr="005F15FA">
              <w:rPr>
                <w:b/>
                <w:lang w:val="ru-RU"/>
              </w:rPr>
              <w:t>мотивации</w:t>
            </w:r>
            <w:r w:rsidRPr="005F15FA">
              <w:rPr>
                <w:lang w:val="ru-RU"/>
              </w:rPr>
              <w:t xml:space="preserve"> к изучению иностранного языка;</w:t>
            </w:r>
            <w:r w:rsidRPr="005F15FA">
              <w:rPr>
                <w:rFonts w:ascii="Calibri" w:hAnsi="Calibri"/>
                <w:lang w:val="ru-RU"/>
              </w:rPr>
              <w:t xml:space="preserve"> </w:t>
            </w:r>
            <w:r w:rsidRPr="005F15FA">
              <w:rPr>
                <w:lang w:val="ru-RU"/>
              </w:rPr>
              <w:t xml:space="preserve">формирование </w:t>
            </w:r>
            <w:r w:rsidRPr="005F15FA">
              <w:rPr>
                <w:b/>
                <w:lang w:val="ru-RU"/>
              </w:rPr>
              <w:t xml:space="preserve">волевой </w:t>
            </w:r>
            <w:proofErr w:type="spellStart"/>
            <w:r w:rsidRPr="005F15FA">
              <w:rPr>
                <w:b/>
                <w:lang w:val="ru-RU"/>
              </w:rPr>
              <w:t>саморегляции</w:t>
            </w:r>
            <w:proofErr w:type="spellEnd"/>
            <w:r w:rsidRPr="005F15FA">
              <w:rPr>
                <w:lang w:val="ru-RU"/>
              </w:rPr>
              <w:t xml:space="preserve"> в ситуации затруднения;</w:t>
            </w:r>
            <w:proofErr w:type="gramEnd"/>
            <w:r w:rsidRPr="005F15FA">
              <w:rPr>
                <w:lang w:val="ru-RU"/>
              </w:rPr>
              <w:t xml:space="preserve"> педагогическая </w:t>
            </w:r>
            <w:r w:rsidRPr="005F15FA">
              <w:rPr>
                <w:lang w:val="ru-RU"/>
              </w:rPr>
              <w:lastRenderedPageBreak/>
              <w:t xml:space="preserve">поддержка </w:t>
            </w:r>
            <w:r w:rsidRPr="005F15FA">
              <w:rPr>
                <w:b/>
                <w:lang w:val="ru-RU"/>
              </w:rPr>
              <w:t>познавательной инициативы.</w:t>
            </w:r>
          </w:p>
          <w:p w:rsidR="00131A45" w:rsidRPr="005F15FA" w:rsidRDefault="00131A45" w:rsidP="00EE23AB">
            <w:pPr>
              <w:widowControl/>
              <w:autoSpaceDE/>
              <w:autoSpaceDN/>
              <w:adjustRightInd/>
              <w:rPr>
                <w:b/>
                <w:lang w:val="ru-RU"/>
              </w:rPr>
            </w:pPr>
            <w:r w:rsidRPr="005F15FA">
              <w:rPr>
                <w:b/>
                <w:lang w:val="ru-RU"/>
              </w:rPr>
              <w:t>Познавательные:</w:t>
            </w:r>
            <w:r w:rsidRPr="005F15FA">
              <w:rPr>
                <w:lang w:val="ru-RU"/>
              </w:rPr>
              <w:t xml:space="preserve"> навык поиска  и выделения необходимой </w:t>
            </w:r>
            <w:r w:rsidRPr="005F15FA">
              <w:rPr>
                <w:b/>
                <w:lang w:val="ru-RU"/>
              </w:rPr>
              <w:t>информации</w:t>
            </w:r>
            <w:r w:rsidRPr="005F15FA">
              <w:rPr>
                <w:rFonts w:ascii="Calibri" w:hAnsi="Calibri"/>
                <w:lang w:val="ru-RU"/>
              </w:rPr>
              <w:t xml:space="preserve">; </w:t>
            </w:r>
            <w:r w:rsidRPr="005F15FA">
              <w:rPr>
                <w:lang w:val="ru-RU"/>
              </w:rPr>
              <w:t xml:space="preserve">основы </w:t>
            </w:r>
            <w:r w:rsidRPr="005F15FA">
              <w:rPr>
                <w:b/>
                <w:lang w:val="ru-RU"/>
              </w:rPr>
              <w:t xml:space="preserve">логических операций </w:t>
            </w:r>
            <w:r w:rsidRPr="005F15FA">
              <w:rPr>
                <w:lang w:val="ru-RU"/>
              </w:rPr>
              <w:t xml:space="preserve"> – анализа, синтеза; развитие </w:t>
            </w:r>
            <w:r w:rsidRPr="005F15FA">
              <w:rPr>
                <w:b/>
                <w:lang w:val="ru-RU"/>
              </w:rPr>
              <w:t>стратегий смыслового чтения</w:t>
            </w:r>
            <w:r w:rsidRPr="005F15FA">
              <w:rPr>
                <w:lang w:val="ru-RU"/>
              </w:rPr>
              <w:t xml:space="preserve">; освоение начальных </w:t>
            </w:r>
            <w:r w:rsidRPr="005F15FA">
              <w:rPr>
                <w:b/>
                <w:lang w:val="ru-RU"/>
              </w:rPr>
              <w:t>лингвистических представлений</w:t>
            </w:r>
            <w:r w:rsidRPr="005F15FA">
              <w:rPr>
                <w:lang w:val="ru-RU"/>
              </w:rPr>
              <w:t>, необходимых для овладения на элементарном уровне устной и письменной речью на иностранном языке, овладение умением</w:t>
            </w:r>
            <w:r w:rsidRPr="005F15FA">
              <w:rPr>
                <w:b/>
                <w:lang w:val="ru-RU"/>
              </w:rPr>
              <w:t xml:space="preserve"> координированной работы</w:t>
            </w:r>
            <w:r w:rsidRPr="005F15FA">
              <w:rPr>
                <w:lang w:val="ru-RU"/>
              </w:rPr>
              <w:t xml:space="preserve"> с разными компонентами учебно-методического комплекта (учебником, аудиодиском, рабочей тетрадью), расширение </w:t>
            </w:r>
            <w:r w:rsidRPr="005F15FA">
              <w:rPr>
                <w:b/>
                <w:lang w:val="ru-RU"/>
              </w:rPr>
              <w:t>лингвистического кругозора.</w:t>
            </w:r>
          </w:p>
          <w:p w:rsidR="00131A45" w:rsidRPr="005F15FA" w:rsidRDefault="00131A45" w:rsidP="00EE23AB">
            <w:pPr>
              <w:widowControl/>
              <w:tabs>
                <w:tab w:val="left" w:pos="1079"/>
              </w:tabs>
              <w:autoSpaceDE/>
              <w:autoSpaceDN/>
              <w:adjustRightInd/>
              <w:rPr>
                <w:b/>
                <w:lang w:val="ru-RU"/>
              </w:rPr>
            </w:pPr>
            <w:proofErr w:type="gramStart"/>
            <w:r w:rsidRPr="005F15FA">
              <w:rPr>
                <w:b/>
                <w:lang w:val="ru-RU"/>
              </w:rPr>
              <w:t xml:space="preserve">Коммуникативные: </w:t>
            </w:r>
            <w:r w:rsidRPr="005F15FA">
              <w:rPr>
                <w:lang w:val="ru-RU"/>
              </w:rPr>
              <w:t>формирование действий по организации и планированию</w:t>
            </w:r>
            <w:r w:rsidRPr="005F15FA">
              <w:rPr>
                <w:i/>
                <w:lang w:val="ru-RU"/>
              </w:rPr>
              <w:t xml:space="preserve"> </w:t>
            </w:r>
            <w:r w:rsidRPr="005F15FA">
              <w:rPr>
                <w:b/>
                <w:lang w:val="ru-RU"/>
              </w:rPr>
              <w:t>учебного сотрудничества</w:t>
            </w:r>
            <w:r w:rsidRPr="005F15FA">
              <w:rPr>
                <w:lang w:val="ru-RU"/>
              </w:rPr>
              <w:t xml:space="preserve"> с учителем и сверстниками, основ </w:t>
            </w:r>
            <w:r w:rsidRPr="005F15FA">
              <w:rPr>
                <w:b/>
                <w:lang w:val="ru-RU"/>
              </w:rPr>
              <w:t>коммуникативной компетенции</w:t>
            </w:r>
            <w:r w:rsidRPr="005F15FA">
              <w:rPr>
                <w:lang w:val="ru-RU"/>
              </w:rPr>
              <w:t xml:space="preserve">: умений ставить и решать простые коммуникативные задачи, действовать с учётом позиции другого, устанавливать и поддерживать  </w:t>
            </w:r>
            <w:r w:rsidRPr="005F15FA">
              <w:rPr>
                <w:b/>
                <w:lang w:val="ru-RU"/>
              </w:rPr>
              <w:t>контакты</w:t>
            </w:r>
            <w:r w:rsidRPr="005F15FA">
              <w:rPr>
                <w:lang w:val="ru-RU"/>
              </w:rPr>
              <w:t xml:space="preserve"> с другими людьми; приобретение начальных </w:t>
            </w:r>
            <w:r w:rsidRPr="005F15FA">
              <w:rPr>
                <w:b/>
                <w:lang w:val="ru-RU"/>
              </w:rPr>
              <w:t xml:space="preserve">навыков </w:t>
            </w:r>
            <w:r w:rsidRPr="005F15FA">
              <w:rPr>
                <w:b/>
                <w:lang w:val="ru-RU"/>
              </w:rPr>
              <w:lastRenderedPageBreak/>
              <w:t>общения</w:t>
            </w:r>
            <w:r w:rsidRPr="005F15FA">
              <w:rPr>
                <w:lang w:val="ru-RU"/>
              </w:rPr>
              <w:t xml:space="preserve"> в устной форме на основе своих речевых возможностей и потребностей; освоение правил </w:t>
            </w:r>
            <w:r w:rsidRPr="005F15FA">
              <w:rPr>
                <w:b/>
                <w:lang w:val="ru-RU"/>
              </w:rPr>
              <w:t>речевого и неречевого поведения</w:t>
            </w:r>
            <w:r w:rsidRPr="005F15FA">
              <w:rPr>
                <w:lang w:val="ru-RU"/>
              </w:rPr>
              <w:t>.</w:t>
            </w:r>
            <w:proofErr w:type="gramEnd"/>
          </w:p>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proofErr w:type="gramStart"/>
            <w:r w:rsidRPr="005F15FA">
              <w:rPr>
                <w:lang w:val="ru-RU"/>
              </w:rPr>
              <w:lastRenderedPageBreak/>
              <w:t>Повторяют ЛЕ по теме «Квартира» (карточки, песня); на основе иллюстраций отвечают на вопросы, знакомятся с новыми ЛЕ (карточки, аудиозапись), слушают и читают диалог, догадываются о значении новых слов.</w:t>
            </w:r>
            <w:proofErr w:type="gramEnd"/>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(карточки, игра), слушают и читают диалог по ролям, инсценируют диалог в группах; на основе схемы учебника формулируют правило,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числительные 1-10 (игра), знакомятся с новыми числительными (аудиозапись), формулируют правило образования (с помощью наводящих вопросов); слушают песню, поют.</w:t>
            </w:r>
          </w:p>
        </w:tc>
      </w:tr>
      <w:tr w:rsidR="00131A45" w:rsidRPr="00FF3E89" w:rsidTr="00EE23AB">
        <w:trPr>
          <w:trHeight w:val="1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[ɪ]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Reading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отвечают на вопросы по иллюстрации к тексту, слушают и читают текст, выполняют тестовые задания с взаимопроверкой (работа в парах).</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Listening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речевой материал предыдущего урока (отвечают на вопросы, описывают иллюстрацию), на основе иллюстраций (</w:t>
            </w:r>
            <w:proofErr w:type="spellStart"/>
            <w:r w:rsidRPr="005F15FA">
              <w:rPr>
                <w:lang w:val="ru-RU"/>
              </w:rPr>
              <w:t>стр.101</w:t>
            </w:r>
            <w:proofErr w:type="spellEnd"/>
            <w:r w:rsidRPr="005F15FA">
              <w:rPr>
                <w:lang w:val="ru-RU"/>
              </w:rPr>
              <w:t>) отвечают на вопросы, выполняют тестовые задания; готовят письменное сообщение  о своей комнате  и его устную презентацию.</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14. Action Boy can run!</w:t>
            </w:r>
          </w:p>
          <w:p w:rsidR="00131A45" w:rsidRPr="005F15FA" w:rsidRDefault="00131A45" w:rsidP="00EE23AB">
            <w:pPr>
              <w:widowControl/>
              <w:autoSpaceDE/>
              <w:autoSpaceDN/>
              <w:adjustRightInd/>
            </w:pPr>
            <w:r w:rsidRPr="005F15FA">
              <w:t>Words</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Знакомятся с </w:t>
            </w:r>
            <w:proofErr w:type="gramStart"/>
            <w:r w:rsidRPr="005F15FA">
              <w:rPr>
                <w:lang w:val="ru-RU"/>
              </w:rPr>
              <w:t>новыми</w:t>
            </w:r>
            <w:proofErr w:type="gramEnd"/>
            <w:r w:rsidRPr="005F15FA">
              <w:rPr>
                <w:lang w:val="ru-RU"/>
              </w:rPr>
              <w:t xml:space="preserve"> ЛЕ (карточки, аудиозапись), отвечают на вопросы на основе иллюстраций, слушают диалог, догадываются о значении глагола </w:t>
            </w:r>
            <w:r w:rsidRPr="005F15FA">
              <w:t>can</w:t>
            </w:r>
            <w:r w:rsidRPr="005F15FA">
              <w:rPr>
                <w:lang w:val="ru-RU"/>
              </w:rPr>
              <w:t>, читают и повторяют реплики.</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Grammar</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(игра </w:t>
            </w:r>
            <w:r w:rsidRPr="005F15FA">
              <w:t>Mime</w:t>
            </w:r>
            <w:r w:rsidRPr="005F15FA">
              <w:rPr>
                <w:lang w:val="ru-RU"/>
              </w:rPr>
              <w:t xml:space="preserve"> </w:t>
            </w:r>
            <w:r w:rsidRPr="005F15FA">
              <w:t>the</w:t>
            </w:r>
            <w:r w:rsidRPr="005F15FA">
              <w:rPr>
                <w:lang w:val="ru-RU"/>
              </w:rPr>
              <w:t xml:space="preserve"> </w:t>
            </w:r>
            <w:r w:rsidRPr="005F15FA">
              <w:t>word</w:t>
            </w:r>
            <w:r w:rsidRPr="005F15FA">
              <w:rPr>
                <w:lang w:val="ru-RU"/>
              </w:rPr>
              <w:t>!), слушают диалог, читают его по ролям и инсценируют; на основе схемы учебника формулируют правило,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Song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proofErr w:type="gramStart"/>
            <w:r w:rsidRPr="005F15FA">
              <w:rPr>
                <w:lang w:val="ru-RU"/>
              </w:rPr>
              <w:t xml:space="preserve">Повторяют ЛЕ по теме (задают </w:t>
            </w:r>
            <w:proofErr w:type="spellStart"/>
            <w:r w:rsidRPr="005F15FA">
              <w:rPr>
                <w:lang w:val="ru-RU"/>
              </w:rPr>
              <w:t>вопро-сы</w:t>
            </w:r>
            <w:proofErr w:type="spellEnd"/>
            <w:r w:rsidRPr="005F15FA">
              <w:rPr>
                <w:lang w:val="ru-RU"/>
              </w:rPr>
              <w:t xml:space="preserve"> и отвечают), знакомятся с новыми ЛЕ (карточки, аудиозапись), </w:t>
            </w:r>
            <w:proofErr w:type="spellStart"/>
            <w:r w:rsidRPr="005F15FA">
              <w:rPr>
                <w:lang w:val="ru-RU"/>
              </w:rPr>
              <w:t>описыва</w:t>
            </w:r>
            <w:proofErr w:type="spellEnd"/>
            <w:r w:rsidRPr="005F15FA">
              <w:rPr>
                <w:lang w:val="ru-RU"/>
              </w:rPr>
              <w:t>-</w:t>
            </w:r>
            <w:r w:rsidRPr="005F15FA">
              <w:rPr>
                <w:lang w:val="ru-RU"/>
              </w:rPr>
              <w:lastRenderedPageBreak/>
              <w:t>ют иллюстрации к песне, слушают и поют (с движениями).</w:t>
            </w:r>
            <w:proofErr w:type="gramEnd"/>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[ɔ]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Reading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«Животные» (игра), описывают иллюстрации к тексту, слушают и читают текст, выполняют тестовые задания с взаимопроверкой (работа в парах). </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 Listening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(отвечают на вопросы на основе иллюстраций), слушают текст, выполняют тестовые задания, готовят письменное сообщение  “</w:t>
            </w:r>
            <w:r w:rsidRPr="005F15FA">
              <w:t>I</w:t>
            </w:r>
            <w:r w:rsidRPr="005F15FA">
              <w:rPr>
                <w:lang w:val="ru-RU"/>
              </w:rPr>
              <w:t xml:space="preserve"> </w:t>
            </w:r>
            <w:r w:rsidRPr="005F15FA">
              <w:t>can</w:t>
            </w:r>
            <w:r w:rsidRPr="005F15FA">
              <w:rPr>
                <w:lang w:val="ru-RU"/>
              </w:rPr>
              <w:t>…” и его устную презентацию.</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b/>
              </w:rPr>
            </w:pPr>
            <w:r w:rsidRPr="005F15FA">
              <w:rPr>
                <w:b/>
              </w:rPr>
              <w:t>15. Let’s play ball!</w:t>
            </w:r>
          </w:p>
          <w:p w:rsidR="00131A45" w:rsidRPr="005F15FA" w:rsidRDefault="00131A45" w:rsidP="00EE23AB">
            <w:pPr>
              <w:widowControl/>
              <w:autoSpaceDE/>
              <w:autoSpaceDN/>
              <w:adjustRightInd/>
            </w:pPr>
          </w:p>
          <w:p w:rsidR="00131A45" w:rsidRPr="005F15FA" w:rsidRDefault="00131A45" w:rsidP="00EE23AB">
            <w:pPr>
              <w:widowControl/>
              <w:autoSpaceDE/>
              <w:autoSpaceDN/>
              <w:adjustRightInd/>
            </w:pPr>
            <w:r w:rsidRPr="005F15FA">
              <w:t>Words</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Отвечают на вопросы на основе иллюстраций; знакомятся с </w:t>
            </w:r>
            <w:proofErr w:type="gramStart"/>
            <w:r w:rsidRPr="005F15FA">
              <w:rPr>
                <w:lang w:val="ru-RU"/>
              </w:rPr>
              <w:t>новыми</w:t>
            </w:r>
            <w:proofErr w:type="gramEnd"/>
            <w:r w:rsidRPr="005F15FA">
              <w:rPr>
                <w:lang w:val="ru-RU"/>
              </w:rPr>
              <w:t xml:space="preserve"> ЛЕ (карточки, аудиозапись), слушают диалог, догадываются о значении новых слов, повторяют реплики, читают по ролям.</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Gram-mar</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слушают диалог, читают его по ролям и инсценируют;  на основе схемы учебника формулируют правило, выполняют упражнения.</w:t>
            </w:r>
          </w:p>
        </w:tc>
      </w:tr>
      <w:tr w:rsidR="00131A45" w:rsidRPr="005F15FA"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Song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proofErr w:type="gramStart"/>
            <w:r w:rsidRPr="005F15FA">
              <w:rPr>
                <w:lang w:val="ru-RU"/>
              </w:rPr>
              <w:t>Знакомятся с новыми ЛЕ по теме (карточки, аудиозапись), на основе иллюстраций отвечают на вопросы, слушают и поют песню (с движениями).</w:t>
            </w:r>
            <w:proofErr w:type="gramEnd"/>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Phonics</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[Ʌ]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Skills Time!</w:t>
            </w:r>
          </w:p>
          <w:p w:rsidR="00131A45" w:rsidRPr="005F15FA" w:rsidRDefault="00131A45" w:rsidP="00EE23AB">
            <w:pPr>
              <w:widowControl/>
              <w:autoSpaceDE/>
              <w:autoSpaceDN/>
              <w:adjustRightInd/>
            </w:pPr>
            <w:r w:rsidRPr="005F15FA">
              <w:t>Reading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изученные правила чтения (отвечают на вопросы, приводят </w:t>
            </w:r>
            <w:proofErr w:type="gramStart"/>
            <w:r w:rsidRPr="005F15FA">
              <w:rPr>
                <w:lang w:val="ru-RU"/>
              </w:rPr>
              <w:t>при-меры</w:t>
            </w:r>
            <w:proofErr w:type="gramEnd"/>
            <w:r w:rsidRPr="005F15FA">
              <w:rPr>
                <w:lang w:val="ru-RU"/>
              </w:rPr>
              <w:t>), тренируют произношение [Ʌ] отдельно и в словах, слушают аудиозапись, читают и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Skills</w:t>
            </w:r>
            <w:r w:rsidRPr="005F15FA">
              <w:rPr>
                <w:lang w:val="ru-RU"/>
              </w:rPr>
              <w:t xml:space="preserve"> </w:t>
            </w:r>
            <w:r w:rsidRPr="005F15FA">
              <w:t>Time</w:t>
            </w:r>
            <w:r w:rsidRPr="005F15FA">
              <w:rPr>
                <w:lang w:val="ru-RU"/>
              </w:rPr>
              <w:t xml:space="preserve">! </w:t>
            </w:r>
            <w:r w:rsidRPr="005F15FA">
              <w:t>Listening</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p w:rsidR="00131A45" w:rsidRPr="005F15FA" w:rsidRDefault="00131A45" w:rsidP="00EE23AB">
            <w:pPr>
              <w:widowControl/>
              <w:autoSpaceDE/>
              <w:autoSpaceDN/>
              <w:adjustRightInd/>
              <w:rPr>
                <w:lang w:val="ru-RU"/>
              </w:rPr>
            </w:pPr>
          </w:p>
        </w:tc>
        <w:tc>
          <w:tcPr>
            <w:tcW w:w="2694" w:type="dxa"/>
            <w:vMerge w:val="restart"/>
            <w:tcBorders>
              <w:top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(отвечают на вопросы), рассматривают иллюстрации и отвечают на вопросы, выполняют тестовые задания; готовят письменное сообщение  “</w:t>
            </w:r>
            <w:r w:rsidRPr="005F15FA">
              <w:t>At</w:t>
            </w:r>
            <w:r w:rsidRPr="005F15FA">
              <w:rPr>
                <w:lang w:val="ru-RU"/>
              </w:rPr>
              <w:t xml:space="preserve"> </w:t>
            </w:r>
            <w:r w:rsidRPr="005F15FA">
              <w:t>the</w:t>
            </w:r>
            <w:r w:rsidRPr="005F15FA">
              <w:rPr>
                <w:lang w:val="ru-RU"/>
              </w:rPr>
              <w:t xml:space="preserve"> </w:t>
            </w:r>
            <w:r w:rsidRPr="005F15FA">
              <w:t>beach</w:t>
            </w:r>
            <w:r w:rsidRPr="005F15FA">
              <w:rPr>
                <w:lang w:val="ru-RU"/>
              </w:rPr>
              <w:t>”  и его устную презентацию.</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(ответы на вопросы, игра), на основе иллюстраций отвечают на вопросы, слушают и читают диалог, повторяют реплики, выполняют упражнения, </w:t>
            </w:r>
            <w:proofErr w:type="gramStart"/>
            <w:r w:rsidRPr="005F15FA">
              <w:rPr>
                <w:lang w:val="ru-RU"/>
              </w:rPr>
              <w:t>строят</w:t>
            </w:r>
            <w:proofErr w:type="gramEnd"/>
            <w:r w:rsidRPr="005F15FA">
              <w:rPr>
                <w:lang w:val="ru-RU"/>
              </w:rPr>
              <w:t xml:space="preserve"> инсценируют диалоги по образцу.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Fluency Time!</w:t>
            </w:r>
          </w:p>
          <w:p w:rsidR="00131A45" w:rsidRPr="005F15FA" w:rsidRDefault="00131A45" w:rsidP="00EE23AB">
            <w:pPr>
              <w:widowControl/>
              <w:autoSpaceDE/>
              <w:autoSpaceDN/>
              <w:adjustRightInd/>
            </w:pPr>
            <w:r w:rsidRPr="005F15FA">
              <w:t>Bedroom poster</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pPr>
            <w:r w:rsidRPr="005F15FA">
              <w:rPr>
                <w:lang w:val="ru-RU"/>
              </w:rPr>
              <w:t>Урок-проект</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диалоги предыдущего урока (инсценируют), знакомятся с инструкцией, мастерят постеры (работа в </w:t>
            </w:r>
            <w:proofErr w:type="spellStart"/>
            <w:r w:rsidRPr="005F15FA">
              <w:rPr>
                <w:lang w:val="ru-RU"/>
              </w:rPr>
              <w:t>микрогруппах</w:t>
            </w:r>
            <w:proofErr w:type="spellEnd"/>
            <w:r w:rsidRPr="005F15FA">
              <w:rPr>
                <w:lang w:val="ru-RU"/>
              </w:rPr>
              <w:t>), используют постеры для построения и презентации диалогов.</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Review</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На основе игр и упражнений учебника и </w:t>
            </w:r>
            <w:r w:rsidRPr="005F15FA">
              <w:t>Workbook</w:t>
            </w:r>
            <w:r w:rsidRPr="005F15FA">
              <w:rPr>
                <w:lang w:val="ru-RU"/>
              </w:rPr>
              <w:t xml:space="preserve"> закрепляют речевые навыки, изученный лексический и грамматический материал.</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Family</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val="restart"/>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рассматривают иллюстрации, отвечают на вопросы, слушают и повторяют реплики, читают текст по ролям, выполняют упражнения.</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My Family</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 xml:space="preserve">Урок </w:t>
            </w:r>
            <w:proofErr w:type="spellStart"/>
            <w:r w:rsidRPr="005F15FA">
              <w:rPr>
                <w:lang w:val="ru-RU"/>
              </w:rPr>
              <w:t>развива</w:t>
            </w:r>
            <w:proofErr w:type="spellEnd"/>
            <w:r w:rsidRPr="005F15FA">
              <w:rPr>
                <w:lang w:val="ru-RU"/>
              </w:rPr>
              <w:t>-</w:t>
            </w:r>
          </w:p>
          <w:p w:rsidR="00131A45" w:rsidRPr="005F15FA" w:rsidRDefault="00131A45" w:rsidP="00EE23AB">
            <w:pPr>
              <w:widowControl/>
              <w:autoSpaceDE/>
              <w:autoSpaceDN/>
              <w:adjustRightInd/>
              <w:rPr>
                <w:lang w:val="ru-RU"/>
              </w:rPr>
            </w:pPr>
            <w:proofErr w:type="spellStart"/>
            <w:r w:rsidRPr="005F15FA">
              <w:rPr>
                <w:lang w:val="ru-RU"/>
              </w:rPr>
              <w:t>ющего</w:t>
            </w:r>
            <w:proofErr w:type="spellEnd"/>
            <w:r w:rsidRPr="005F15FA">
              <w:rPr>
                <w:lang w:val="ru-RU"/>
              </w:rPr>
              <w:t xml:space="preserve">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Выполняют упражнения по теме; на основе семейных  фото задают друг другу вопросы и отвечают на них (работа в парах).</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Wild Animals</w:t>
            </w: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 xml:space="preserve">Повторяют ЛЕ по теме (отвечают на вопросы, карточки), на основе иллюстраций отвечают на вопросы, слушают и читают текст, догадываются о значении новых слов, повторяют реплики, выполняют </w:t>
            </w:r>
            <w:r w:rsidRPr="005F15FA">
              <w:rPr>
                <w:lang w:val="ru-RU"/>
              </w:rPr>
              <w:lastRenderedPageBreak/>
              <w:t>задания к тексту.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 xml:space="preserve">My </w:t>
            </w:r>
            <w:proofErr w:type="spellStart"/>
            <w:r w:rsidRPr="005F15FA">
              <w:t>Favou</w:t>
            </w:r>
            <w:proofErr w:type="spellEnd"/>
            <w:r w:rsidRPr="005F15FA">
              <w:t xml:space="preserve">-rite Animal </w:t>
            </w:r>
          </w:p>
          <w:p w:rsidR="00131A45" w:rsidRPr="005F15FA" w:rsidRDefault="00131A45" w:rsidP="00EE23AB">
            <w:pPr>
              <w:widowControl/>
              <w:autoSpaceDE/>
              <w:autoSpaceDN/>
              <w:adjustRightInd/>
              <w:rPr>
                <w:lang w:val="ru-RU"/>
              </w:rPr>
            </w:pP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Выполняют упражнения по теме; на основе своих рисунков задают вопросы и отвечают на них.</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t>At my School</w:t>
            </w:r>
          </w:p>
          <w:p w:rsidR="00131A45" w:rsidRPr="005F15FA" w:rsidRDefault="00131A45" w:rsidP="00EE23AB">
            <w:pPr>
              <w:widowControl/>
              <w:autoSpaceDE/>
              <w:autoSpaceDN/>
              <w:adjustRightInd/>
            </w:pPr>
          </w:p>
        </w:tc>
        <w:tc>
          <w:tcPr>
            <w:tcW w:w="1275" w:type="dxa"/>
          </w:tcPr>
          <w:p w:rsidR="00131A45" w:rsidRPr="005F15FA" w:rsidRDefault="00131A45" w:rsidP="00EE23AB">
            <w:pPr>
              <w:widowControl/>
              <w:autoSpaceDE/>
              <w:autoSpaceDN/>
              <w:adjustRightInd/>
              <w:rPr>
                <w:lang w:val="ru-RU"/>
              </w:rPr>
            </w:pPr>
            <w:r w:rsidRPr="005F15FA">
              <w:rPr>
                <w:lang w:val="ru-RU"/>
              </w:rPr>
              <w:t>Урок построения системы знаний</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Повторяют ЛЕ по теме (игра), на основе иллюстраций отвечают на вопросы, слушают и читают текст, догадываются о значении новых слов, повторяют реплики, выполняют задания к тексту.</w:t>
            </w: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t>My class</w:t>
            </w:r>
          </w:p>
        </w:tc>
        <w:tc>
          <w:tcPr>
            <w:tcW w:w="1275" w:type="dxa"/>
          </w:tcPr>
          <w:p w:rsidR="00131A45" w:rsidRPr="005F15FA" w:rsidRDefault="00131A45" w:rsidP="00EE23AB">
            <w:pPr>
              <w:widowControl/>
              <w:autoSpaceDE/>
              <w:autoSpaceDN/>
              <w:adjustRightInd/>
              <w:rPr>
                <w:lang w:val="ru-RU"/>
              </w:rPr>
            </w:pPr>
            <w:r w:rsidRPr="005F15FA">
              <w:rPr>
                <w:lang w:val="ru-RU"/>
              </w:rPr>
              <w:t>Урок развивающего контроля</w:t>
            </w:r>
          </w:p>
          <w:p w:rsidR="00131A45" w:rsidRPr="005F15FA" w:rsidRDefault="00131A45" w:rsidP="00EE23AB">
            <w:pPr>
              <w:widowControl/>
              <w:autoSpaceDE/>
              <w:autoSpaceDN/>
              <w:adjustRightInd/>
              <w:rPr>
                <w:lang w:val="ru-RU"/>
              </w:rPr>
            </w:pPr>
          </w:p>
        </w:tc>
        <w:tc>
          <w:tcPr>
            <w:tcW w:w="2694" w:type="dxa"/>
            <w:vMerge/>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Выполняют упражнения по теме; по схеме составляют письменное сообщение “</w:t>
            </w:r>
            <w:r w:rsidRPr="005F15FA">
              <w:t>My</w:t>
            </w:r>
            <w:r w:rsidRPr="005F15FA">
              <w:rPr>
                <w:lang w:val="ru-RU"/>
              </w:rPr>
              <w:t xml:space="preserve"> </w:t>
            </w:r>
            <w:r w:rsidRPr="005F15FA">
              <w:t>Class</w:t>
            </w:r>
            <w:r w:rsidRPr="005F15FA">
              <w:rPr>
                <w:lang w:val="ru-RU"/>
              </w:rPr>
              <w:t>”, презентуют его, задают вопросы и отвечают.</w:t>
            </w:r>
          </w:p>
        </w:tc>
      </w:tr>
      <w:tr w:rsidR="00131A45" w:rsidRPr="00FF3E89" w:rsidTr="00EE23AB">
        <w:trPr>
          <w:trHeight w:val="337"/>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rPr>
                <w:lang w:val="ru-RU"/>
              </w:rPr>
              <w:t>Дом чтение  глава 1</w:t>
            </w:r>
          </w:p>
        </w:tc>
        <w:tc>
          <w:tcPr>
            <w:tcW w:w="1275" w:type="dxa"/>
          </w:tcPr>
          <w:p w:rsidR="00131A45" w:rsidRPr="005F15FA" w:rsidRDefault="00131A45" w:rsidP="00EE23AB">
            <w:pPr>
              <w:widowControl/>
              <w:autoSpaceDE/>
              <w:autoSpaceDN/>
              <w:adjustRightInd/>
              <w:rPr>
                <w:lang w:val="ru-RU"/>
              </w:rPr>
            </w:pPr>
            <w:r w:rsidRPr="005F15FA">
              <w:rPr>
                <w:lang w:val="ru-RU"/>
              </w:rPr>
              <w:t>ОНЗ</w:t>
            </w:r>
          </w:p>
        </w:tc>
        <w:tc>
          <w:tcPr>
            <w:tcW w:w="2694" w:type="dxa"/>
            <w:vMerge w:val="restart"/>
            <w:tcBorders>
              <w:top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НЛЕ; читают текст, выполняют упражнение на понимание, отвечают на вопросы; тренируют навыки чтения вслух.</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rPr>
                <w:lang w:val="ru-RU"/>
              </w:rPr>
            </w:pPr>
            <w:r w:rsidRPr="005F15FA">
              <w:rPr>
                <w:lang w:val="ru-RU"/>
              </w:rPr>
              <w:t xml:space="preserve">Домашнее чтение </w:t>
            </w:r>
            <w:proofErr w:type="spellStart"/>
            <w:r w:rsidRPr="005F15FA">
              <w:rPr>
                <w:lang w:val="ru-RU"/>
              </w:rPr>
              <w:t>гл</w:t>
            </w:r>
            <w:proofErr w:type="spellEnd"/>
            <w:r w:rsidRPr="005F15FA">
              <w:rPr>
                <w:lang w:val="ru-RU"/>
              </w:rPr>
              <w:t xml:space="preserve"> 2</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r w:rsidRPr="005F15FA">
              <w:rPr>
                <w:lang w:val="ru-RU"/>
              </w:rPr>
              <w:t>ПСЗ</w:t>
            </w:r>
          </w:p>
        </w:tc>
        <w:tc>
          <w:tcPr>
            <w:tcW w:w="2694" w:type="dxa"/>
            <w:vMerge/>
            <w:tcBorders>
              <w:top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НЛЕ; читают текст, выполняют упражнение на понимание, отвечают на вопросы; тренируют навыки чтения вслух.</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rPr>
                <w:lang w:val="ru-RU"/>
              </w:rPr>
              <w:t xml:space="preserve">Домашнее чтение </w:t>
            </w:r>
            <w:proofErr w:type="spellStart"/>
            <w:r w:rsidRPr="005F15FA">
              <w:rPr>
                <w:lang w:val="ru-RU"/>
              </w:rPr>
              <w:t>гл</w:t>
            </w:r>
            <w:proofErr w:type="spellEnd"/>
            <w:r w:rsidRPr="005F15FA">
              <w:rPr>
                <w:lang w:val="ru-RU"/>
              </w:rPr>
              <w:t xml:space="preserve"> 3</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r w:rsidRPr="005F15FA">
              <w:rPr>
                <w:lang w:val="ru-RU"/>
              </w:rPr>
              <w:t>ПСЗ</w:t>
            </w:r>
          </w:p>
        </w:tc>
        <w:tc>
          <w:tcPr>
            <w:tcW w:w="2694" w:type="dxa"/>
            <w:vMerge/>
            <w:tcBorders>
              <w:top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НЛЕ; читают текст, выполняют упражнение на понимание, отвечают на вопросы; тренируют навыки чтения вслух.</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rPr>
                <w:lang w:val="ru-RU"/>
              </w:rPr>
              <w:t xml:space="preserve">Домашнее чтение </w:t>
            </w:r>
            <w:proofErr w:type="spellStart"/>
            <w:r w:rsidRPr="005F15FA">
              <w:rPr>
                <w:lang w:val="ru-RU"/>
              </w:rPr>
              <w:t>гл</w:t>
            </w:r>
            <w:proofErr w:type="spellEnd"/>
            <w:r w:rsidRPr="005F15FA">
              <w:rPr>
                <w:lang w:val="ru-RU"/>
              </w:rPr>
              <w:t xml:space="preserve"> 4</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r w:rsidRPr="005F15FA">
              <w:rPr>
                <w:lang w:val="ru-RU"/>
              </w:rPr>
              <w:t>ПСЗ</w:t>
            </w:r>
          </w:p>
        </w:tc>
        <w:tc>
          <w:tcPr>
            <w:tcW w:w="2694" w:type="dxa"/>
            <w:vMerge/>
            <w:tcBorders>
              <w:top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НЛЕ; читают текст, выполняют упражнение на понимание, отвечают на вопросы; тренируют навыки чтения вслух.</w:t>
            </w:r>
          </w:p>
          <w:p w:rsidR="00131A45" w:rsidRPr="005F15FA" w:rsidRDefault="00131A45" w:rsidP="00EE23AB">
            <w:pPr>
              <w:widowControl/>
              <w:autoSpaceDE/>
              <w:autoSpaceDN/>
              <w:adjustRightInd/>
              <w:rPr>
                <w:lang w:val="ru-RU"/>
              </w:rPr>
            </w:pPr>
          </w:p>
        </w:tc>
      </w:tr>
      <w:tr w:rsidR="00131A45" w:rsidRPr="00FF3E89" w:rsidTr="00EE23AB">
        <w:trPr>
          <w:trHeight w:val="302"/>
        </w:trPr>
        <w:tc>
          <w:tcPr>
            <w:tcW w:w="851" w:type="dxa"/>
          </w:tcPr>
          <w:p w:rsidR="00131A45" w:rsidRPr="005F15FA" w:rsidRDefault="00131A45" w:rsidP="00131A45">
            <w:pPr>
              <w:widowControl/>
              <w:numPr>
                <w:ilvl w:val="0"/>
                <w:numId w:val="22"/>
              </w:numPr>
              <w:autoSpaceDE/>
              <w:autoSpaceDN/>
              <w:adjustRightInd/>
              <w:ind w:left="459" w:hanging="425"/>
              <w:contextualSpacing/>
              <w:rPr>
                <w:b/>
                <w:lang w:val="ru-RU"/>
              </w:rPr>
            </w:pPr>
          </w:p>
        </w:tc>
        <w:tc>
          <w:tcPr>
            <w:tcW w:w="1134" w:type="dxa"/>
          </w:tcPr>
          <w:p w:rsidR="00131A45" w:rsidRPr="005F15FA" w:rsidRDefault="00131A45" w:rsidP="00EE23AB">
            <w:pPr>
              <w:widowControl/>
              <w:autoSpaceDE/>
              <w:autoSpaceDN/>
              <w:adjustRightInd/>
            </w:pPr>
            <w:r w:rsidRPr="005F15FA">
              <w:rPr>
                <w:lang w:val="ru-RU"/>
              </w:rPr>
              <w:t xml:space="preserve">Домашнее чтение </w:t>
            </w:r>
            <w:proofErr w:type="spellStart"/>
            <w:r w:rsidRPr="005F15FA">
              <w:rPr>
                <w:lang w:val="ru-RU"/>
              </w:rPr>
              <w:t>гл</w:t>
            </w:r>
            <w:proofErr w:type="spellEnd"/>
            <w:r w:rsidRPr="005F15FA">
              <w:rPr>
                <w:lang w:val="ru-RU"/>
              </w:rPr>
              <w:t xml:space="preserve"> 1-5</w:t>
            </w:r>
          </w:p>
        </w:tc>
        <w:tc>
          <w:tcPr>
            <w:tcW w:w="1275" w:type="dxa"/>
          </w:tcPr>
          <w:p w:rsidR="00131A45" w:rsidRPr="005F15FA" w:rsidRDefault="00131A45" w:rsidP="00EE23AB">
            <w:pPr>
              <w:widowControl/>
              <w:autoSpaceDE/>
              <w:autoSpaceDN/>
              <w:adjustRightInd/>
              <w:rPr>
                <w:lang w:val="ru-RU"/>
              </w:rPr>
            </w:pPr>
            <w:r w:rsidRPr="005F15FA">
              <w:rPr>
                <w:lang w:val="ru-RU"/>
              </w:rPr>
              <w:t>ОНЗ</w:t>
            </w:r>
          </w:p>
          <w:p w:rsidR="00131A45" w:rsidRPr="005F15FA" w:rsidRDefault="00131A45" w:rsidP="00EE23AB">
            <w:pPr>
              <w:widowControl/>
              <w:autoSpaceDE/>
              <w:autoSpaceDN/>
              <w:adjustRightInd/>
              <w:rPr>
                <w:lang w:val="ru-RU"/>
              </w:rPr>
            </w:pPr>
            <w:r w:rsidRPr="005F15FA">
              <w:rPr>
                <w:lang w:val="ru-RU"/>
              </w:rPr>
              <w:t>ПСЗ</w:t>
            </w:r>
          </w:p>
        </w:tc>
        <w:tc>
          <w:tcPr>
            <w:tcW w:w="2694" w:type="dxa"/>
            <w:vMerge/>
            <w:tcBorders>
              <w:top w:val="nil"/>
              <w:bottom w:val="nil"/>
            </w:tcBorders>
          </w:tcPr>
          <w:p w:rsidR="00131A45" w:rsidRPr="005F15FA" w:rsidRDefault="00131A45" w:rsidP="00EE23AB">
            <w:pPr>
              <w:widowControl/>
              <w:autoSpaceDE/>
              <w:autoSpaceDN/>
              <w:adjustRightInd/>
              <w:rPr>
                <w:b/>
                <w:lang w:val="ru-RU"/>
              </w:rPr>
            </w:pPr>
          </w:p>
        </w:tc>
        <w:tc>
          <w:tcPr>
            <w:tcW w:w="4252" w:type="dxa"/>
          </w:tcPr>
          <w:p w:rsidR="00131A45" w:rsidRPr="005F15FA" w:rsidRDefault="00131A45" w:rsidP="00EE23AB">
            <w:pPr>
              <w:widowControl/>
              <w:autoSpaceDE/>
              <w:autoSpaceDN/>
              <w:adjustRightInd/>
              <w:rPr>
                <w:lang w:val="ru-RU"/>
              </w:rPr>
            </w:pPr>
            <w:r w:rsidRPr="005F15FA">
              <w:rPr>
                <w:lang w:val="ru-RU"/>
              </w:rPr>
              <w:t>Знакомятся с НЛЕ; читают текст, выполняют упражнение на понимание, отвечают на вопросы; тренируют навыки чтения вслух.</w:t>
            </w:r>
          </w:p>
          <w:p w:rsidR="00131A45" w:rsidRPr="005F15FA" w:rsidRDefault="00131A45" w:rsidP="00EE23AB">
            <w:pPr>
              <w:widowControl/>
              <w:autoSpaceDE/>
              <w:autoSpaceDN/>
              <w:adjustRightInd/>
              <w:rPr>
                <w:lang w:val="ru-RU"/>
              </w:rPr>
            </w:pPr>
          </w:p>
        </w:tc>
      </w:tr>
      <w:tr w:rsidR="00131A45" w:rsidRPr="005F6863" w:rsidTr="00EE23AB">
        <w:trPr>
          <w:trHeight w:val="302"/>
        </w:trPr>
        <w:tc>
          <w:tcPr>
            <w:tcW w:w="851" w:type="dxa"/>
          </w:tcPr>
          <w:p w:rsidR="00EF49BE" w:rsidRPr="00EF49BE" w:rsidRDefault="00EF49BE" w:rsidP="00EF49BE">
            <w:pPr>
              <w:widowControl/>
              <w:autoSpaceDE/>
              <w:autoSpaceDN/>
              <w:adjustRightInd/>
              <w:contextualSpacing/>
              <w:rPr>
                <w:lang w:val="ru-RU"/>
              </w:rPr>
            </w:pPr>
            <w:r w:rsidRPr="00EF49BE">
              <w:rPr>
                <w:lang w:val="ru-RU"/>
              </w:rPr>
              <w:t>129-132</w:t>
            </w:r>
          </w:p>
        </w:tc>
        <w:tc>
          <w:tcPr>
            <w:tcW w:w="9355" w:type="dxa"/>
            <w:gridSpan w:val="4"/>
          </w:tcPr>
          <w:p w:rsidR="00131A45" w:rsidRPr="005F15FA" w:rsidRDefault="00131A45" w:rsidP="00EE23AB">
            <w:pPr>
              <w:widowControl/>
              <w:autoSpaceDE/>
              <w:autoSpaceDN/>
              <w:adjustRightInd/>
              <w:rPr>
                <w:lang w:val="ru-RU"/>
              </w:rPr>
            </w:pPr>
            <w:r>
              <w:rPr>
                <w:lang w:val="ru-RU"/>
              </w:rPr>
              <w:t>Резерв</w:t>
            </w:r>
          </w:p>
        </w:tc>
      </w:tr>
    </w:tbl>
    <w:p w:rsidR="00131A45" w:rsidRPr="005F15FA" w:rsidRDefault="00131A45" w:rsidP="00131A45">
      <w:pPr>
        <w:widowControl/>
        <w:autoSpaceDE/>
        <w:autoSpaceDN/>
        <w:adjustRightInd/>
        <w:rPr>
          <w:rFonts w:eastAsia="Calibri"/>
          <w:sz w:val="28"/>
          <w:szCs w:val="28"/>
          <w:lang w:val="ru-RU" w:eastAsia="en-US"/>
        </w:rPr>
      </w:pPr>
    </w:p>
    <w:p w:rsidR="00131A45" w:rsidRDefault="00EF49BE" w:rsidP="00131A45">
      <w:pPr>
        <w:pStyle w:val="Osnova"/>
        <w:tabs>
          <w:tab w:val="left" w:leader="dot" w:pos="624"/>
        </w:tabs>
        <w:spacing w:line="240" w:lineRule="auto"/>
        <w:ind w:firstLine="851"/>
        <w:jc w:val="center"/>
        <w:rPr>
          <w:rFonts w:ascii="Times New Roman" w:hAnsi="Times New Roman" w:cs="Times New Roman"/>
          <w:b/>
          <w:sz w:val="24"/>
          <w:szCs w:val="24"/>
          <w:lang w:val="ru-RU"/>
        </w:rPr>
      </w:pPr>
      <w:r w:rsidRPr="009B5328">
        <w:rPr>
          <w:rFonts w:ascii="Times New Roman" w:hAnsi="Times New Roman" w:cs="Times New Roman"/>
          <w:b/>
          <w:sz w:val="24"/>
          <w:szCs w:val="24"/>
          <w:lang w:val="ru-RU"/>
        </w:rPr>
        <w:t xml:space="preserve">МАТЕМАТИЧЕСКИЙ КРУЖОК </w:t>
      </w:r>
    </w:p>
    <w:p w:rsidR="00EF49BE" w:rsidRDefault="00131A45" w:rsidP="00131A45">
      <w:pPr>
        <w:pStyle w:val="Osnova"/>
        <w:tabs>
          <w:tab w:val="left" w:leader="dot" w:pos="624"/>
        </w:tabs>
        <w:spacing w:line="240" w:lineRule="auto"/>
        <w:ind w:firstLine="851"/>
        <w:jc w:val="center"/>
        <w:rPr>
          <w:rFonts w:ascii="Times New Roman" w:hAnsi="Times New Roman" w:cs="Times New Roman"/>
          <w:b/>
          <w:sz w:val="24"/>
          <w:szCs w:val="24"/>
          <w:lang w:val="ru-RU"/>
        </w:rPr>
      </w:pPr>
      <w:r w:rsidRPr="009B5328">
        <w:rPr>
          <w:rFonts w:ascii="Times New Roman" w:hAnsi="Times New Roman" w:cs="Times New Roman"/>
          <w:b/>
          <w:sz w:val="24"/>
          <w:szCs w:val="24"/>
          <w:lang w:val="ru-RU"/>
        </w:rPr>
        <w:t xml:space="preserve">«Решение задач на смекалку» </w:t>
      </w:r>
    </w:p>
    <w:p w:rsidR="00FF3E89" w:rsidRDefault="00131A45" w:rsidP="00131A45">
      <w:pPr>
        <w:pStyle w:val="Osnova"/>
        <w:tabs>
          <w:tab w:val="left" w:leader="dot" w:pos="624"/>
        </w:tabs>
        <w:spacing w:line="240" w:lineRule="auto"/>
        <w:ind w:firstLine="851"/>
        <w:jc w:val="center"/>
        <w:rPr>
          <w:rFonts w:ascii="Times New Roman" w:hAnsi="Times New Roman" w:cs="Times New Roman"/>
          <w:b/>
          <w:sz w:val="24"/>
          <w:szCs w:val="24"/>
          <w:lang w:val="ru-RU"/>
        </w:rPr>
      </w:pPr>
      <w:r w:rsidRPr="009B5328">
        <w:rPr>
          <w:rFonts w:ascii="Times New Roman" w:hAnsi="Times New Roman" w:cs="Times New Roman"/>
          <w:b/>
          <w:sz w:val="24"/>
          <w:szCs w:val="24"/>
          <w:lang w:val="ru-RU"/>
        </w:rPr>
        <w:t xml:space="preserve">2-4 классы </w:t>
      </w:r>
    </w:p>
    <w:p w:rsidR="00264D61" w:rsidRPr="009B5328" w:rsidRDefault="00264D61"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sz w:val="24"/>
          <w:szCs w:val="24"/>
          <w:lang w:val="ru-RU"/>
        </w:rPr>
      </w:pPr>
    </w:p>
    <w:p w:rsidR="00131A45" w:rsidRPr="009B5328" w:rsidRDefault="00131A45" w:rsidP="00131A45">
      <w:pPr>
        <w:widowControl/>
        <w:numPr>
          <w:ilvl w:val="0"/>
          <w:numId w:val="7"/>
        </w:numPr>
        <w:autoSpaceDE/>
        <w:autoSpaceDN/>
        <w:adjustRightInd/>
        <w:ind w:hanging="306"/>
        <w:contextualSpacing/>
        <w:jc w:val="center"/>
        <w:rPr>
          <w:rFonts w:eastAsia="Calibri"/>
          <w:b/>
          <w:lang w:val="ru-RU" w:eastAsia="en-US"/>
        </w:rPr>
      </w:pPr>
      <w:r w:rsidRPr="009B5328">
        <w:rPr>
          <w:rFonts w:eastAsia="Calibri"/>
          <w:b/>
          <w:lang w:val="ru-RU" w:eastAsia="en-US"/>
        </w:rPr>
        <w:t>Пояснительная записка</w:t>
      </w:r>
    </w:p>
    <w:p w:rsidR="00131A45" w:rsidRPr="009B5328" w:rsidRDefault="00131A45" w:rsidP="00131A45">
      <w:pPr>
        <w:widowControl/>
        <w:autoSpaceDE/>
        <w:autoSpaceDN/>
        <w:adjustRightInd/>
        <w:ind w:left="567" w:hanging="141"/>
        <w:jc w:val="both"/>
        <w:rPr>
          <w:rFonts w:ascii="Calibri" w:hAnsi="Calibri"/>
          <w:color w:val="000000"/>
          <w:lang w:val="ru-RU" w:eastAsia="en-US"/>
        </w:rPr>
      </w:pPr>
      <w:r w:rsidRPr="009B5328">
        <w:rPr>
          <w:spacing w:val="-3"/>
          <w:lang w:val="ru-RU" w:eastAsia="en-US"/>
        </w:rPr>
        <w:t xml:space="preserve">            </w:t>
      </w:r>
      <w:r w:rsidRPr="009B5328">
        <w:rPr>
          <w:b/>
          <w:bCs/>
          <w:iCs/>
          <w:lang w:val="ru-RU" w:eastAsia="en-US"/>
        </w:rPr>
        <w:t xml:space="preserve">Рабочая программа математического кружка «Решение задач на смекалку» </w:t>
      </w:r>
      <w:r w:rsidRPr="009B5328">
        <w:rPr>
          <w:lang w:val="ru-RU" w:eastAsia="en-US"/>
        </w:rPr>
        <w:t xml:space="preserve">разработана </w:t>
      </w:r>
      <w:r w:rsidRPr="009B5328">
        <w:rPr>
          <w:b/>
          <w:bCs/>
          <w:color w:val="000000"/>
          <w:lang w:val="ru-RU" w:eastAsia="en-US"/>
        </w:rPr>
        <w:t>с целью</w:t>
      </w:r>
      <w:r w:rsidRPr="009B5328">
        <w:rPr>
          <w:color w:val="000000"/>
          <w:lang w:val="ru-RU" w:eastAsia="en-US"/>
        </w:rPr>
        <w:t xml:space="preserve"> обеспечения достижения обучающимися планируемых </w:t>
      </w:r>
      <w:r w:rsidRPr="009B5328">
        <w:rPr>
          <w:lang w:val="ru-RU" w:eastAsia="en-US"/>
        </w:rPr>
        <w:lastRenderedPageBreak/>
        <w:t>метапредметных</w:t>
      </w:r>
      <w:r w:rsidRPr="009B5328">
        <w:rPr>
          <w:color w:val="000000"/>
          <w:lang w:val="ru-RU" w:eastAsia="en-US"/>
        </w:rPr>
        <w:t xml:space="preserve"> и </w:t>
      </w:r>
      <w:r w:rsidRPr="009B5328">
        <w:rPr>
          <w:lang w:val="ru-RU" w:eastAsia="en-US"/>
        </w:rPr>
        <w:t xml:space="preserve">личностных результатов освоения основной образовательной программы </w:t>
      </w:r>
      <w:r w:rsidRPr="009B5328">
        <w:rPr>
          <w:color w:val="000000"/>
          <w:lang w:val="ru-RU" w:eastAsia="en-US"/>
        </w:rPr>
        <w:t xml:space="preserve">общего образования </w:t>
      </w:r>
      <w:r w:rsidRPr="009B5328">
        <w:rPr>
          <w:lang w:val="ru-RU" w:eastAsia="en-US"/>
        </w:rPr>
        <w:t>АНО «СОШ «Леонардо»</w:t>
      </w:r>
      <w:r w:rsidRPr="009B5328">
        <w:rPr>
          <w:color w:val="000000"/>
          <w:lang w:val="ru-RU" w:eastAsia="en-US"/>
        </w:rPr>
        <w:t>, создания условий для планирования, организации и управления образовательным процессом по курсу внеурочной деятельности.</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xml:space="preserve">         Программа конкретизирует содержание предметных тем образовательного стандарта и рекомендуемые последовательности изучения тем и разделов с учетом </w:t>
      </w:r>
      <w:proofErr w:type="spellStart"/>
      <w:r w:rsidRPr="009B5328">
        <w:rPr>
          <w:lang w:val="ru-RU" w:eastAsia="en-US"/>
        </w:rPr>
        <w:t>межпредметных</w:t>
      </w:r>
      <w:proofErr w:type="spellEnd"/>
      <w:r w:rsidRPr="009B5328">
        <w:rPr>
          <w:lang w:val="ru-RU" w:eastAsia="en-US"/>
        </w:rPr>
        <w:t xml:space="preserve"> и </w:t>
      </w:r>
      <w:proofErr w:type="spellStart"/>
      <w:r w:rsidRPr="009B5328">
        <w:rPr>
          <w:lang w:val="ru-RU" w:eastAsia="en-US"/>
        </w:rPr>
        <w:t>внутрипредметных</w:t>
      </w:r>
      <w:proofErr w:type="spellEnd"/>
      <w:r w:rsidRPr="009B5328">
        <w:rPr>
          <w:lang w:val="ru-RU" w:eastAsia="en-US"/>
        </w:rPr>
        <w:t xml:space="preserve"> связей, логики учебного процесса, возрастных особенностей обучающихся курса внеурочной деятельности.</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xml:space="preserve">         Рабочая программа составлена на основе Федерального государственного образовательного стандарта начального общего образования.        </w:t>
      </w:r>
    </w:p>
    <w:p w:rsidR="00131A45" w:rsidRPr="009B5328" w:rsidRDefault="00131A45" w:rsidP="00131A45">
      <w:pPr>
        <w:widowControl/>
        <w:autoSpaceDE/>
        <w:autoSpaceDN/>
        <w:adjustRightInd/>
        <w:ind w:left="567" w:hanging="141"/>
        <w:jc w:val="both"/>
        <w:rPr>
          <w:bCs/>
          <w:color w:val="000000"/>
          <w:spacing w:val="-3"/>
          <w:lang w:val="ru-RU" w:eastAsia="en-US"/>
        </w:rPr>
      </w:pPr>
      <w:r w:rsidRPr="009B5328">
        <w:rPr>
          <w:lang w:val="ru-RU" w:eastAsia="en-US"/>
        </w:rPr>
        <w:t xml:space="preserve">         Рабочая программа по курсу внеурочной деятельности «Математический кружок «Решение задач на смекалку»</w:t>
      </w:r>
      <w:r w:rsidRPr="009B5328">
        <w:rPr>
          <w:i/>
          <w:iCs/>
          <w:lang w:val="ru-RU" w:eastAsia="en-US"/>
        </w:rPr>
        <w:t xml:space="preserve"> </w:t>
      </w:r>
      <w:r w:rsidRPr="009B5328">
        <w:rPr>
          <w:lang w:val="ru-RU" w:eastAsia="en-US"/>
        </w:rPr>
        <w:t>составлена на основе</w:t>
      </w:r>
      <w:r w:rsidRPr="009B5328">
        <w:rPr>
          <w:color w:val="000000"/>
          <w:lang w:val="ru-RU"/>
        </w:rPr>
        <w:t xml:space="preserve"> авторской </w:t>
      </w:r>
      <w:r w:rsidRPr="009B5328">
        <w:rPr>
          <w:bCs/>
          <w:color w:val="000000"/>
          <w:spacing w:val="-3"/>
          <w:lang w:val="ru-RU" w:eastAsia="en-US"/>
        </w:rPr>
        <w:t xml:space="preserve">программы развития познавательных способностей обучающихся начальной школы Н.А. Криволаповой, И.Ю. </w:t>
      </w:r>
      <w:proofErr w:type="spellStart"/>
      <w:r w:rsidRPr="009B5328">
        <w:rPr>
          <w:bCs/>
          <w:color w:val="000000"/>
          <w:spacing w:val="-3"/>
          <w:lang w:val="ru-RU" w:eastAsia="en-US"/>
        </w:rPr>
        <w:t>Цибаевой</w:t>
      </w:r>
      <w:proofErr w:type="spellEnd"/>
      <w:r w:rsidRPr="009B5328">
        <w:rPr>
          <w:bCs/>
          <w:color w:val="000000"/>
          <w:spacing w:val="-3"/>
          <w:lang w:val="ru-RU" w:eastAsia="en-US"/>
        </w:rPr>
        <w:t xml:space="preserve"> «Умники и умницы» (модифицированной),   с использованием   методического пособия О. Холодовой «Юным умникам и умницам». </w:t>
      </w:r>
    </w:p>
    <w:p w:rsidR="00131A45" w:rsidRPr="009B5328" w:rsidRDefault="00131A45" w:rsidP="00131A45">
      <w:pPr>
        <w:widowControl/>
        <w:tabs>
          <w:tab w:val="left" w:pos="660"/>
        </w:tabs>
        <w:autoSpaceDE/>
        <w:autoSpaceDN/>
        <w:adjustRightInd/>
        <w:ind w:left="567" w:hanging="141"/>
        <w:jc w:val="both"/>
        <w:rPr>
          <w:color w:val="000000"/>
          <w:lang w:val="ru-RU"/>
        </w:rPr>
      </w:pPr>
      <w:r w:rsidRPr="009B5328">
        <w:rPr>
          <w:b/>
          <w:bCs/>
          <w:shd w:val="clear" w:color="auto" w:fill="FFFFFF"/>
          <w:lang w:val="ru-RU" w:eastAsia="en-US"/>
        </w:rPr>
        <w:t xml:space="preserve">  Актуальность </w:t>
      </w:r>
      <w:r w:rsidRPr="009B5328">
        <w:rPr>
          <w:shd w:val="clear" w:color="auto" w:fill="FFFFFF"/>
          <w:lang w:val="ru-RU" w:eastAsia="en-US"/>
        </w:rPr>
        <w:t xml:space="preserve">данной Рабочей программы курса внеурочной деятельности </w:t>
      </w:r>
      <w:r w:rsidRPr="009B5328">
        <w:rPr>
          <w:lang w:val="ru-RU" w:eastAsia="en-US"/>
        </w:rPr>
        <w:t xml:space="preserve">основывается на интересе, потребностях обучающихся и их родителей. </w:t>
      </w:r>
      <w:r w:rsidRPr="009B5328">
        <w:rPr>
          <w:color w:val="000000"/>
          <w:lang w:val="ru-RU"/>
        </w:rPr>
        <w:t>Ведущей стороной умственного развития младшего школьника является   развитие логического мышления. Для его формирования обучающийся должен овладеть</w:t>
      </w:r>
      <w:r w:rsidRPr="009B5328">
        <w:rPr>
          <w:b/>
          <w:bCs/>
          <w:color w:val="000000"/>
          <w:lang w:val="ru-RU"/>
        </w:rPr>
        <w:t> </w:t>
      </w:r>
      <w:r w:rsidRPr="009B5328">
        <w:rPr>
          <w:color w:val="000000"/>
          <w:lang w:val="ru-RU"/>
        </w:rPr>
        <w:t>определенным минимумом логических знаний и умений, т. е. приобрести так называемую логическую грамотность.</w:t>
      </w:r>
    </w:p>
    <w:p w:rsidR="00131A45" w:rsidRPr="009B5328" w:rsidRDefault="00131A45" w:rsidP="00131A45">
      <w:pPr>
        <w:widowControl/>
        <w:tabs>
          <w:tab w:val="left" w:pos="660"/>
        </w:tabs>
        <w:autoSpaceDE/>
        <w:autoSpaceDN/>
        <w:adjustRightInd/>
        <w:ind w:left="567" w:hanging="141"/>
        <w:jc w:val="both"/>
        <w:rPr>
          <w:color w:val="000000"/>
          <w:lang w:val="ru-RU"/>
        </w:rPr>
      </w:pPr>
      <w:r w:rsidRPr="009B5328">
        <w:rPr>
          <w:color w:val="000000"/>
          <w:lang w:val="ru-RU"/>
        </w:rPr>
        <w:t xml:space="preserve">  Наиболее реальные предпосылки для развития мыслительных процессов дает такая образовательная область как «математика». В математике используется много абстрактного материала. Обучающийся учится анализировать, сравнивать, обобщать, классифицировать, рассуждать, доказывать. Рабочая программа математического кружка составлена для формирования логических приемов мышления через использование различных нестандартных заданий, которые требуют поисковой деятельности обучающихся. </w:t>
      </w:r>
    </w:p>
    <w:p w:rsidR="00131A45" w:rsidRPr="009B5328" w:rsidRDefault="00131A45" w:rsidP="00131A45">
      <w:pPr>
        <w:widowControl/>
        <w:tabs>
          <w:tab w:val="left" w:pos="720"/>
        </w:tabs>
        <w:autoSpaceDE/>
        <w:autoSpaceDN/>
        <w:adjustRightInd/>
        <w:ind w:left="567" w:hanging="141"/>
        <w:jc w:val="both"/>
        <w:rPr>
          <w:b/>
          <w:iCs/>
          <w:lang w:val="ru-RU" w:eastAsia="en-US"/>
        </w:rPr>
      </w:pPr>
      <w:r w:rsidRPr="009B5328">
        <w:rPr>
          <w:b/>
          <w:iCs/>
          <w:lang w:val="ru-RU" w:eastAsia="en-US"/>
        </w:rPr>
        <w:t xml:space="preserve">            Ценность </w:t>
      </w:r>
      <w:r w:rsidRPr="009B5328">
        <w:rPr>
          <w:iCs/>
          <w:lang w:val="ru-RU" w:eastAsia="en-US"/>
        </w:rPr>
        <w:t>Рабочей программы</w:t>
      </w:r>
      <w:r w:rsidRPr="009B5328">
        <w:rPr>
          <w:lang w:val="ru-RU" w:eastAsia="en-US"/>
        </w:rPr>
        <w:t xml:space="preserve"> внеурочной деятельности заключается в том, что обучающиеся   получают возможность </w:t>
      </w:r>
      <w:r w:rsidRPr="009B5328">
        <w:rPr>
          <w:bCs/>
          <w:color w:val="000000"/>
          <w:lang w:val="ru-RU"/>
        </w:rPr>
        <w:t>для</w:t>
      </w:r>
      <w:r w:rsidRPr="009B5328">
        <w:rPr>
          <w:color w:val="000000"/>
          <w:lang w:val="ru-RU"/>
        </w:rPr>
        <w:t xml:space="preserve"> формирования интеллектуальных умений,  связанных   с   выбором   стратегии         решения, анализом ситуации, сопоставлением данных; развития познавательной активности, самостоятельности; формирования  способностей наблюдать,   сравнивать, обобщать, находить простейшие    закономерности, использовать догадку, строить и проверять  простейшие гипотезы.</w:t>
      </w:r>
    </w:p>
    <w:p w:rsidR="00131A45" w:rsidRPr="009B5328" w:rsidRDefault="00131A45" w:rsidP="00131A45">
      <w:pPr>
        <w:widowControl/>
        <w:tabs>
          <w:tab w:val="left" w:pos="720"/>
        </w:tabs>
        <w:ind w:left="567" w:hanging="141"/>
        <w:jc w:val="both"/>
        <w:rPr>
          <w:lang w:val="ru-RU" w:eastAsia="en-US"/>
        </w:rPr>
      </w:pPr>
      <w:r w:rsidRPr="009B5328">
        <w:rPr>
          <w:lang w:val="ru-RU" w:eastAsia="en-US"/>
        </w:rPr>
        <w:t>Отличительными особенностями данного курса внеурочной деятельности являются:</w:t>
      </w:r>
    </w:p>
    <w:p w:rsidR="00131A45" w:rsidRPr="009B5328" w:rsidRDefault="00131A45" w:rsidP="00131A45">
      <w:pPr>
        <w:widowControl/>
        <w:ind w:left="567" w:hanging="141"/>
        <w:jc w:val="both"/>
        <w:rPr>
          <w:lang w:val="ru-RU" w:eastAsia="en-US"/>
        </w:rPr>
      </w:pPr>
      <w:r w:rsidRPr="009B5328">
        <w:rPr>
          <w:lang w:val="ru-RU" w:eastAsia="en-US"/>
        </w:rPr>
        <w:t>- Определение видов    организации деятельности обучающихся, направленных на достижение личностных, метапредметных и предметных результатов освоения учебного курса.</w:t>
      </w:r>
    </w:p>
    <w:p w:rsidR="00131A45" w:rsidRPr="009B5328" w:rsidRDefault="00131A45" w:rsidP="00131A45">
      <w:pPr>
        <w:widowControl/>
        <w:ind w:left="567" w:hanging="141"/>
        <w:jc w:val="both"/>
        <w:rPr>
          <w:lang w:val="ru-RU" w:eastAsia="en-US"/>
        </w:rPr>
      </w:pPr>
      <w:r w:rsidRPr="009B5328">
        <w:rPr>
          <w:lang w:val="ru-RU" w:eastAsia="en-US"/>
        </w:rPr>
        <w:t xml:space="preserve">- В основу реализации курса положены ценностные ориентиры и воспитательные результаты. </w:t>
      </w:r>
    </w:p>
    <w:p w:rsidR="00131A45" w:rsidRPr="009B5328" w:rsidRDefault="00131A45" w:rsidP="00131A45">
      <w:pPr>
        <w:widowControl/>
        <w:ind w:left="567" w:hanging="141"/>
        <w:jc w:val="both"/>
        <w:rPr>
          <w:lang w:val="ru-RU" w:eastAsia="en-US"/>
        </w:rPr>
      </w:pPr>
      <w:r w:rsidRPr="009B5328">
        <w:rPr>
          <w:lang w:val="ru-RU" w:eastAsia="en-US"/>
        </w:rPr>
        <w:t xml:space="preserve">- Ценностные ориентации организации деятельности предполагают уровневую оценку в достижении планируемых результатов.  </w:t>
      </w:r>
    </w:p>
    <w:p w:rsidR="00131A45" w:rsidRPr="009B5328" w:rsidRDefault="00131A45" w:rsidP="00131A45">
      <w:pPr>
        <w:widowControl/>
        <w:ind w:left="567" w:hanging="141"/>
        <w:jc w:val="both"/>
        <w:rPr>
          <w:lang w:val="ru-RU" w:eastAsia="en-US"/>
        </w:rPr>
      </w:pPr>
      <w:r w:rsidRPr="009B5328">
        <w:rPr>
          <w:lang w:val="ru-RU" w:eastAsia="en-US"/>
        </w:rPr>
        <w:t>- Достижения планируемых результатов отслеживаются в рамках внутренней системы оценки: педагогом, администрацией, психологом.</w:t>
      </w:r>
    </w:p>
    <w:p w:rsidR="00131A45" w:rsidRPr="009B5328" w:rsidRDefault="00131A45" w:rsidP="00131A45">
      <w:pPr>
        <w:widowControl/>
        <w:ind w:left="567" w:hanging="141"/>
        <w:jc w:val="both"/>
        <w:rPr>
          <w:lang w:val="ru-RU" w:eastAsia="en-US"/>
        </w:rPr>
      </w:pPr>
      <w:r w:rsidRPr="009B5328">
        <w:rPr>
          <w:lang w:val="ru-RU" w:eastAsia="en-US"/>
        </w:rPr>
        <w:t xml:space="preserve">- В основу оценки личностных, метапредметных и предметных результатов освоения программы внеурочной деятельности, положены методики, предложенные </w:t>
      </w:r>
      <w:proofErr w:type="spellStart"/>
      <w:r w:rsidRPr="009B5328">
        <w:rPr>
          <w:lang w:val="ru-RU" w:eastAsia="en-US"/>
        </w:rPr>
        <w:t>Асмоловым</w:t>
      </w:r>
      <w:proofErr w:type="spellEnd"/>
      <w:r w:rsidRPr="009B5328">
        <w:rPr>
          <w:lang w:val="ru-RU" w:eastAsia="en-US"/>
        </w:rPr>
        <w:t xml:space="preserve"> А.Г., Криволаповой Н.А., Холодовой О.А.</w:t>
      </w:r>
    </w:p>
    <w:p w:rsidR="00131A45" w:rsidRPr="009B5328" w:rsidRDefault="00131A45" w:rsidP="00131A45">
      <w:pPr>
        <w:widowControl/>
        <w:shd w:val="clear" w:color="auto" w:fill="FFFFFF"/>
        <w:autoSpaceDE/>
        <w:autoSpaceDN/>
        <w:adjustRightInd/>
        <w:ind w:left="567" w:hanging="141"/>
        <w:jc w:val="both"/>
        <w:rPr>
          <w:b/>
          <w:bCs/>
          <w:spacing w:val="-3"/>
          <w:lang w:val="ru-RU" w:eastAsia="en-US"/>
        </w:rPr>
      </w:pPr>
      <w:r w:rsidRPr="009B5328">
        <w:rPr>
          <w:lang w:val="ru-RU" w:eastAsia="en-US"/>
        </w:rPr>
        <w:t xml:space="preserve">    При планировании содержания занятий прописаны виды познавательной деятельности обучающихся по каждой теме.</w:t>
      </w:r>
      <w:r w:rsidRPr="009B5328">
        <w:rPr>
          <w:b/>
          <w:bCs/>
          <w:spacing w:val="-3"/>
          <w:lang w:val="ru-RU" w:eastAsia="en-US"/>
        </w:rPr>
        <w:t xml:space="preserve"> </w:t>
      </w:r>
    </w:p>
    <w:p w:rsidR="009E19AA" w:rsidRDefault="009E19AA" w:rsidP="00131A45">
      <w:pPr>
        <w:widowControl/>
        <w:shd w:val="clear" w:color="auto" w:fill="FFFFFF"/>
        <w:tabs>
          <w:tab w:val="left" w:pos="720"/>
        </w:tabs>
        <w:autoSpaceDE/>
        <w:autoSpaceDN/>
        <w:adjustRightInd/>
        <w:ind w:left="567" w:hanging="141"/>
        <w:jc w:val="center"/>
        <w:rPr>
          <w:b/>
          <w:bCs/>
          <w:lang w:val="ru-RU"/>
        </w:rPr>
      </w:pPr>
    </w:p>
    <w:p w:rsidR="009E19AA" w:rsidRDefault="009E19AA" w:rsidP="00131A45">
      <w:pPr>
        <w:widowControl/>
        <w:shd w:val="clear" w:color="auto" w:fill="FFFFFF"/>
        <w:tabs>
          <w:tab w:val="left" w:pos="720"/>
        </w:tabs>
        <w:autoSpaceDE/>
        <w:autoSpaceDN/>
        <w:adjustRightInd/>
        <w:ind w:left="567" w:hanging="141"/>
        <w:jc w:val="center"/>
        <w:rPr>
          <w:b/>
          <w:bCs/>
          <w:lang w:val="ru-RU"/>
        </w:rPr>
      </w:pPr>
    </w:p>
    <w:p w:rsidR="00131A45" w:rsidRPr="009B5328" w:rsidRDefault="00131A45" w:rsidP="00131A45">
      <w:pPr>
        <w:widowControl/>
        <w:shd w:val="clear" w:color="auto" w:fill="FFFFFF"/>
        <w:tabs>
          <w:tab w:val="left" w:pos="720"/>
        </w:tabs>
        <w:autoSpaceDE/>
        <w:autoSpaceDN/>
        <w:adjustRightInd/>
        <w:ind w:left="567" w:hanging="141"/>
        <w:jc w:val="center"/>
        <w:rPr>
          <w:color w:val="000000"/>
          <w:spacing w:val="1"/>
          <w:lang w:val="ru-RU" w:eastAsia="en-US"/>
        </w:rPr>
      </w:pPr>
      <w:r w:rsidRPr="009B5328">
        <w:rPr>
          <w:b/>
          <w:bCs/>
          <w:lang w:val="ru-RU"/>
        </w:rPr>
        <w:lastRenderedPageBreak/>
        <w:t>Формы проведения занятий</w:t>
      </w:r>
    </w:p>
    <w:p w:rsidR="00131A45" w:rsidRPr="009B5328" w:rsidRDefault="00131A45" w:rsidP="00131A45">
      <w:pPr>
        <w:widowControl/>
        <w:shd w:val="clear" w:color="auto" w:fill="FFFFFF"/>
        <w:autoSpaceDE/>
        <w:autoSpaceDN/>
        <w:adjustRightInd/>
        <w:ind w:left="567" w:hanging="141"/>
        <w:rPr>
          <w:lang w:val="ru-RU"/>
        </w:rPr>
      </w:pPr>
      <w:r w:rsidRPr="009B5328">
        <w:rPr>
          <w:lang w:val="ru-RU"/>
        </w:rPr>
        <w:t>- беседы;</w:t>
      </w:r>
    </w:p>
    <w:p w:rsidR="00131A45" w:rsidRPr="009B5328" w:rsidRDefault="00131A45" w:rsidP="00131A45">
      <w:pPr>
        <w:widowControl/>
        <w:autoSpaceDE/>
        <w:autoSpaceDN/>
        <w:adjustRightInd/>
        <w:ind w:left="567" w:hanging="141"/>
        <w:jc w:val="both"/>
        <w:rPr>
          <w:lang w:val="ru-RU"/>
        </w:rPr>
      </w:pPr>
      <w:r w:rsidRPr="009B5328">
        <w:rPr>
          <w:lang w:val="ru-RU"/>
        </w:rPr>
        <w:t>- практические занятия с элементами игр и игровых элементов, дидактических и раздаточных материалов, ребусов, кроссвордов, головоломок;</w:t>
      </w:r>
    </w:p>
    <w:p w:rsidR="00131A45" w:rsidRPr="009B5328" w:rsidRDefault="00131A45" w:rsidP="00131A45">
      <w:pPr>
        <w:widowControl/>
        <w:autoSpaceDE/>
        <w:autoSpaceDN/>
        <w:adjustRightInd/>
        <w:ind w:left="567" w:hanging="141"/>
        <w:jc w:val="both"/>
        <w:rPr>
          <w:lang w:val="ru-RU"/>
        </w:rPr>
      </w:pPr>
      <w:r w:rsidRPr="009B5328">
        <w:rPr>
          <w:lang w:val="ru-RU"/>
        </w:rPr>
        <w:t>- самостоятельная работа по решению нестандартных задач (индивидуальная и групповая);</w:t>
      </w:r>
    </w:p>
    <w:p w:rsidR="00131A45" w:rsidRPr="009B5328" w:rsidRDefault="00131A45" w:rsidP="00131A45">
      <w:pPr>
        <w:widowControl/>
        <w:shd w:val="clear" w:color="auto" w:fill="FFFFFF"/>
        <w:autoSpaceDE/>
        <w:autoSpaceDN/>
        <w:adjustRightInd/>
        <w:ind w:left="567" w:hanging="141"/>
        <w:rPr>
          <w:spacing w:val="1"/>
          <w:lang w:val="ru-RU" w:eastAsia="en-US"/>
        </w:rPr>
      </w:pPr>
      <w:r w:rsidRPr="009B5328">
        <w:rPr>
          <w:lang w:val="ru-RU"/>
        </w:rPr>
        <w:t>- математические конкурсы, викторины.</w:t>
      </w:r>
    </w:p>
    <w:p w:rsidR="00131A45" w:rsidRPr="009B5328" w:rsidRDefault="00131A45" w:rsidP="00131A45">
      <w:pPr>
        <w:widowControl/>
        <w:tabs>
          <w:tab w:val="left" w:pos="660"/>
        </w:tabs>
        <w:autoSpaceDE/>
        <w:autoSpaceDN/>
        <w:adjustRightInd/>
        <w:ind w:left="567" w:hanging="141"/>
        <w:jc w:val="both"/>
        <w:rPr>
          <w:lang w:val="ru-RU"/>
        </w:rPr>
      </w:pPr>
      <w:r w:rsidRPr="009B5328">
        <w:rPr>
          <w:lang w:val="ru-RU"/>
        </w:rPr>
        <w:t xml:space="preserve">  В результате </w:t>
      </w:r>
      <w:proofErr w:type="gramStart"/>
      <w:r w:rsidRPr="009B5328">
        <w:rPr>
          <w:lang w:val="ru-RU"/>
        </w:rPr>
        <w:t>обучения по</w:t>
      </w:r>
      <w:proofErr w:type="gramEnd"/>
      <w:r w:rsidRPr="009B5328">
        <w:rPr>
          <w:lang w:val="ru-RU"/>
        </w:rPr>
        <w:t xml:space="preserve"> данной программе обучающиеся должны научиться: логически рассуждать, пользуясь приемами анализа, сравнения, обобщения, классификации, систематизации; обоснованно делать выводы, доказывать; обобщать математический материал; находить разные решения нестандартных задач.</w:t>
      </w:r>
    </w:p>
    <w:p w:rsidR="00131A45" w:rsidRPr="009B5328" w:rsidRDefault="00131A45" w:rsidP="00131A45">
      <w:pPr>
        <w:widowControl/>
        <w:ind w:left="567" w:hanging="141"/>
        <w:jc w:val="center"/>
        <w:rPr>
          <w:lang w:val="ru-RU" w:eastAsia="en-US"/>
        </w:rPr>
      </w:pPr>
      <w:r w:rsidRPr="009B5328">
        <w:rPr>
          <w:b/>
          <w:lang w:val="ru-RU" w:eastAsia="en-US"/>
        </w:rPr>
        <w:t>Режим занятий</w:t>
      </w:r>
    </w:p>
    <w:p w:rsidR="00131A45" w:rsidRPr="009B5328" w:rsidRDefault="00131A45" w:rsidP="00131A45">
      <w:pPr>
        <w:widowControl/>
        <w:tabs>
          <w:tab w:val="left" w:pos="720"/>
        </w:tabs>
        <w:autoSpaceDE/>
        <w:autoSpaceDN/>
        <w:adjustRightInd/>
        <w:ind w:left="567" w:hanging="141"/>
        <w:jc w:val="both"/>
        <w:rPr>
          <w:lang w:val="ru-RU"/>
        </w:rPr>
      </w:pPr>
      <w:r w:rsidRPr="009B5328">
        <w:rPr>
          <w:lang w:val="ru-RU"/>
        </w:rPr>
        <w:t xml:space="preserve">           Программа рассчитана на 3 года, 102 часа. Во 2-4 классах по 34 часа. Занятия проводятся 1 раз в неделю по 40 минут.   Курс изучения программы рассчитан на учащихся 2–4-х классов.</w:t>
      </w:r>
    </w:p>
    <w:p w:rsidR="00131A45" w:rsidRPr="009B5328" w:rsidRDefault="00131A45" w:rsidP="00131A45">
      <w:pPr>
        <w:widowControl/>
        <w:autoSpaceDE/>
        <w:autoSpaceDN/>
        <w:adjustRightInd/>
        <w:ind w:left="567" w:hanging="141"/>
        <w:jc w:val="center"/>
        <w:rPr>
          <w:b/>
          <w:lang w:val="ru-RU"/>
        </w:rPr>
      </w:pPr>
      <w:r w:rsidRPr="009B5328">
        <w:rPr>
          <w:b/>
          <w:lang w:val="ru-RU"/>
        </w:rPr>
        <w:t xml:space="preserve"> </w:t>
      </w:r>
      <w:r w:rsidRPr="009B5328">
        <w:rPr>
          <w:b/>
          <w:lang w:val="ru-RU" w:eastAsia="en-US"/>
        </w:rPr>
        <w:t>Общая характеристика курса внеурочной деятельности</w:t>
      </w:r>
    </w:p>
    <w:p w:rsidR="00131A45" w:rsidRPr="009B5328" w:rsidRDefault="00131A45" w:rsidP="00131A45">
      <w:pPr>
        <w:widowControl/>
        <w:shd w:val="clear" w:color="auto" w:fill="FFFFFF"/>
        <w:tabs>
          <w:tab w:val="left" w:pos="720"/>
        </w:tabs>
        <w:autoSpaceDE/>
        <w:autoSpaceDN/>
        <w:adjustRightInd/>
        <w:ind w:left="567" w:hanging="141"/>
        <w:jc w:val="both"/>
        <w:rPr>
          <w:spacing w:val="-3"/>
          <w:lang w:val="ru-RU" w:eastAsia="en-US"/>
        </w:rPr>
      </w:pPr>
      <w:r w:rsidRPr="009B5328">
        <w:rPr>
          <w:b/>
          <w:bCs/>
          <w:spacing w:val="-3"/>
          <w:lang w:val="ru-RU" w:eastAsia="en-US"/>
        </w:rPr>
        <w:t xml:space="preserve">Цель кружка: </w:t>
      </w:r>
      <w:r w:rsidRPr="009B5328">
        <w:rPr>
          <w:bCs/>
          <w:spacing w:val="-3"/>
          <w:lang w:val="ru-RU" w:eastAsia="en-US"/>
        </w:rPr>
        <w:t xml:space="preserve">достижение высоких предметных, метапредметных и личностных результатов через </w:t>
      </w:r>
      <w:r w:rsidRPr="009B5328">
        <w:rPr>
          <w:spacing w:val="-3"/>
          <w:lang w:val="ru-RU" w:eastAsia="en-US"/>
        </w:rPr>
        <w:t>развитие познавательных способностей обучающихся на основе системы развивающих занятий.</w:t>
      </w:r>
    </w:p>
    <w:p w:rsidR="00131A45" w:rsidRPr="009B5328" w:rsidRDefault="00131A45" w:rsidP="00131A45">
      <w:pPr>
        <w:widowControl/>
        <w:shd w:val="clear" w:color="auto" w:fill="FFFFFF"/>
        <w:tabs>
          <w:tab w:val="left" w:pos="720"/>
        </w:tabs>
        <w:autoSpaceDE/>
        <w:autoSpaceDN/>
        <w:adjustRightInd/>
        <w:ind w:left="567" w:hanging="141"/>
        <w:jc w:val="both"/>
        <w:rPr>
          <w:b/>
          <w:bCs/>
          <w:spacing w:val="-3"/>
          <w:lang w:val="ru-RU" w:eastAsia="en-US"/>
        </w:rPr>
      </w:pPr>
      <w:r w:rsidRPr="009B5328">
        <w:rPr>
          <w:b/>
          <w:spacing w:val="-3"/>
          <w:lang w:val="ru-RU" w:eastAsia="en-US"/>
        </w:rPr>
        <w:t>Задачи</w:t>
      </w:r>
      <w:r w:rsidRPr="009B5328">
        <w:rPr>
          <w:spacing w:val="-3"/>
          <w:lang w:val="ru-RU" w:eastAsia="en-US"/>
        </w:rPr>
        <w:t xml:space="preserve"> </w:t>
      </w:r>
      <w:r w:rsidRPr="009B5328">
        <w:rPr>
          <w:b/>
          <w:bCs/>
          <w:spacing w:val="-3"/>
          <w:lang w:val="ru-RU" w:eastAsia="en-US"/>
        </w:rPr>
        <w:t>кружка:</w:t>
      </w:r>
    </w:p>
    <w:p w:rsidR="00131A45" w:rsidRPr="009B5328" w:rsidRDefault="00131A45" w:rsidP="00131A45">
      <w:pPr>
        <w:widowControl/>
        <w:shd w:val="clear" w:color="auto" w:fill="FFFFFF"/>
        <w:tabs>
          <w:tab w:val="left" w:pos="710"/>
        </w:tabs>
        <w:autoSpaceDE/>
        <w:autoSpaceDN/>
        <w:adjustRightInd/>
        <w:ind w:left="567" w:hanging="141"/>
        <w:jc w:val="both"/>
        <w:rPr>
          <w:bCs/>
          <w:spacing w:val="-3"/>
          <w:lang w:val="ru-RU" w:eastAsia="en-US"/>
        </w:rPr>
      </w:pPr>
      <w:r w:rsidRPr="009B5328">
        <w:rPr>
          <w:bCs/>
          <w:spacing w:val="-3"/>
          <w:lang w:val="ru-RU" w:eastAsia="en-US"/>
        </w:rPr>
        <w:t>-</w:t>
      </w:r>
      <w:r w:rsidRPr="009B5328">
        <w:rPr>
          <w:b/>
          <w:bCs/>
          <w:spacing w:val="-3"/>
          <w:lang w:val="ru-RU" w:eastAsia="en-US"/>
        </w:rPr>
        <w:t xml:space="preserve"> </w:t>
      </w:r>
      <w:r w:rsidRPr="009B5328">
        <w:rPr>
          <w:bCs/>
          <w:spacing w:val="-3"/>
          <w:lang w:val="ru-RU" w:eastAsia="en-US"/>
        </w:rPr>
        <w:t>создание условий для формирования логического и абстрактного мышления у младших школьников на входе в основную школу как основы для дальнейшего эффективного обучения;</w:t>
      </w:r>
    </w:p>
    <w:p w:rsidR="00131A45" w:rsidRPr="009B5328" w:rsidRDefault="00131A45" w:rsidP="00131A45">
      <w:pPr>
        <w:widowControl/>
        <w:shd w:val="clear" w:color="auto" w:fill="FFFFFF"/>
        <w:tabs>
          <w:tab w:val="left" w:pos="710"/>
        </w:tabs>
        <w:autoSpaceDE/>
        <w:autoSpaceDN/>
        <w:adjustRightInd/>
        <w:ind w:left="567" w:hanging="141"/>
        <w:jc w:val="both"/>
        <w:rPr>
          <w:b/>
          <w:bCs/>
          <w:spacing w:val="-3"/>
          <w:lang w:val="ru-RU" w:eastAsia="en-US"/>
        </w:rPr>
      </w:pPr>
      <w:r w:rsidRPr="009B5328">
        <w:rPr>
          <w:spacing w:val="-3"/>
          <w:lang w:val="ru-RU" w:eastAsia="en-US"/>
        </w:rPr>
        <w:t>- 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131A45" w:rsidRPr="009B5328" w:rsidRDefault="00131A45" w:rsidP="00131A45">
      <w:pPr>
        <w:widowControl/>
        <w:shd w:val="clear" w:color="auto" w:fill="FFFFFF"/>
        <w:tabs>
          <w:tab w:val="left" w:pos="710"/>
        </w:tabs>
        <w:autoSpaceDE/>
        <w:autoSpaceDN/>
        <w:adjustRightInd/>
        <w:ind w:left="567" w:hanging="141"/>
        <w:jc w:val="both"/>
        <w:rPr>
          <w:spacing w:val="-3"/>
          <w:lang w:val="ru-RU" w:eastAsia="en-US"/>
        </w:rPr>
      </w:pPr>
      <w:r w:rsidRPr="009B5328">
        <w:rPr>
          <w:spacing w:val="-3"/>
          <w:lang w:val="ru-RU" w:eastAsia="en-US"/>
        </w:rPr>
        <w:t>- развитие психических познавательных процессов: различных видов памяти, внимания, зрительного восприятия, воображения;</w:t>
      </w:r>
    </w:p>
    <w:p w:rsidR="00131A45" w:rsidRPr="009B5328" w:rsidRDefault="00131A45" w:rsidP="00131A45">
      <w:pPr>
        <w:widowControl/>
        <w:shd w:val="clear" w:color="auto" w:fill="FFFFFF"/>
        <w:tabs>
          <w:tab w:val="left" w:pos="710"/>
        </w:tabs>
        <w:autoSpaceDE/>
        <w:autoSpaceDN/>
        <w:adjustRightInd/>
        <w:ind w:left="567" w:hanging="141"/>
        <w:jc w:val="both"/>
        <w:rPr>
          <w:spacing w:val="-3"/>
          <w:lang w:val="ru-RU" w:eastAsia="en-US"/>
        </w:rPr>
      </w:pPr>
      <w:r w:rsidRPr="009B5328">
        <w:rPr>
          <w:spacing w:val="-3"/>
          <w:lang w:val="ru-RU" w:eastAsia="en-US"/>
        </w:rPr>
        <w:t>- развитие языковой культуры и формирование речевых умений: четко и ясно излагать свои мысли, давать определения понятиям, строить умозаключе</w:t>
      </w:r>
      <w:r w:rsidRPr="009B5328">
        <w:rPr>
          <w:spacing w:val="-3"/>
          <w:lang w:val="ru-RU" w:eastAsia="en-US"/>
        </w:rPr>
        <w:softHyphen/>
        <w:t xml:space="preserve">ния, аргументировано доказывать свою точку </w:t>
      </w:r>
      <w:proofErr w:type="spellStart"/>
      <w:r w:rsidRPr="009B5328">
        <w:rPr>
          <w:spacing w:val="-3"/>
          <w:lang w:val="ru-RU" w:eastAsia="en-US"/>
        </w:rPr>
        <w:t>зрения</w:t>
      </w:r>
      <w:proofErr w:type="gramStart"/>
      <w:r w:rsidRPr="009B5328">
        <w:rPr>
          <w:spacing w:val="-3"/>
          <w:lang w:val="ru-RU" w:eastAsia="en-US"/>
        </w:rPr>
        <w:t>4</w:t>
      </w:r>
      <w:proofErr w:type="spellEnd"/>
      <w:proofErr w:type="gramEnd"/>
    </w:p>
    <w:p w:rsidR="00131A45" w:rsidRPr="009B5328" w:rsidRDefault="00131A45" w:rsidP="00131A45">
      <w:pPr>
        <w:widowControl/>
        <w:shd w:val="clear" w:color="auto" w:fill="FFFFFF"/>
        <w:tabs>
          <w:tab w:val="left" w:pos="710"/>
        </w:tabs>
        <w:autoSpaceDE/>
        <w:autoSpaceDN/>
        <w:adjustRightInd/>
        <w:ind w:left="567" w:hanging="141"/>
        <w:jc w:val="both"/>
        <w:rPr>
          <w:spacing w:val="-3"/>
          <w:lang w:val="ru-RU" w:eastAsia="en-US"/>
        </w:rPr>
      </w:pPr>
      <w:r w:rsidRPr="009B5328">
        <w:rPr>
          <w:spacing w:val="-3"/>
          <w:lang w:val="ru-RU" w:eastAsia="en-US"/>
        </w:rPr>
        <w:t>- формирование навыков творческого мышления и развитие умения ре</w:t>
      </w:r>
      <w:r w:rsidRPr="009B5328">
        <w:rPr>
          <w:spacing w:val="-3"/>
          <w:lang w:val="ru-RU" w:eastAsia="en-US"/>
        </w:rPr>
        <w:softHyphen/>
        <w:t>шать нестандартные задачи;</w:t>
      </w:r>
    </w:p>
    <w:p w:rsidR="00131A45" w:rsidRPr="009B5328" w:rsidRDefault="00131A45" w:rsidP="00131A45">
      <w:pPr>
        <w:widowControl/>
        <w:shd w:val="clear" w:color="auto" w:fill="FFFFFF"/>
        <w:tabs>
          <w:tab w:val="left" w:pos="710"/>
        </w:tabs>
        <w:autoSpaceDE/>
        <w:autoSpaceDN/>
        <w:adjustRightInd/>
        <w:ind w:left="567" w:hanging="141"/>
        <w:jc w:val="both"/>
        <w:rPr>
          <w:spacing w:val="-3"/>
          <w:lang w:val="ru-RU" w:eastAsia="en-US"/>
        </w:rPr>
      </w:pPr>
      <w:r w:rsidRPr="009B5328">
        <w:rPr>
          <w:spacing w:val="-3"/>
          <w:lang w:val="ru-RU" w:eastAsia="en-US"/>
        </w:rPr>
        <w:t xml:space="preserve">- развитие познавательной активности и самостоятельной мыслительной деятельности </w:t>
      </w:r>
      <w:proofErr w:type="gramStart"/>
      <w:r w:rsidRPr="009B5328">
        <w:rPr>
          <w:spacing w:val="-3"/>
          <w:lang w:val="ru-RU" w:eastAsia="en-US"/>
        </w:rPr>
        <w:t>обучающихся</w:t>
      </w:r>
      <w:proofErr w:type="gramEnd"/>
      <w:r w:rsidRPr="009B5328">
        <w:rPr>
          <w:spacing w:val="-3"/>
          <w:lang w:val="ru-RU" w:eastAsia="en-US"/>
        </w:rPr>
        <w:t>;</w:t>
      </w:r>
    </w:p>
    <w:p w:rsidR="00131A45" w:rsidRPr="009B5328" w:rsidRDefault="00131A45" w:rsidP="00131A45">
      <w:pPr>
        <w:widowControl/>
        <w:shd w:val="clear" w:color="auto" w:fill="FFFFFF"/>
        <w:tabs>
          <w:tab w:val="left" w:pos="710"/>
        </w:tabs>
        <w:autoSpaceDE/>
        <w:autoSpaceDN/>
        <w:adjustRightInd/>
        <w:ind w:left="567" w:hanging="141"/>
        <w:jc w:val="both"/>
        <w:rPr>
          <w:spacing w:val="-3"/>
          <w:lang w:val="ru-RU" w:eastAsia="en-US"/>
        </w:rPr>
      </w:pPr>
      <w:r w:rsidRPr="009B5328">
        <w:rPr>
          <w:spacing w:val="-3"/>
          <w:lang w:val="ru-RU" w:eastAsia="en-US"/>
        </w:rPr>
        <w:t>-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131A45" w:rsidRPr="009B5328" w:rsidRDefault="00131A45" w:rsidP="00131A45">
      <w:pPr>
        <w:widowControl/>
        <w:shd w:val="clear" w:color="auto" w:fill="FFFFFF"/>
        <w:tabs>
          <w:tab w:val="left" w:pos="710"/>
        </w:tabs>
        <w:autoSpaceDE/>
        <w:autoSpaceDN/>
        <w:adjustRightInd/>
        <w:ind w:left="567" w:hanging="141"/>
        <w:jc w:val="both"/>
        <w:rPr>
          <w:spacing w:val="-3"/>
          <w:lang w:val="ru-RU" w:eastAsia="en-US"/>
        </w:rPr>
      </w:pPr>
      <w:r w:rsidRPr="009B5328">
        <w:rPr>
          <w:spacing w:val="-3"/>
          <w:lang w:val="ru-RU" w:eastAsia="en-US"/>
        </w:rPr>
        <w:t>- формирование навыков применения полученных знаний и умений в процессе изучения школьных дисциплин и в практической деятельности.</w:t>
      </w:r>
    </w:p>
    <w:p w:rsidR="00131A45" w:rsidRPr="009B5328" w:rsidRDefault="00131A45" w:rsidP="00131A45">
      <w:pPr>
        <w:widowControl/>
        <w:shd w:val="clear" w:color="auto" w:fill="FFFFFF"/>
        <w:tabs>
          <w:tab w:val="left" w:pos="720"/>
        </w:tabs>
        <w:autoSpaceDE/>
        <w:autoSpaceDN/>
        <w:adjustRightInd/>
        <w:ind w:left="567" w:hanging="141"/>
        <w:jc w:val="both"/>
        <w:rPr>
          <w:color w:val="000000"/>
          <w:spacing w:val="1"/>
          <w:lang w:val="ru-RU" w:eastAsia="en-US"/>
        </w:rPr>
      </w:pPr>
      <w:r w:rsidRPr="009B5328">
        <w:rPr>
          <w:color w:val="000000"/>
          <w:spacing w:val="-3"/>
          <w:lang w:val="ru-RU" w:eastAsia="en-US"/>
        </w:rPr>
        <w:t xml:space="preserve">         Таким образом, принципиально</w:t>
      </w:r>
      <w:r w:rsidRPr="009B5328">
        <w:rPr>
          <w:color w:val="000000"/>
          <w:spacing w:val="-2"/>
          <w:lang w:val="ru-RU" w:eastAsia="en-US"/>
        </w:rPr>
        <w:t>й задачей кружка является именно</w:t>
      </w:r>
      <w:r w:rsidRPr="009B5328">
        <w:rPr>
          <w:b/>
          <w:color w:val="000000"/>
          <w:spacing w:val="-2"/>
          <w:lang w:val="ru-RU" w:eastAsia="en-US"/>
        </w:rPr>
        <w:t xml:space="preserve"> развитие познав</w:t>
      </w:r>
      <w:r w:rsidRPr="009B5328">
        <w:rPr>
          <w:b/>
          <w:color w:val="000000"/>
          <w:spacing w:val="-1"/>
          <w:lang w:val="ru-RU" w:eastAsia="en-US"/>
        </w:rPr>
        <w:t xml:space="preserve">ательных способностей и </w:t>
      </w:r>
      <w:proofErr w:type="spellStart"/>
      <w:r w:rsidRPr="009B5328">
        <w:rPr>
          <w:b/>
          <w:color w:val="000000"/>
          <w:spacing w:val="-1"/>
          <w:lang w:val="ru-RU" w:eastAsia="en-US"/>
        </w:rPr>
        <w:t>общеучебных</w:t>
      </w:r>
      <w:proofErr w:type="spellEnd"/>
      <w:r w:rsidRPr="009B5328">
        <w:rPr>
          <w:b/>
          <w:color w:val="000000"/>
          <w:spacing w:val="-1"/>
          <w:lang w:val="ru-RU" w:eastAsia="en-US"/>
        </w:rPr>
        <w:t xml:space="preserve"> умений и навыков, </w:t>
      </w:r>
      <w:r w:rsidRPr="009B5328">
        <w:rPr>
          <w:color w:val="000000"/>
          <w:spacing w:val="-1"/>
          <w:lang w:val="ru-RU" w:eastAsia="en-US"/>
        </w:rPr>
        <w:t xml:space="preserve">а не </w:t>
      </w:r>
      <w:r w:rsidRPr="009B5328">
        <w:rPr>
          <w:color w:val="000000"/>
          <w:spacing w:val="1"/>
          <w:lang w:val="ru-RU" w:eastAsia="en-US"/>
        </w:rPr>
        <w:t>усвоение каких-то конкретных знаний и умений.</w:t>
      </w:r>
    </w:p>
    <w:p w:rsidR="00131A45" w:rsidRPr="009B5328" w:rsidRDefault="00131A45" w:rsidP="00131A45">
      <w:pPr>
        <w:widowControl/>
        <w:shd w:val="clear" w:color="auto" w:fill="FFFFFF"/>
        <w:tabs>
          <w:tab w:val="left" w:pos="660"/>
        </w:tabs>
        <w:autoSpaceDE/>
        <w:autoSpaceDN/>
        <w:adjustRightInd/>
        <w:ind w:left="567" w:hanging="141"/>
        <w:jc w:val="both"/>
        <w:rPr>
          <w:color w:val="000000"/>
          <w:shd w:val="clear" w:color="auto" w:fill="FFFFFF"/>
          <w:lang w:val="ru-RU" w:eastAsia="en-US"/>
        </w:rPr>
      </w:pPr>
      <w:proofErr w:type="gramStart"/>
      <w:r w:rsidRPr="009B5328">
        <w:rPr>
          <w:b/>
          <w:color w:val="000000"/>
          <w:shd w:val="clear" w:color="auto" w:fill="FFFFFF"/>
          <w:lang w:val="ru-RU" w:eastAsia="en-US"/>
        </w:rPr>
        <w:t>Методы и приёмы организации деятельности</w:t>
      </w:r>
      <w:r w:rsidRPr="009B5328">
        <w:rPr>
          <w:color w:val="000000"/>
          <w:shd w:val="clear" w:color="auto" w:fill="FFFFFF"/>
          <w:lang w:val="ru-RU" w:eastAsia="en-US"/>
        </w:rPr>
        <w:t xml:space="preserve"> обучающихся на занятиях математического кружка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обучающихся. </w:t>
      </w:r>
      <w:proofErr w:type="gramEnd"/>
    </w:p>
    <w:p w:rsidR="00131A45" w:rsidRPr="009B5328" w:rsidRDefault="00131A45" w:rsidP="00131A45">
      <w:pPr>
        <w:widowControl/>
        <w:shd w:val="clear" w:color="auto" w:fill="FFFFFF"/>
        <w:tabs>
          <w:tab w:val="left" w:pos="660"/>
        </w:tabs>
        <w:autoSpaceDE/>
        <w:autoSpaceDN/>
        <w:adjustRightInd/>
        <w:ind w:left="567" w:hanging="141"/>
        <w:jc w:val="both"/>
        <w:rPr>
          <w:color w:val="000000"/>
          <w:spacing w:val="6"/>
          <w:lang w:val="ru-RU" w:eastAsia="en-US"/>
        </w:rPr>
      </w:pPr>
      <w:r w:rsidRPr="009B5328">
        <w:rPr>
          <w:color w:val="000000"/>
          <w:spacing w:val="6"/>
          <w:lang w:val="ru-RU" w:eastAsia="en-US"/>
        </w:rPr>
        <w:t xml:space="preserve">Материал каждого занятия рассчитан на 40 минут. Во время занятий у обучающихся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w:t>
      </w:r>
      <w:proofErr w:type="gramStart"/>
      <w:r w:rsidRPr="009B5328">
        <w:rPr>
          <w:color w:val="000000"/>
          <w:spacing w:val="6"/>
          <w:lang w:val="ru-RU" w:eastAsia="en-US"/>
        </w:rPr>
        <w:t>обучающихся</w:t>
      </w:r>
      <w:proofErr w:type="gramEnd"/>
      <w:r w:rsidRPr="009B5328">
        <w:rPr>
          <w:color w:val="000000"/>
          <w:spacing w:val="6"/>
          <w:lang w:val="ru-RU" w:eastAsia="en-US"/>
        </w:rPr>
        <w:t xml:space="preserve"> формируется отношение к данным занятиям как к средству развития </w:t>
      </w:r>
      <w:r w:rsidRPr="009B5328">
        <w:rPr>
          <w:color w:val="000000"/>
          <w:spacing w:val="6"/>
          <w:lang w:val="ru-RU" w:eastAsia="en-US"/>
        </w:rPr>
        <w:lastRenderedPageBreak/>
        <w:t xml:space="preserve">своей личности.  Занятия        состоят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 </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2"/>
          <w:lang w:val="ru-RU" w:eastAsia="en-US"/>
        </w:rPr>
        <w:t xml:space="preserve">Основное время на занятиях занимает </w:t>
      </w:r>
      <w:r w:rsidRPr="009B5328">
        <w:rPr>
          <w:b/>
          <w:color w:val="000000"/>
          <w:spacing w:val="2"/>
          <w:lang w:val="ru-RU" w:eastAsia="en-US"/>
        </w:rPr>
        <w:t>самостоятельное</w:t>
      </w:r>
      <w:r w:rsidRPr="009B5328">
        <w:rPr>
          <w:color w:val="000000"/>
          <w:spacing w:val="2"/>
          <w:lang w:val="ru-RU" w:eastAsia="en-US"/>
        </w:rPr>
        <w:t xml:space="preserve"> реше</w:t>
      </w:r>
      <w:r w:rsidRPr="009B5328">
        <w:rPr>
          <w:color w:val="000000"/>
          <w:spacing w:val="2"/>
          <w:lang w:val="ru-RU" w:eastAsia="en-US"/>
        </w:rPr>
        <w:softHyphen/>
      </w:r>
      <w:r w:rsidRPr="009B5328">
        <w:rPr>
          <w:color w:val="000000"/>
          <w:spacing w:val="-2"/>
          <w:lang w:val="ru-RU" w:eastAsia="en-US"/>
        </w:rPr>
        <w:t xml:space="preserve">ние </w:t>
      </w:r>
      <w:proofErr w:type="gramStart"/>
      <w:r w:rsidRPr="009B5328">
        <w:rPr>
          <w:color w:val="000000"/>
          <w:spacing w:val="-2"/>
          <w:lang w:val="ru-RU" w:eastAsia="en-US"/>
        </w:rPr>
        <w:t>обучающимися</w:t>
      </w:r>
      <w:proofErr w:type="gramEnd"/>
      <w:r w:rsidRPr="009B5328">
        <w:rPr>
          <w:color w:val="000000"/>
          <w:spacing w:val="-2"/>
          <w:lang w:val="ru-RU" w:eastAsia="en-US"/>
        </w:rPr>
        <w:t xml:space="preserve"> </w:t>
      </w:r>
      <w:r w:rsidRPr="009B5328">
        <w:rPr>
          <w:iCs/>
          <w:color w:val="000000"/>
          <w:spacing w:val="-2"/>
          <w:lang w:val="ru-RU" w:eastAsia="en-US"/>
        </w:rPr>
        <w:t>поисковых, логических, комбинаторных задач, а также задач на смекалку, на взвешивание и переливание, перекладывание спичек и планирование действий.</w:t>
      </w:r>
      <w:r w:rsidRPr="009B5328">
        <w:rPr>
          <w:i/>
          <w:iCs/>
          <w:color w:val="000000"/>
          <w:spacing w:val="-2"/>
          <w:lang w:val="ru-RU" w:eastAsia="en-US"/>
        </w:rPr>
        <w:t xml:space="preserve"> </w:t>
      </w:r>
      <w:r w:rsidRPr="009B5328">
        <w:rPr>
          <w:color w:val="000000"/>
          <w:spacing w:val="-2"/>
          <w:lang w:val="ru-RU" w:eastAsia="en-US"/>
        </w:rPr>
        <w:t>Благодаря этому формируют</w:t>
      </w:r>
      <w:r w:rsidRPr="009B5328">
        <w:rPr>
          <w:color w:val="000000"/>
          <w:spacing w:val="-2"/>
          <w:lang w:val="ru-RU" w:eastAsia="en-US"/>
        </w:rPr>
        <w:softHyphen/>
      </w:r>
      <w:r w:rsidRPr="009B5328">
        <w:rPr>
          <w:color w:val="000000"/>
          <w:spacing w:val="1"/>
          <w:lang w:val="ru-RU" w:eastAsia="en-US"/>
        </w:rPr>
        <w:t>ся умения самостоятельно действовать, принимать решения, уп</w:t>
      </w:r>
      <w:r w:rsidRPr="009B5328">
        <w:rPr>
          <w:color w:val="000000"/>
          <w:spacing w:val="1"/>
          <w:lang w:val="ru-RU" w:eastAsia="en-US"/>
        </w:rPr>
        <w:softHyphen/>
      </w:r>
      <w:r w:rsidRPr="009B5328">
        <w:rPr>
          <w:color w:val="000000"/>
          <w:lang w:val="ru-RU" w:eastAsia="en-US"/>
        </w:rPr>
        <w:t>равлять собой в сложных ситуациях.</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1"/>
          <w:lang w:val="ru-RU" w:eastAsia="en-US"/>
        </w:rPr>
        <w:t xml:space="preserve">На каждом занятии проводится </w:t>
      </w:r>
      <w:r w:rsidRPr="009B5328">
        <w:rPr>
          <w:b/>
          <w:iCs/>
          <w:color w:val="000000"/>
          <w:spacing w:val="1"/>
          <w:lang w:val="ru-RU" w:eastAsia="en-US"/>
        </w:rPr>
        <w:t>коллективное обсуждение</w:t>
      </w:r>
      <w:r w:rsidRPr="009B5328">
        <w:rPr>
          <w:i/>
          <w:iCs/>
          <w:color w:val="000000"/>
          <w:spacing w:val="1"/>
          <w:lang w:val="ru-RU" w:eastAsia="en-US"/>
        </w:rPr>
        <w:t xml:space="preserve"> </w:t>
      </w:r>
      <w:r w:rsidRPr="009B5328">
        <w:rPr>
          <w:color w:val="000000"/>
          <w:spacing w:val="1"/>
          <w:lang w:val="ru-RU" w:eastAsia="en-US"/>
        </w:rPr>
        <w:t>ре</w:t>
      </w:r>
      <w:r w:rsidRPr="009B5328">
        <w:rPr>
          <w:color w:val="000000"/>
          <w:spacing w:val="1"/>
          <w:lang w:val="ru-RU" w:eastAsia="en-US"/>
        </w:rPr>
        <w:softHyphen/>
        <w:t>шения задачи определенного вида. На этом этапе форми</w:t>
      </w:r>
      <w:r w:rsidRPr="009B5328">
        <w:rPr>
          <w:color w:val="000000"/>
          <w:spacing w:val="1"/>
          <w:lang w:val="ru-RU" w:eastAsia="en-US"/>
        </w:rPr>
        <w:softHyphen/>
      </w:r>
      <w:r w:rsidRPr="009B5328">
        <w:rPr>
          <w:color w:val="000000"/>
          <w:lang w:val="ru-RU" w:eastAsia="en-US"/>
        </w:rPr>
        <w:t>руется такое важное качество</w:t>
      </w:r>
      <w:r w:rsidRPr="009B5328">
        <w:rPr>
          <w:color w:val="000000"/>
          <w:spacing w:val="-1"/>
          <w:lang w:val="ru-RU" w:eastAsia="en-US"/>
        </w:rPr>
        <w:t>, как осознание собственных действий, самоконтроль, возмож</w:t>
      </w:r>
      <w:r w:rsidRPr="009B5328">
        <w:rPr>
          <w:color w:val="000000"/>
          <w:spacing w:val="-1"/>
          <w:lang w:val="ru-RU" w:eastAsia="en-US"/>
        </w:rPr>
        <w:softHyphen/>
      </w:r>
      <w:r w:rsidRPr="009B5328">
        <w:rPr>
          <w:color w:val="000000"/>
          <w:lang w:val="ru-RU" w:eastAsia="en-US"/>
        </w:rPr>
        <w:t>ность дать отчет в выполняемых шагах при решении задач любой трудности.</w:t>
      </w:r>
      <w:r w:rsidRPr="009B5328">
        <w:rPr>
          <w:lang w:val="ru-RU" w:eastAsia="en-US"/>
        </w:rPr>
        <w:t xml:space="preserve"> </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lang w:val="ru-RU" w:eastAsia="en-US"/>
        </w:rPr>
        <w:t xml:space="preserve">После самостоятельной работы проводится </w:t>
      </w:r>
      <w:r w:rsidRPr="009B5328">
        <w:rPr>
          <w:b/>
          <w:iCs/>
          <w:color w:val="000000"/>
          <w:lang w:val="ru-RU" w:eastAsia="en-US"/>
        </w:rPr>
        <w:t>коллективная проверка решения задач.</w:t>
      </w:r>
      <w:r w:rsidRPr="009B5328">
        <w:rPr>
          <w:i/>
          <w:iCs/>
          <w:color w:val="000000"/>
          <w:lang w:val="ru-RU" w:eastAsia="en-US"/>
        </w:rPr>
        <w:t xml:space="preserve"> </w:t>
      </w:r>
      <w:proofErr w:type="gramStart"/>
      <w:r w:rsidRPr="009B5328">
        <w:rPr>
          <w:color w:val="000000"/>
          <w:lang w:val="ru-RU" w:eastAsia="en-US"/>
        </w:rPr>
        <w:t>Такой формой работы создаются</w:t>
      </w:r>
      <w:r w:rsidRPr="009B5328">
        <w:rPr>
          <w:color w:val="000000"/>
          <w:spacing w:val="4"/>
          <w:lang w:val="ru-RU" w:eastAsia="en-US"/>
        </w:rPr>
        <w:t xml:space="preserve"> условия для нормализации самооценки, а </w:t>
      </w:r>
      <w:r w:rsidRPr="009B5328">
        <w:rPr>
          <w:color w:val="000000"/>
          <w:spacing w:val="-2"/>
          <w:lang w:val="ru-RU" w:eastAsia="en-US"/>
        </w:rPr>
        <w:t>именно: повышения самооценки у обучающихся, у которых хорошо разви</w:t>
      </w:r>
      <w:r w:rsidRPr="009B5328">
        <w:rPr>
          <w:color w:val="000000"/>
          <w:spacing w:val="-2"/>
          <w:lang w:val="ru-RU" w:eastAsia="en-US"/>
        </w:rPr>
        <w:softHyphen/>
      </w:r>
      <w:r w:rsidRPr="009B5328">
        <w:rPr>
          <w:color w:val="000000"/>
          <w:spacing w:val="1"/>
          <w:lang w:val="ru-RU" w:eastAsia="en-US"/>
        </w:rPr>
        <w:t xml:space="preserve">ты мыслительные процессы, но учебный материал усваивается в </w:t>
      </w:r>
      <w:r w:rsidRPr="009B5328">
        <w:rPr>
          <w:color w:val="000000"/>
          <w:spacing w:val="2"/>
          <w:lang w:val="ru-RU" w:eastAsia="en-US"/>
        </w:rPr>
        <w:t>классе плохо за счет отсутствия, например, внимания.</w:t>
      </w:r>
      <w:proofErr w:type="gramEnd"/>
      <w:r w:rsidRPr="009B5328">
        <w:rPr>
          <w:color w:val="000000"/>
          <w:spacing w:val="2"/>
          <w:lang w:val="ru-RU" w:eastAsia="en-US"/>
        </w:rPr>
        <w:t xml:space="preserve"> У других обучающихся может происходить снижение самооценки, потому что их </w:t>
      </w:r>
      <w:r w:rsidRPr="009B5328">
        <w:rPr>
          <w:color w:val="000000"/>
          <w:spacing w:val="-1"/>
          <w:lang w:val="ru-RU" w:eastAsia="en-US"/>
        </w:rPr>
        <w:t>учебные успехи продиктованы, в основном, прилежанием и стара</w:t>
      </w:r>
      <w:r w:rsidRPr="009B5328">
        <w:rPr>
          <w:color w:val="000000"/>
          <w:spacing w:val="-1"/>
          <w:lang w:val="ru-RU" w:eastAsia="en-US"/>
        </w:rPr>
        <w:softHyphen/>
      </w:r>
      <w:r w:rsidRPr="009B5328">
        <w:rPr>
          <w:color w:val="000000"/>
          <w:spacing w:val="-2"/>
          <w:lang w:val="ru-RU" w:eastAsia="en-US"/>
        </w:rPr>
        <w:t>тельностью,</w:t>
      </w:r>
    </w:p>
    <w:p w:rsidR="00131A45" w:rsidRPr="009B5328" w:rsidRDefault="00131A45" w:rsidP="00131A45">
      <w:pPr>
        <w:widowControl/>
        <w:shd w:val="clear" w:color="auto" w:fill="FFFFFF"/>
        <w:tabs>
          <w:tab w:val="left" w:pos="770"/>
        </w:tabs>
        <w:autoSpaceDE/>
        <w:autoSpaceDN/>
        <w:adjustRightInd/>
        <w:ind w:left="567" w:hanging="141"/>
        <w:jc w:val="both"/>
        <w:rPr>
          <w:color w:val="000000"/>
          <w:spacing w:val="1"/>
          <w:lang w:val="ru-RU" w:eastAsia="en-US"/>
        </w:rPr>
      </w:pPr>
      <w:r w:rsidRPr="009B5328">
        <w:rPr>
          <w:color w:val="000000"/>
          <w:lang w:val="ru-RU" w:eastAsia="en-US"/>
        </w:rPr>
        <w:t xml:space="preserve">            В курсе используются задачи разной сложности.</w:t>
      </w:r>
      <w:r w:rsidRPr="009B5328">
        <w:rPr>
          <w:spacing w:val="-3"/>
          <w:lang w:val="ru-RU" w:eastAsia="en-US"/>
        </w:rPr>
        <w:t xml:space="preserve"> </w:t>
      </w:r>
      <w:r w:rsidRPr="009B5328">
        <w:rPr>
          <w:color w:val="000000"/>
          <w:spacing w:val="2"/>
          <w:lang w:val="ru-RU" w:eastAsia="en-US"/>
        </w:rPr>
        <w:t>Обучающийся</w:t>
      </w:r>
      <w:r w:rsidRPr="009B5328">
        <w:rPr>
          <w:color w:val="000000"/>
          <w:spacing w:val="-1"/>
          <w:lang w:val="ru-RU" w:eastAsia="en-US"/>
        </w:rPr>
        <w:t xml:space="preserve"> на этих заняти</w:t>
      </w:r>
      <w:r w:rsidRPr="009B5328">
        <w:rPr>
          <w:color w:val="000000"/>
          <w:spacing w:val="-1"/>
          <w:lang w:val="ru-RU" w:eastAsia="en-US"/>
        </w:rPr>
        <w:softHyphen/>
      </w:r>
      <w:r w:rsidRPr="009B5328">
        <w:rPr>
          <w:color w:val="000000"/>
          <w:spacing w:val="-2"/>
          <w:lang w:val="ru-RU" w:eastAsia="en-US"/>
        </w:rPr>
        <w:t xml:space="preserve">ях сам оценивает свои успехи. Это создает особый положительный </w:t>
      </w:r>
      <w:r w:rsidRPr="009B5328">
        <w:rPr>
          <w:color w:val="000000"/>
          <w:spacing w:val="1"/>
          <w:lang w:val="ru-RU" w:eastAsia="en-US"/>
        </w:rPr>
        <w:t>эмоциональный фон: раскованность, интерес, желание научиться выполнять предлагаемые задания.</w:t>
      </w:r>
    </w:p>
    <w:p w:rsidR="00131A45" w:rsidRPr="009B5328" w:rsidRDefault="00131A45" w:rsidP="00131A45">
      <w:pPr>
        <w:widowControl/>
        <w:shd w:val="clear" w:color="auto" w:fill="FFFFFF"/>
        <w:tabs>
          <w:tab w:val="left" w:pos="660"/>
        </w:tabs>
        <w:autoSpaceDE/>
        <w:autoSpaceDN/>
        <w:adjustRightInd/>
        <w:ind w:left="567" w:hanging="141"/>
        <w:jc w:val="both"/>
        <w:rPr>
          <w:color w:val="000000"/>
          <w:spacing w:val="6"/>
          <w:lang w:val="ru-RU" w:eastAsia="en-US"/>
        </w:rPr>
      </w:pPr>
      <w:r w:rsidRPr="009B5328">
        <w:rPr>
          <w:color w:val="000000"/>
          <w:spacing w:val="6"/>
          <w:lang w:val="ru-RU" w:eastAsia="en-US"/>
        </w:rPr>
        <w:t xml:space="preserve">           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131A45" w:rsidRPr="009B5328" w:rsidRDefault="00131A45" w:rsidP="00131A45">
      <w:pPr>
        <w:widowControl/>
        <w:shd w:val="clear" w:color="auto" w:fill="FFFFFF"/>
        <w:tabs>
          <w:tab w:val="left" w:pos="660"/>
        </w:tabs>
        <w:autoSpaceDE/>
        <w:autoSpaceDN/>
        <w:adjustRightInd/>
        <w:ind w:left="567" w:hanging="141"/>
        <w:jc w:val="both"/>
        <w:rPr>
          <w:color w:val="000000"/>
          <w:spacing w:val="6"/>
          <w:lang w:val="ru-RU" w:eastAsia="en-US"/>
        </w:rPr>
      </w:pPr>
      <w:r w:rsidRPr="009B5328">
        <w:rPr>
          <w:color w:val="000000"/>
          <w:spacing w:val="6"/>
          <w:lang w:val="ru-RU" w:eastAsia="en-US"/>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131A45" w:rsidRPr="009B5328" w:rsidRDefault="00131A45" w:rsidP="00131A45">
      <w:pPr>
        <w:widowControl/>
        <w:shd w:val="clear" w:color="auto" w:fill="FFFFFF"/>
        <w:tabs>
          <w:tab w:val="left" w:pos="770"/>
        </w:tabs>
        <w:autoSpaceDE/>
        <w:autoSpaceDN/>
        <w:adjustRightInd/>
        <w:ind w:left="567" w:hanging="141"/>
        <w:jc w:val="both"/>
        <w:rPr>
          <w:lang w:val="ru-RU" w:eastAsia="en-US"/>
        </w:rPr>
      </w:pPr>
      <w:r w:rsidRPr="009B5328">
        <w:rPr>
          <w:color w:val="000000"/>
          <w:spacing w:val="-2"/>
          <w:lang w:val="ru-RU" w:eastAsia="en-US"/>
        </w:rPr>
        <w:t xml:space="preserve">             </w:t>
      </w:r>
      <w:r w:rsidRPr="009B5328">
        <w:rPr>
          <w:color w:val="000000"/>
          <w:spacing w:val="2"/>
          <w:lang w:val="ru-RU" w:eastAsia="en-US"/>
        </w:rPr>
        <w:t xml:space="preserve">В процессе выполнения каждого задания    происходит развитие почти всех познавательных процессов, но каждый раз акцент </w:t>
      </w:r>
      <w:r w:rsidRPr="009B5328">
        <w:rPr>
          <w:color w:val="000000"/>
          <w:lang w:val="ru-RU" w:eastAsia="en-US"/>
        </w:rPr>
        <w:t>делается на каком-то одном из них. Учитывая это, все задания ус</w:t>
      </w:r>
      <w:r w:rsidRPr="009B5328">
        <w:rPr>
          <w:color w:val="000000"/>
          <w:lang w:val="ru-RU" w:eastAsia="en-US"/>
        </w:rPr>
        <w:softHyphen/>
      </w:r>
      <w:r w:rsidRPr="009B5328">
        <w:rPr>
          <w:color w:val="000000"/>
          <w:spacing w:val="-1"/>
          <w:lang w:val="ru-RU" w:eastAsia="en-US"/>
        </w:rPr>
        <w:t>ловно можно разбить на несколько групп:</w:t>
      </w:r>
    </w:p>
    <w:p w:rsidR="00131A45" w:rsidRPr="009B5328" w:rsidRDefault="00131A45" w:rsidP="00131A45">
      <w:pPr>
        <w:shd w:val="clear" w:color="auto" w:fill="FFFFFF"/>
        <w:tabs>
          <w:tab w:val="left" w:pos="730"/>
        </w:tabs>
        <w:ind w:left="567" w:hanging="141"/>
        <w:jc w:val="both"/>
        <w:rPr>
          <w:color w:val="000000"/>
          <w:lang w:val="ru-RU" w:eastAsia="en-US"/>
        </w:rPr>
      </w:pPr>
      <w:r w:rsidRPr="009B5328">
        <w:rPr>
          <w:color w:val="000000"/>
          <w:spacing w:val="1"/>
          <w:lang w:val="ru-RU" w:eastAsia="en-US"/>
        </w:rPr>
        <w:t>- задания на развитие внимания;</w:t>
      </w:r>
    </w:p>
    <w:p w:rsidR="00131A45" w:rsidRPr="009B5328" w:rsidRDefault="00131A45" w:rsidP="00131A45">
      <w:pPr>
        <w:shd w:val="clear" w:color="auto" w:fill="FFFFFF"/>
        <w:tabs>
          <w:tab w:val="left" w:pos="730"/>
        </w:tabs>
        <w:ind w:left="567" w:hanging="141"/>
        <w:jc w:val="both"/>
        <w:rPr>
          <w:color w:val="000000"/>
          <w:lang w:val="ru-RU" w:eastAsia="en-US"/>
        </w:rPr>
      </w:pPr>
      <w:r w:rsidRPr="009B5328">
        <w:rPr>
          <w:color w:val="000000"/>
          <w:spacing w:val="2"/>
          <w:lang w:val="ru-RU" w:eastAsia="en-US"/>
        </w:rPr>
        <w:t>- задания на развитие памяти;</w:t>
      </w:r>
    </w:p>
    <w:p w:rsidR="00131A45" w:rsidRPr="009B5328" w:rsidRDefault="00131A45" w:rsidP="00131A45">
      <w:pPr>
        <w:shd w:val="clear" w:color="auto" w:fill="FFFFFF"/>
        <w:tabs>
          <w:tab w:val="left" w:pos="730"/>
        </w:tabs>
        <w:ind w:left="567" w:hanging="141"/>
        <w:jc w:val="both"/>
        <w:rPr>
          <w:color w:val="000000"/>
          <w:lang w:val="ru-RU" w:eastAsia="en-US"/>
        </w:rPr>
      </w:pPr>
      <w:r w:rsidRPr="009B5328">
        <w:rPr>
          <w:color w:val="000000"/>
          <w:spacing w:val="1"/>
          <w:lang w:val="ru-RU" w:eastAsia="en-US"/>
        </w:rPr>
        <w:t>- задания на совершенствование воображения;</w:t>
      </w:r>
    </w:p>
    <w:p w:rsidR="00131A45" w:rsidRPr="009B5328" w:rsidRDefault="00131A45" w:rsidP="00131A45">
      <w:pPr>
        <w:shd w:val="clear" w:color="auto" w:fill="FFFFFF"/>
        <w:tabs>
          <w:tab w:val="left" w:pos="730"/>
        </w:tabs>
        <w:ind w:left="567" w:hanging="141"/>
        <w:jc w:val="both"/>
        <w:rPr>
          <w:color w:val="000000"/>
          <w:lang w:val="ru-RU" w:eastAsia="en-US"/>
        </w:rPr>
      </w:pPr>
      <w:r w:rsidRPr="009B5328">
        <w:rPr>
          <w:color w:val="000000"/>
          <w:spacing w:val="1"/>
          <w:lang w:val="ru-RU" w:eastAsia="en-US"/>
        </w:rPr>
        <w:t>- задания на развитие логического мышления.</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b/>
          <w:bCs/>
          <w:iCs/>
          <w:color w:val="000000"/>
          <w:spacing w:val="-2"/>
          <w:lang w:val="ru-RU" w:eastAsia="en-US"/>
        </w:rPr>
        <w:t>Задания на развитие внимания.</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1"/>
          <w:lang w:val="ru-RU" w:eastAsia="en-US"/>
        </w:rPr>
        <w:t>К заданиям этой группы относятся различные лабиринты и це</w:t>
      </w:r>
      <w:r w:rsidRPr="009B5328">
        <w:rPr>
          <w:color w:val="000000"/>
          <w:spacing w:val="-1"/>
          <w:lang w:val="ru-RU" w:eastAsia="en-US"/>
        </w:rPr>
        <w:softHyphen/>
      </w:r>
      <w:r w:rsidRPr="009B5328">
        <w:rPr>
          <w:color w:val="000000"/>
          <w:spacing w:val="1"/>
          <w:lang w:val="ru-RU" w:eastAsia="en-US"/>
        </w:rPr>
        <w:t>лый ряд игр, направленных на развитие произвольного внимания, объема внимания, его устойчивости, переключения и рас</w:t>
      </w:r>
      <w:r w:rsidRPr="009B5328">
        <w:rPr>
          <w:color w:val="000000"/>
          <w:spacing w:val="1"/>
          <w:lang w:val="ru-RU" w:eastAsia="en-US"/>
        </w:rPr>
        <w:softHyphen/>
      </w:r>
      <w:r w:rsidRPr="009B5328">
        <w:rPr>
          <w:color w:val="000000"/>
          <w:spacing w:val="2"/>
          <w:lang w:val="ru-RU" w:eastAsia="en-US"/>
        </w:rPr>
        <w:t>пределения.</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1"/>
          <w:lang w:val="ru-RU" w:eastAsia="en-US"/>
        </w:rPr>
        <w:t>Выполнение заданий подобного типа способствует формирова</w:t>
      </w:r>
      <w:r w:rsidRPr="009B5328">
        <w:rPr>
          <w:color w:val="000000"/>
          <w:spacing w:val="-1"/>
          <w:lang w:val="ru-RU" w:eastAsia="en-US"/>
        </w:rPr>
        <w:softHyphen/>
      </w:r>
      <w:r w:rsidRPr="009B5328">
        <w:rPr>
          <w:color w:val="000000"/>
          <w:lang w:val="ru-RU" w:eastAsia="en-US"/>
        </w:rPr>
        <w:t>нию таких жизненно важных умений, как умение целенаправлен</w:t>
      </w:r>
      <w:r w:rsidRPr="009B5328">
        <w:rPr>
          <w:color w:val="000000"/>
          <w:lang w:val="ru-RU" w:eastAsia="en-US"/>
        </w:rPr>
        <w:softHyphen/>
        <w:t xml:space="preserve">но сосредотачиваться, вести поиск нужного пути, оглядываясь, а </w:t>
      </w:r>
      <w:r w:rsidRPr="009B5328">
        <w:rPr>
          <w:color w:val="000000"/>
          <w:spacing w:val="1"/>
          <w:lang w:val="ru-RU" w:eastAsia="en-US"/>
        </w:rPr>
        <w:t>иногда и возвращаясь назад, находить самый короткий путь, ре</w:t>
      </w:r>
      <w:r w:rsidRPr="009B5328">
        <w:rPr>
          <w:color w:val="000000"/>
          <w:spacing w:val="1"/>
          <w:lang w:val="ru-RU" w:eastAsia="en-US"/>
        </w:rPr>
        <w:softHyphen/>
      </w:r>
      <w:r w:rsidRPr="009B5328">
        <w:rPr>
          <w:color w:val="000000"/>
          <w:lang w:val="ru-RU" w:eastAsia="en-US"/>
        </w:rPr>
        <w:t>шая двух - трехходовые задачи.</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b/>
          <w:bCs/>
          <w:iCs/>
          <w:color w:val="000000"/>
          <w:spacing w:val="-1"/>
          <w:lang w:val="ru-RU" w:eastAsia="en-US"/>
        </w:rPr>
        <w:t>Задания, развивающие память.</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lang w:val="ru-RU" w:eastAsia="en-US"/>
        </w:rPr>
        <w:t>В рабочие тетради включены упражнения на развитие и совер</w:t>
      </w:r>
      <w:r w:rsidRPr="009B5328">
        <w:rPr>
          <w:color w:val="000000"/>
          <w:lang w:val="ru-RU" w:eastAsia="en-US"/>
        </w:rPr>
        <w:softHyphen/>
      </w:r>
      <w:r w:rsidRPr="009B5328">
        <w:rPr>
          <w:color w:val="000000"/>
          <w:spacing w:val="1"/>
          <w:lang w:val="ru-RU" w:eastAsia="en-US"/>
        </w:rPr>
        <w:t xml:space="preserve">шенствование слуховой </w:t>
      </w:r>
      <w:r w:rsidRPr="009B5328">
        <w:rPr>
          <w:iCs/>
          <w:color w:val="000000"/>
          <w:spacing w:val="1"/>
          <w:lang w:val="ru-RU" w:eastAsia="en-US"/>
        </w:rPr>
        <w:t xml:space="preserve">и </w:t>
      </w:r>
      <w:r w:rsidRPr="009B5328">
        <w:rPr>
          <w:color w:val="000000"/>
          <w:spacing w:val="1"/>
          <w:lang w:val="ru-RU" w:eastAsia="en-US"/>
        </w:rPr>
        <w:t>зрительной памяти. Участвуя в играх, школьники учатся пользоваться своей памятью и применять спе</w:t>
      </w:r>
      <w:r w:rsidRPr="009B5328">
        <w:rPr>
          <w:color w:val="000000"/>
          <w:spacing w:val="1"/>
          <w:lang w:val="ru-RU" w:eastAsia="en-US"/>
        </w:rPr>
        <w:softHyphen/>
      </w:r>
      <w:r w:rsidRPr="009B5328">
        <w:rPr>
          <w:color w:val="000000"/>
          <w:spacing w:val="-1"/>
          <w:lang w:val="ru-RU" w:eastAsia="en-US"/>
        </w:rPr>
        <w:t xml:space="preserve">циальные приемы, облегчающие запоминание. В результате таких </w:t>
      </w:r>
      <w:r w:rsidRPr="009B5328">
        <w:rPr>
          <w:color w:val="000000"/>
          <w:spacing w:val="-2"/>
          <w:lang w:val="ru-RU" w:eastAsia="en-US"/>
        </w:rPr>
        <w:lastRenderedPageBreak/>
        <w:t>занятий обучающиеся осмысливают и прочно сохраняют в памяти раз</w:t>
      </w:r>
      <w:r w:rsidRPr="009B5328">
        <w:rPr>
          <w:color w:val="000000"/>
          <w:spacing w:val="-2"/>
          <w:lang w:val="ru-RU" w:eastAsia="en-US"/>
        </w:rPr>
        <w:softHyphen/>
        <w:t>личные учебные термины и определения. Вместе с тем уве</w:t>
      </w:r>
      <w:r w:rsidRPr="009B5328">
        <w:rPr>
          <w:color w:val="000000"/>
          <w:spacing w:val="-2"/>
          <w:lang w:val="ru-RU" w:eastAsia="en-US"/>
        </w:rPr>
        <w:softHyphen/>
      </w:r>
      <w:r w:rsidRPr="009B5328">
        <w:rPr>
          <w:color w:val="000000"/>
          <w:spacing w:val="-1"/>
          <w:lang w:val="ru-RU" w:eastAsia="en-US"/>
        </w:rPr>
        <w:t>личивается объем зрительного и слухового запоминания, развива</w:t>
      </w:r>
      <w:r w:rsidRPr="009B5328">
        <w:rPr>
          <w:color w:val="000000"/>
          <w:spacing w:val="-1"/>
          <w:lang w:val="ru-RU" w:eastAsia="en-US"/>
        </w:rPr>
        <w:softHyphen/>
        <w:t>ется смысловая память, восприятие и наблюдательность, заклады</w:t>
      </w:r>
      <w:r w:rsidRPr="009B5328">
        <w:rPr>
          <w:color w:val="000000"/>
          <w:spacing w:val="-1"/>
          <w:lang w:val="ru-RU" w:eastAsia="en-US"/>
        </w:rPr>
        <w:softHyphen/>
      </w:r>
      <w:r w:rsidRPr="009B5328">
        <w:rPr>
          <w:color w:val="000000"/>
          <w:spacing w:val="1"/>
          <w:lang w:val="ru-RU" w:eastAsia="en-US"/>
        </w:rPr>
        <w:t>вается основа для рационального использования сил и времени.</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b/>
          <w:bCs/>
          <w:iCs/>
          <w:color w:val="000000"/>
          <w:spacing w:val="-9"/>
          <w:lang w:val="ru-RU" w:eastAsia="en-US"/>
        </w:rPr>
        <w:t>Задания на развитие и совершенствование воображения.</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3"/>
          <w:lang w:val="ru-RU" w:eastAsia="en-US"/>
        </w:rPr>
        <w:t xml:space="preserve">Развитие воображения построено в основном на материале, </w:t>
      </w:r>
      <w:r w:rsidRPr="009B5328">
        <w:rPr>
          <w:color w:val="000000"/>
          <w:lang w:val="ru-RU" w:eastAsia="en-US"/>
        </w:rPr>
        <w:t>включающем задания геометрического характера;</w:t>
      </w:r>
    </w:p>
    <w:p w:rsidR="00131A45" w:rsidRPr="009B5328" w:rsidRDefault="00131A45" w:rsidP="00131A45">
      <w:pPr>
        <w:shd w:val="clear" w:color="auto" w:fill="FFFFFF"/>
        <w:tabs>
          <w:tab w:val="left" w:pos="442"/>
        </w:tabs>
        <w:ind w:left="567" w:hanging="141"/>
        <w:jc w:val="both"/>
        <w:rPr>
          <w:color w:val="000000"/>
          <w:lang w:val="ru-RU" w:eastAsia="en-US"/>
        </w:rPr>
      </w:pPr>
      <w:r w:rsidRPr="009B5328">
        <w:rPr>
          <w:color w:val="000000"/>
          <w:spacing w:val="-3"/>
          <w:lang w:val="ru-RU" w:eastAsia="en-US"/>
        </w:rPr>
        <w:t xml:space="preserve">- </w:t>
      </w:r>
      <w:proofErr w:type="spellStart"/>
      <w:r w:rsidRPr="009B5328">
        <w:rPr>
          <w:color w:val="000000"/>
          <w:spacing w:val="-3"/>
          <w:lang w:val="ru-RU" w:eastAsia="en-US"/>
        </w:rPr>
        <w:t>дорисовывание</w:t>
      </w:r>
      <w:proofErr w:type="spellEnd"/>
      <w:r w:rsidRPr="009B5328">
        <w:rPr>
          <w:color w:val="000000"/>
          <w:spacing w:val="-3"/>
          <w:lang w:val="ru-RU" w:eastAsia="en-US"/>
        </w:rPr>
        <w:t xml:space="preserve"> несложных композиций из геометрических тел </w:t>
      </w:r>
      <w:r w:rsidRPr="009B5328">
        <w:rPr>
          <w:color w:val="000000"/>
          <w:spacing w:val="-1"/>
          <w:lang w:val="ru-RU" w:eastAsia="en-US"/>
        </w:rPr>
        <w:t xml:space="preserve">или линий, не изображающих ничего конкретного, до какого-либо </w:t>
      </w:r>
      <w:r w:rsidRPr="009B5328">
        <w:rPr>
          <w:color w:val="000000"/>
          <w:lang w:val="ru-RU" w:eastAsia="en-US"/>
        </w:rPr>
        <w:t>изображения;</w:t>
      </w:r>
    </w:p>
    <w:p w:rsidR="00131A45" w:rsidRPr="009B5328" w:rsidRDefault="00131A45" w:rsidP="00131A45">
      <w:pPr>
        <w:shd w:val="clear" w:color="auto" w:fill="FFFFFF"/>
        <w:tabs>
          <w:tab w:val="left" w:pos="442"/>
        </w:tabs>
        <w:ind w:left="567" w:hanging="141"/>
        <w:jc w:val="both"/>
        <w:rPr>
          <w:color w:val="000000"/>
          <w:lang w:val="ru-RU" w:eastAsia="en-US"/>
        </w:rPr>
      </w:pPr>
      <w:r w:rsidRPr="009B5328">
        <w:rPr>
          <w:color w:val="000000"/>
          <w:spacing w:val="1"/>
          <w:lang w:val="ru-RU" w:eastAsia="en-US"/>
        </w:rPr>
        <w:t>- выбор фигуры нужной формы для восстановления целого;</w:t>
      </w:r>
    </w:p>
    <w:p w:rsidR="00131A45" w:rsidRPr="009B5328" w:rsidRDefault="00131A45" w:rsidP="00131A45">
      <w:pPr>
        <w:shd w:val="clear" w:color="auto" w:fill="FFFFFF"/>
        <w:tabs>
          <w:tab w:val="left" w:pos="442"/>
        </w:tabs>
        <w:ind w:left="567" w:hanging="141"/>
        <w:jc w:val="both"/>
        <w:rPr>
          <w:color w:val="000000"/>
          <w:lang w:val="ru-RU" w:eastAsia="en-US"/>
        </w:rPr>
      </w:pPr>
      <w:r w:rsidRPr="009B5328">
        <w:rPr>
          <w:color w:val="000000"/>
          <w:spacing w:val="-3"/>
          <w:lang w:val="ru-RU" w:eastAsia="en-US"/>
        </w:rPr>
        <w:t>- вычерчивание уникурсальных фигур (фигур, которые надо на</w:t>
      </w:r>
      <w:r w:rsidRPr="009B5328">
        <w:rPr>
          <w:color w:val="000000"/>
          <w:spacing w:val="-3"/>
          <w:lang w:val="ru-RU" w:eastAsia="en-US"/>
        </w:rPr>
        <w:softHyphen/>
      </w:r>
      <w:r w:rsidRPr="009B5328">
        <w:rPr>
          <w:color w:val="000000"/>
          <w:spacing w:val="1"/>
          <w:lang w:val="ru-RU" w:eastAsia="en-US"/>
        </w:rPr>
        <w:t xml:space="preserve">чертить, не отрывая карандаша от бумаги и не проводя одну и ту </w:t>
      </w:r>
      <w:r w:rsidRPr="009B5328">
        <w:rPr>
          <w:color w:val="000000"/>
          <w:lang w:val="ru-RU" w:eastAsia="en-US"/>
        </w:rPr>
        <w:t>же линию дважды);</w:t>
      </w:r>
    </w:p>
    <w:p w:rsidR="00131A45" w:rsidRPr="009B5328" w:rsidRDefault="00131A45" w:rsidP="00131A45">
      <w:pPr>
        <w:shd w:val="clear" w:color="auto" w:fill="FFFFFF"/>
        <w:tabs>
          <w:tab w:val="left" w:pos="442"/>
        </w:tabs>
        <w:ind w:left="567" w:hanging="141"/>
        <w:jc w:val="both"/>
        <w:rPr>
          <w:i/>
          <w:iCs/>
          <w:color w:val="000000"/>
          <w:lang w:val="ru-RU" w:eastAsia="en-US"/>
        </w:rPr>
      </w:pPr>
      <w:r w:rsidRPr="009B5328">
        <w:rPr>
          <w:color w:val="000000"/>
          <w:spacing w:val="1"/>
          <w:lang w:val="ru-RU" w:eastAsia="en-US"/>
        </w:rPr>
        <w:t>- выбор пары идентичных фигур сложной конфигурации;</w:t>
      </w:r>
    </w:p>
    <w:p w:rsidR="00131A45" w:rsidRPr="009B5328" w:rsidRDefault="00131A45" w:rsidP="00131A45">
      <w:pPr>
        <w:shd w:val="clear" w:color="auto" w:fill="FFFFFF"/>
        <w:tabs>
          <w:tab w:val="left" w:pos="442"/>
        </w:tabs>
        <w:ind w:left="567" w:hanging="141"/>
        <w:jc w:val="both"/>
        <w:rPr>
          <w:color w:val="000000"/>
          <w:lang w:val="ru-RU" w:eastAsia="en-US"/>
        </w:rPr>
      </w:pPr>
      <w:r w:rsidRPr="009B5328">
        <w:rPr>
          <w:color w:val="000000"/>
          <w:spacing w:val="-1"/>
          <w:lang w:val="ru-RU" w:eastAsia="en-US"/>
        </w:rPr>
        <w:t>- выделение из общего рисунка заданных фигур с целью выяв</w:t>
      </w:r>
      <w:r w:rsidRPr="009B5328">
        <w:rPr>
          <w:color w:val="000000"/>
          <w:spacing w:val="-1"/>
          <w:lang w:val="ru-RU" w:eastAsia="en-US"/>
        </w:rPr>
        <w:softHyphen/>
      </w:r>
      <w:r w:rsidRPr="009B5328">
        <w:rPr>
          <w:color w:val="000000"/>
          <w:spacing w:val="1"/>
          <w:lang w:val="ru-RU" w:eastAsia="en-US"/>
        </w:rPr>
        <w:t>ления замаскированного рисунка;</w:t>
      </w:r>
    </w:p>
    <w:p w:rsidR="00131A45" w:rsidRPr="009B5328" w:rsidRDefault="00131A45" w:rsidP="00131A45">
      <w:pPr>
        <w:shd w:val="clear" w:color="auto" w:fill="FFFFFF"/>
        <w:tabs>
          <w:tab w:val="left" w:pos="442"/>
        </w:tabs>
        <w:ind w:left="567" w:hanging="141"/>
        <w:jc w:val="both"/>
        <w:rPr>
          <w:color w:val="000000"/>
          <w:lang w:val="ru-RU" w:eastAsia="en-US"/>
        </w:rPr>
      </w:pPr>
      <w:r w:rsidRPr="009B5328">
        <w:rPr>
          <w:color w:val="000000"/>
          <w:spacing w:val="1"/>
          <w:lang w:val="ru-RU" w:eastAsia="en-US"/>
        </w:rPr>
        <w:t xml:space="preserve">- деление фигуры на несколько заданных фигур и построение </w:t>
      </w:r>
      <w:r w:rsidRPr="009B5328">
        <w:rPr>
          <w:color w:val="000000"/>
          <w:spacing w:val="-2"/>
          <w:lang w:val="ru-RU" w:eastAsia="en-US"/>
        </w:rPr>
        <w:t xml:space="preserve">заданной фигуры из нескольких частей, выбираемых из множества </w:t>
      </w:r>
      <w:r w:rsidRPr="009B5328">
        <w:rPr>
          <w:color w:val="000000"/>
          <w:spacing w:val="-3"/>
          <w:lang w:val="ru-RU" w:eastAsia="en-US"/>
        </w:rPr>
        <w:t>данных;</w:t>
      </w:r>
    </w:p>
    <w:p w:rsidR="00131A45" w:rsidRPr="009B5328" w:rsidRDefault="00131A45" w:rsidP="00131A45">
      <w:pPr>
        <w:widowControl/>
        <w:shd w:val="clear" w:color="auto" w:fill="FFFFFF"/>
        <w:tabs>
          <w:tab w:val="left" w:pos="442"/>
        </w:tabs>
        <w:autoSpaceDE/>
        <w:autoSpaceDN/>
        <w:adjustRightInd/>
        <w:ind w:left="567" w:hanging="141"/>
        <w:jc w:val="both"/>
        <w:rPr>
          <w:color w:val="000000"/>
          <w:lang w:val="ru-RU" w:eastAsia="en-US"/>
        </w:rPr>
      </w:pPr>
      <w:r w:rsidRPr="009B5328">
        <w:rPr>
          <w:color w:val="000000"/>
          <w:spacing w:val="-3"/>
          <w:lang w:val="ru-RU" w:eastAsia="en-US"/>
        </w:rPr>
        <w:t xml:space="preserve">- </w:t>
      </w:r>
      <w:r w:rsidRPr="009B5328">
        <w:rPr>
          <w:color w:val="000000"/>
          <w:spacing w:val="1"/>
          <w:lang w:val="ru-RU" w:eastAsia="en-US"/>
        </w:rPr>
        <w:t xml:space="preserve">складывание и перекладывание спичек с целью составления </w:t>
      </w:r>
      <w:r w:rsidRPr="009B5328">
        <w:rPr>
          <w:color w:val="000000"/>
          <w:spacing w:val="-1"/>
          <w:lang w:val="ru-RU" w:eastAsia="en-US"/>
        </w:rPr>
        <w:t>заданных фигур.</w:t>
      </w:r>
    </w:p>
    <w:p w:rsidR="00131A45" w:rsidRPr="009B5328" w:rsidRDefault="00131A45" w:rsidP="00131A45">
      <w:pPr>
        <w:widowControl/>
        <w:shd w:val="clear" w:color="auto" w:fill="FFFFFF"/>
        <w:tabs>
          <w:tab w:val="left" w:pos="770"/>
        </w:tabs>
        <w:autoSpaceDE/>
        <w:autoSpaceDN/>
        <w:adjustRightInd/>
        <w:ind w:left="567" w:hanging="141"/>
        <w:jc w:val="both"/>
        <w:rPr>
          <w:lang w:val="ru-RU" w:eastAsia="en-US"/>
        </w:rPr>
      </w:pPr>
      <w:r w:rsidRPr="009B5328">
        <w:rPr>
          <w:color w:val="000000"/>
          <w:lang w:val="ru-RU" w:eastAsia="en-US"/>
        </w:rPr>
        <w:t xml:space="preserve"> </w:t>
      </w:r>
      <w:r w:rsidRPr="009B5328">
        <w:rPr>
          <w:color w:val="000000"/>
          <w:spacing w:val="6"/>
          <w:lang w:val="ru-RU" w:eastAsia="en-US"/>
        </w:rPr>
        <w:t>Совершенствованию воображения способствует работа с изог</w:t>
      </w:r>
      <w:r w:rsidRPr="009B5328">
        <w:rPr>
          <w:color w:val="000000"/>
          <w:spacing w:val="1"/>
          <w:lang w:val="ru-RU" w:eastAsia="en-US"/>
        </w:rPr>
        <w:t>рафами (слова записаны буквами, расположение которых напоми</w:t>
      </w:r>
      <w:r w:rsidRPr="009B5328">
        <w:rPr>
          <w:color w:val="000000"/>
          <w:lang w:val="ru-RU" w:eastAsia="en-US"/>
        </w:rPr>
        <w:t xml:space="preserve">нает изображение того предмета, о котором идет речь) и </w:t>
      </w:r>
      <w:proofErr w:type="spellStart"/>
      <w:r w:rsidRPr="009B5328">
        <w:rPr>
          <w:color w:val="000000"/>
          <w:lang w:val="ru-RU" w:eastAsia="en-US"/>
        </w:rPr>
        <w:t>числогра</w:t>
      </w:r>
      <w:r w:rsidRPr="009B5328">
        <w:rPr>
          <w:color w:val="000000"/>
          <w:spacing w:val="1"/>
          <w:lang w:val="ru-RU" w:eastAsia="en-US"/>
        </w:rPr>
        <w:t>ммы</w:t>
      </w:r>
      <w:proofErr w:type="spellEnd"/>
      <w:r w:rsidRPr="009B5328">
        <w:rPr>
          <w:color w:val="000000"/>
          <w:spacing w:val="1"/>
          <w:lang w:val="ru-RU" w:eastAsia="en-US"/>
        </w:rPr>
        <w:t xml:space="preserve"> (предмет изображен с помощью чисел).</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b/>
          <w:i/>
          <w:iCs/>
          <w:color w:val="000000"/>
          <w:spacing w:val="4"/>
          <w:lang w:val="ru-RU" w:eastAsia="en-US"/>
        </w:rPr>
        <w:t xml:space="preserve"> </w:t>
      </w:r>
      <w:r w:rsidRPr="009B5328">
        <w:rPr>
          <w:b/>
          <w:iCs/>
          <w:color w:val="000000"/>
          <w:spacing w:val="4"/>
          <w:lang w:val="ru-RU" w:eastAsia="en-US"/>
        </w:rPr>
        <w:t>Задания, развивающие мышление.</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1"/>
          <w:lang w:val="ru-RU" w:eastAsia="en-US"/>
        </w:rPr>
        <w:t>Приоритетным направлением обучения в начальной школе яв</w:t>
      </w:r>
      <w:r w:rsidRPr="009B5328">
        <w:rPr>
          <w:color w:val="000000"/>
          <w:lang w:val="ru-RU" w:eastAsia="en-US"/>
        </w:rPr>
        <w:t>ляется развитие мышления. С этой целью в рабочих тетрадях при</w:t>
      </w:r>
      <w:r w:rsidRPr="009B5328">
        <w:rPr>
          <w:color w:val="000000"/>
          <w:spacing w:val="-2"/>
          <w:lang w:val="ru-RU" w:eastAsia="en-US"/>
        </w:rPr>
        <w:t>ведены задания, которые позволяют на доступном материале</w:t>
      </w:r>
      <w:r w:rsidRPr="009B5328">
        <w:rPr>
          <w:color w:val="000000"/>
          <w:spacing w:val="1"/>
          <w:lang w:val="ru-RU" w:eastAsia="en-US"/>
        </w:rPr>
        <w:t xml:space="preserve"> и на их жизненном опыте строить правильные суждения и прово</w:t>
      </w:r>
      <w:r w:rsidRPr="009B5328">
        <w:rPr>
          <w:color w:val="000000"/>
          <w:spacing w:val="-2"/>
          <w:lang w:val="ru-RU" w:eastAsia="en-US"/>
        </w:rPr>
        <w:t xml:space="preserve">дить доказательства без предварительного теоретического освоения </w:t>
      </w:r>
      <w:r w:rsidRPr="009B5328">
        <w:rPr>
          <w:color w:val="000000"/>
          <w:lang w:val="ru-RU" w:eastAsia="en-US"/>
        </w:rPr>
        <w:t xml:space="preserve"> самих законов и правил логики. В процессе выполнения таких упражнений обучающиеся учатся сравнивать различные объекты, выполнять простые виды анализа и синтеза, устанавливать связи между поня</w:t>
      </w:r>
      <w:r w:rsidRPr="009B5328">
        <w:rPr>
          <w:color w:val="000000"/>
          <w:spacing w:val="1"/>
          <w:lang w:val="ru-RU" w:eastAsia="en-US"/>
        </w:rPr>
        <w:t>тиями, учатся комбинировать и планировать. Предлагаются задания, направленные на формирование умений работать с алгорит</w:t>
      </w:r>
      <w:r w:rsidRPr="009B5328">
        <w:rPr>
          <w:color w:val="000000"/>
          <w:spacing w:val="1"/>
          <w:lang w:val="ru-RU" w:eastAsia="en-US"/>
        </w:rPr>
        <w:softHyphen/>
      </w:r>
      <w:r w:rsidRPr="009B5328">
        <w:rPr>
          <w:color w:val="000000"/>
          <w:spacing w:val="-1"/>
          <w:lang w:val="ru-RU" w:eastAsia="en-US"/>
        </w:rPr>
        <w:t>мическими предписаниями (шаговое выполнение задания).</w:t>
      </w:r>
    </w:p>
    <w:p w:rsidR="00131A45" w:rsidRPr="009B5328" w:rsidRDefault="00131A45" w:rsidP="00131A45">
      <w:pPr>
        <w:widowControl/>
        <w:shd w:val="clear" w:color="auto" w:fill="FFFFFF"/>
        <w:autoSpaceDE/>
        <w:autoSpaceDN/>
        <w:adjustRightInd/>
        <w:ind w:left="567" w:hanging="141"/>
        <w:jc w:val="center"/>
        <w:rPr>
          <w:b/>
          <w:color w:val="000000"/>
          <w:spacing w:val="1"/>
          <w:lang w:val="ru-RU" w:eastAsia="en-US"/>
        </w:rPr>
      </w:pPr>
      <w:r w:rsidRPr="009B5328">
        <w:rPr>
          <w:b/>
          <w:color w:val="000000"/>
          <w:spacing w:val="1"/>
          <w:lang w:val="ru-RU" w:eastAsia="en-US"/>
        </w:rPr>
        <w:t>Основные принципы распределения материала:</w:t>
      </w:r>
    </w:p>
    <w:p w:rsidR="00131A45" w:rsidRPr="009B5328" w:rsidRDefault="00131A45" w:rsidP="00131A45">
      <w:pPr>
        <w:widowControl/>
        <w:shd w:val="clear" w:color="auto" w:fill="FFFFFF"/>
        <w:autoSpaceDE/>
        <w:autoSpaceDN/>
        <w:adjustRightInd/>
        <w:ind w:left="567" w:hanging="141"/>
        <w:jc w:val="both"/>
        <w:rPr>
          <w:lang w:val="ru-RU" w:eastAsia="en-US"/>
        </w:rPr>
      </w:pPr>
      <w:r w:rsidRPr="009B5328">
        <w:rPr>
          <w:color w:val="000000"/>
          <w:spacing w:val="-5"/>
          <w:lang w:val="ru-RU" w:eastAsia="en-US"/>
        </w:rPr>
        <w:t>- системность: задания располагаются в определенном порядке;</w:t>
      </w:r>
    </w:p>
    <w:p w:rsidR="00131A45" w:rsidRPr="009B5328" w:rsidRDefault="00131A45" w:rsidP="00131A45">
      <w:pPr>
        <w:widowControl/>
        <w:shd w:val="clear" w:color="auto" w:fill="FFFFFF"/>
        <w:tabs>
          <w:tab w:val="left" w:pos="0"/>
        </w:tabs>
        <w:autoSpaceDE/>
        <w:autoSpaceDN/>
        <w:adjustRightInd/>
        <w:ind w:left="567" w:hanging="141"/>
        <w:jc w:val="both"/>
        <w:rPr>
          <w:color w:val="000000"/>
          <w:spacing w:val="-1"/>
          <w:lang w:val="ru-RU" w:eastAsia="en-US"/>
        </w:rPr>
      </w:pPr>
      <w:r w:rsidRPr="009B5328">
        <w:rPr>
          <w:color w:val="000000"/>
          <w:lang w:val="ru-RU" w:eastAsia="en-US"/>
        </w:rPr>
        <w:t>- принцип «спирали»: через каждые 7 занятий задания повто</w:t>
      </w:r>
      <w:r w:rsidRPr="009B5328">
        <w:rPr>
          <w:color w:val="000000"/>
          <w:lang w:val="ru-RU" w:eastAsia="en-US"/>
        </w:rPr>
        <w:softHyphen/>
      </w:r>
      <w:r w:rsidRPr="009B5328">
        <w:rPr>
          <w:color w:val="000000"/>
          <w:spacing w:val="-1"/>
          <w:lang w:val="ru-RU" w:eastAsia="en-US"/>
        </w:rPr>
        <w:t>ряются;</w:t>
      </w:r>
    </w:p>
    <w:p w:rsidR="00131A45" w:rsidRPr="009B5328" w:rsidRDefault="00131A45" w:rsidP="00131A45">
      <w:pPr>
        <w:widowControl/>
        <w:shd w:val="clear" w:color="auto" w:fill="FFFFFF"/>
        <w:tabs>
          <w:tab w:val="left" w:pos="0"/>
        </w:tabs>
        <w:autoSpaceDE/>
        <w:autoSpaceDN/>
        <w:adjustRightInd/>
        <w:ind w:left="567" w:hanging="141"/>
        <w:jc w:val="both"/>
        <w:rPr>
          <w:color w:val="000000"/>
          <w:spacing w:val="-1"/>
          <w:lang w:val="ru-RU" w:eastAsia="en-US"/>
        </w:rPr>
      </w:pPr>
      <w:r w:rsidRPr="009B5328">
        <w:rPr>
          <w:color w:val="000000"/>
          <w:spacing w:val="3"/>
          <w:lang w:val="ru-RU" w:eastAsia="en-US"/>
        </w:rPr>
        <w:t xml:space="preserve">- принцип «от простого - к </w:t>
      </w:r>
      <w:proofErr w:type="gramStart"/>
      <w:r w:rsidRPr="009B5328">
        <w:rPr>
          <w:color w:val="000000"/>
          <w:spacing w:val="3"/>
          <w:lang w:val="ru-RU" w:eastAsia="en-US"/>
        </w:rPr>
        <w:t>сложному</w:t>
      </w:r>
      <w:proofErr w:type="gramEnd"/>
      <w:r w:rsidRPr="009B5328">
        <w:rPr>
          <w:color w:val="000000"/>
          <w:spacing w:val="3"/>
          <w:lang w:val="ru-RU" w:eastAsia="en-US"/>
        </w:rPr>
        <w:t xml:space="preserve">»: задания постепенно </w:t>
      </w:r>
      <w:r w:rsidRPr="009B5328">
        <w:rPr>
          <w:color w:val="000000"/>
          <w:lang w:val="ru-RU" w:eastAsia="en-US"/>
        </w:rPr>
        <w:t>усложняются;</w:t>
      </w:r>
    </w:p>
    <w:p w:rsidR="00131A45" w:rsidRPr="009B5328" w:rsidRDefault="00131A45" w:rsidP="00131A45">
      <w:pPr>
        <w:widowControl/>
        <w:shd w:val="clear" w:color="auto" w:fill="FFFFFF"/>
        <w:tabs>
          <w:tab w:val="left" w:pos="0"/>
        </w:tabs>
        <w:autoSpaceDE/>
        <w:autoSpaceDN/>
        <w:adjustRightInd/>
        <w:ind w:left="567" w:hanging="141"/>
        <w:jc w:val="both"/>
        <w:rPr>
          <w:color w:val="000000"/>
          <w:spacing w:val="-1"/>
          <w:lang w:val="ru-RU" w:eastAsia="en-US"/>
        </w:rPr>
      </w:pPr>
      <w:r w:rsidRPr="009B5328">
        <w:rPr>
          <w:color w:val="000000"/>
          <w:lang w:val="ru-RU" w:eastAsia="en-US"/>
        </w:rPr>
        <w:t>- увеличение объема материала;</w:t>
      </w:r>
    </w:p>
    <w:p w:rsidR="00131A45" w:rsidRPr="009B5328" w:rsidRDefault="00131A45" w:rsidP="00131A45">
      <w:pPr>
        <w:widowControl/>
        <w:shd w:val="clear" w:color="auto" w:fill="FFFFFF"/>
        <w:tabs>
          <w:tab w:val="left" w:pos="518"/>
        </w:tabs>
        <w:autoSpaceDE/>
        <w:autoSpaceDN/>
        <w:adjustRightInd/>
        <w:ind w:left="567" w:hanging="141"/>
        <w:jc w:val="both"/>
        <w:rPr>
          <w:color w:val="000000"/>
          <w:spacing w:val="-1"/>
          <w:lang w:val="ru-RU" w:eastAsia="en-US"/>
        </w:rPr>
      </w:pPr>
      <w:r w:rsidRPr="009B5328">
        <w:rPr>
          <w:color w:val="000000"/>
          <w:spacing w:val="1"/>
          <w:lang w:val="ru-RU" w:eastAsia="en-US"/>
        </w:rPr>
        <w:t>- наращивание темпа выполнения заданий;</w:t>
      </w:r>
    </w:p>
    <w:p w:rsidR="00131A45" w:rsidRPr="009B5328" w:rsidRDefault="00131A45" w:rsidP="00131A45">
      <w:pPr>
        <w:widowControl/>
        <w:shd w:val="clear" w:color="auto" w:fill="FFFFFF"/>
        <w:tabs>
          <w:tab w:val="left" w:pos="518"/>
        </w:tabs>
        <w:autoSpaceDE/>
        <w:autoSpaceDN/>
        <w:adjustRightInd/>
        <w:ind w:left="567" w:hanging="141"/>
        <w:jc w:val="both"/>
        <w:rPr>
          <w:color w:val="000000"/>
          <w:lang w:val="ru-RU" w:eastAsia="en-US"/>
        </w:rPr>
      </w:pPr>
      <w:r w:rsidRPr="009B5328">
        <w:rPr>
          <w:color w:val="000000"/>
          <w:lang w:val="ru-RU" w:eastAsia="en-US"/>
        </w:rPr>
        <w:t>- смена разных видов деятельности.</w:t>
      </w:r>
    </w:p>
    <w:p w:rsidR="00131A45" w:rsidRPr="009B5328" w:rsidRDefault="00131A45" w:rsidP="00131A45">
      <w:pPr>
        <w:widowControl/>
        <w:shd w:val="clear" w:color="auto" w:fill="FFFFFF"/>
        <w:autoSpaceDE/>
        <w:autoSpaceDN/>
        <w:adjustRightInd/>
        <w:ind w:left="567" w:hanging="141"/>
        <w:jc w:val="both"/>
        <w:rPr>
          <w:color w:val="000000"/>
          <w:spacing w:val="3"/>
          <w:lang w:val="ru-RU" w:eastAsia="en-US"/>
        </w:rPr>
      </w:pPr>
      <w:r w:rsidRPr="009B5328">
        <w:rPr>
          <w:color w:val="000000"/>
          <w:spacing w:val="3"/>
          <w:lang w:val="ru-RU" w:eastAsia="en-US"/>
        </w:rPr>
        <w:t xml:space="preserve">Таким образом, достигается основная </w:t>
      </w:r>
      <w:r w:rsidRPr="009B5328">
        <w:rPr>
          <w:b/>
          <w:color w:val="000000"/>
          <w:spacing w:val="3"/>
          <w:lang w:val="ru-RU" w:eastAsia="en-US"/>
        </w:rPr>
        <w:t xml:space="preserve">цель </w:t>
      </w:r>
      <w:r w:rsidRPr="009B5328">
        <w:rPr>
          <w:color w:val="000000"/>
          <w:spacing w:val="3"/>
          <w:lang w:val="ru-RU" w:eastAsia="en-US"/>
        </w:rPr>
        <w:t>курса</w:t>
      </w:r>
      <w:r w:rsidRPr="009B5328">
        <w:rPr>
          <w:b/>
          <w:color w:val="000000"/>
          <w:spacing w:val="3"/>
          <w:lang w:val="ru-RU" w:eastAsia="en-US"/>
        </w:rPr>
        <w:t xml:space="preserve"> - </w:t>
      </w:r>
      <w:r w:rsidRPr="009B5328">
        <w:rPr>
          <w:color w:val="000000"/>
          <w:spacing w:val="3"/>
          <w:lang w:val="ru-RU" w:eastAsia="en-US"/>
        </w:rPr>
        <w:t>расши</w:t>
      </w:r>
      <w:r w:rsidRPr="009B5328">
        <w:rPr>
          <w:color w:val="000000"/>
          <w:spacing w:val="3"/>
          <w:lang w:val="ru-RU" w:eastAsia="en-US"/>
        </w:rPr>
        <w:softHyphen/>
        <w:t>рение зоны ближайшего развития обучающегося и последовательный перевод ее в непосредственный актив, то есть в зону актуально</w:t>
      </w:r>
      <w:r w:rsidRPr="009B5328">
        <w:rPr>
          <w:color w:val="000000"/>
          <w:spacing w:val="3"/>
          <w:lang w:val="ru-RU" w:eastAsia="en-US"/>
        </w:rPr>
        <w:softHyphen/>
        <w:t>го развития.</w:t>
      </w:r>
    </w:p>
    <w:p w:rsidR="00131A45" w:rsidRPr="009B5328" w:rsidRDefault="00131A45" w:rsidP="00131A45">
      <w:pPr>
        <w:widowControl/>
        <w:numPr>
          <w:ilvl w:val="0"/>
          <w:numId w:val="7"/>
        </w:numPr>
        <w:autoSpaceDE/>
        <w:autoSpaceDN/>
        <w:adjustRightInd/>
        <w:ind w:left="567" w:hanging="141"/>
        <w:contextualSpacing/>
        <w:jc w:val="center"/>
        <w:rPr>
          <w:rFonts w:eastAsia="Calibri"/>
          <w:b/>
          <w:lang w:val="ru-RU" w:eastAsia="en-US"/>
        </w:rPr>
      </w:pPr>
      <w:r w:rsidRPr="009B5328">
        <w:rPr>
          <w:rFonts w:eastAsia="Calibri"/>
          <w:b/>
          <w:lang w:val="ru-RU" w:eastAsia="en-US"/>
        </w:rPr>
        <w:t>Планируемые результаты освоения курса внеурочной деятельности.</w:t>
      </w:r>
    </w:p>
    <w:p w:rsidR="00131A45" w:rsidRPr="009B5328" w:rsidRDefault="00131A45" w:rsidP="00131A45">
      <w:pPr>
        <w:widowControl/>
        <w:ind w:left="567" w:hanging="141"/>
        <w:rPr>
          <w:b/>
          <w:bCs/>
          <w:lang w:val="ru-RU" w:eastAsia="en-US"/>
        </w:rPr>
      </w:pPr>
      <w:r w:rsidRPr="009B5328">
        <w:rPr>
          <w:b/>
          <w:bCs/>
          <w:lang w:val="ru-RU" w:eastAsia="en-US"/>
        </w:rPr>
        <w:t>Личностные</w:t>
      </w:r>
    </w:p>
    <w:p w:rsidR="00131A45" w:rsidRPr="009B5328" w:rsidRDefault="00131A45" w:rsidP="00131A45">
      <w:pPr>
        <w:widowControl/>
        <w:tabs>
          <w:tab w:val="left" w:pos="0"/>
        </w:tabs>
        <w:autoSpaceDE/>
        <w:autoSpaceDN/>
        <w:adjustRightInd/>
        <w:snapToGrid w:val="0"/>
        <w:ind w:left="567" w:hanging="141"/>
        <w:contextualSpacing/>
        <w:jc w:val="both"/>
        <w:rPr>
          <w:rFonts w:eastAsia="NewtonCSanPin-Regular"/>
          <w:b/>
          <w:lang w:val="ru-RU" w:eastAsia="en-US"/>
        </w:rPr>
      </w:pPr>
      <w:r w:rsidRPr="009B5328">
        <w:rPr>
          <w:rFonts w:eastAsia="NewtonCSanPin-Regular"/>
          <w:b/>
          <w:lang w:val="ru-RU" w:eastAsia="en-US"/>
        </w:rPr>
        <w:t xml:space="preserve">У </w:t>
      </w:r>
      <w:proofErr w:type="gramStart"/>
      <w:r w:rsidRPr="009B5328">
        <w:rPr>
          <w:rFonts w:eastAsia="NewtonCSanPin-Regular"/>
          <w:b/>
          <w:lang w:val="ru-RU" w:eastAsia="en-US"/>
        </w:rPr>
        <w:t>обучающегося</w:t>
      </w:r>
      <w:proofErr w:type="gramEnd"/>
      <w:r w:rsidRPr="009B5328">
        <w:rPr>
          <w:rFonts w:eastAsia="NewtonCSanPin-Regular"/>
          <w:b/>
          <w:lang w:val="ru-RU" w:eastAsia="en-US"/>
        </w:rPr>
        <w:t xml:space="preserve"> будут сформированы:</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t>- широкая мотивационная основа деятельности, включающая социальные, учебно – познавательные и внешние мотивы;</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t>ориентация на понимание причин успеха во внеурочной деятельности;</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t>-  познавательный интерес к новому учебному материалу и способам решения новой частной задачи;</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lastRenderedPageBreak/>
        <w:t>- способность к самооценке на основе критерия успешности внеурочной деятельности;</w:t>
      </w:r>
    </w:p>
    <w:p w:rsidR="00131A45" w:rsidRPr="009B5328" w:rsidRDefault="00131A45" w:rsidP="00131A45">
      <w:pPr>
        <w:widowControl/>
        <w:autoSpaceDE/>
        <w:autoSpaceDN/>
        <w:adjustRightInd/>
        <w:ind w:left="567" w:hanging="141"/>
        <w:jc w:val="both"/>
        <w:rPr>
          <w:lang w:val="ru-RU"/>
        </w:rPr>
      </w:pPr>
      <w:r w:rsidRPr="009B5328">
        <w:rPr>
          <w:lang w:val="ru-RU"/>
        </w:rPr>
        <w:t>- осознавать роль языка и речи в жизни людей;</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эмоционально «проживать» текст, выражать свои эмоции;</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xml:space="preserve">- понимать эмоции других людей, сочувствовать, сопереживать; </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t>- ориентация в нравственном содержании и смысле поступков как собственных, так и окружающих людей;</w:t>
      </w:r>
    </w:p>
    <w:p w:rsidR="00131A45" w:rsidRPr="009B5328" w:rsidRDefault="00131A45" w:rsidP="00131A45">
      <w:pPr>
        <w:tabs>
          <w:tab w:val="left" w:pos="0"/>
        </w:tabs>
        <w:snapToGrid w:val="0"/>
        <w:ind w:left="567" w:hanging="141"/>
        <w:contextualSpacing/>
        <w:jc w:val="both"/>
        <w:rPr>
          <w:rFonts w:eastAsia="NewtonCSanPin-Regular"/>
          <w:lang w:val="ru-RU" w:eastAsia="en-US"/>
        </w:rPr>
      </w:pPr>
      <w:r w:rsidRPr="009B5328">
        <w:rPr>
          <w:rFonts w:eastAsia="NewtonCSanPin-Regular"/>
          <w:lang w:val="ru-RU" w:eastAsia="en-US"/>
        </w:rPr>
        <w:t xml:space="preserve">- развитие этических чувств – стыда, вины, совести как регуляторов морального поведения; </w:t>
      </w:r>
      <w:r w:rsidRPr="009B5328">
        <w:rPr>
          <w:rFonts w:eastAsia="NewtonCSanPin-Regular"/>
          <w:b/>
          <w:lang w:val="ru-RU" w:eastAsia="en-US"/>
        </w:rPr>
        <w:t xml:space="preserve">  </w:t>
      </w:r>
    </w:p>
    <w:p w:rsidR="00131A45" w:rsidRPr="009B5328" w:rsidRDefault="00131A45" w:rsidP="00131A45">
      <w:pPr>
        <w:widowControl/>
        <w:tabs>
          <w:tab w:val="left" w:pos="0"/>
        </w:tabs>
        <w:autoSpaceDE/>
        <w:autoSpaceDN/>
        <w:adjustRightInd/>
        <w:snapToGrid w:val="0"/>
        <w:ind w:left="567" w:hanging="141"/>
        <w:contextualSpacing/>
        <w:jc w:val="both"/>
        <w:rPr>
          <w:rFonts w:eastAsia="NewtonCSanPin-Regular"/>
          <w:b/>
          <w:lang w:val="ru-RU" w:eastAsia="en-US"/>
        </w:rPr>
      </w:pPr>
      <w:proofErr w:type="gramStart"/>
      <w:r w:rsidRPr="009B5328">
        <w:rPr>
          <w:rFonts w:eastAsia="NewtonCSanPin-Regular"/>
          <w:b/>
          <w:lang w:val="ru-RU" w:eastAsia="en-US"/>
        </w:rPr>
        <w:t>Обучающийся</w:t>
      </w:r>
      <w:proofErr w:type="gramEnd"/>
      <w:r w:rsidRPr="009B5328">
        <w:rPr>
          <w:rFonts w:eastAsia="NewtonCSanPin-Regular"/>
          <w:b/>
          <w:lang w:val="ru-RU" w:eastAsia="en-US"/>
        </w:rPr>
        <w:t xml:space="preserve"> получит возможность для формирования:</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внутренней позиции школьника на основе положительного отношения к школе, понимания необходимости учения, выраженного в преобладании учебно-познавательных мотивов и предпочтений социального способа оценки знаний;</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устойчивого учебно-познавательного интереса к новым общим способам решения задач;</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адекватного понимания дифференцированной самооценки на основе критерия успешности реализации социальной роли «хорошего ученика»;</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xml:space="preserve">- компетентности в реализации основ гражданской </w:t>
      </w:r>
      <w:proofErr w:type="spellStart"/>
      <w:r w:rsidRPr="009B5328">
        <w:rPr>
          <w:rFonts w:eastAsia="NewtonCSanPin-Regular"/>
          <w:i/>
          <w:lang w:val="ru-RU" w:eastAsia="en-US"/>
        </w:rPr>
        <w:t>индентичности</w:t>
      </w:r>
      <w:proofErr w:type="spellEnd"/>
      <w:r w:rsidRPr="009B5328">
        <w:rPr>
          <w:rFonts w:eastAsia="NewtonCSanPin-Regular"/>
          <w:i/>
          <w:lang w:val="ru-RU" w:eastAsia="en-US"/>
        </w:rPr>
        <w:t xml:space="preserve"> в поступках и деятельности;</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установка на здоровый образ жизни и реализации в реальном поведении и поступках;</w:t>
      </w:r>
    </w:p>
    <w:p w:rsidR="00131A45" w:rsidRPr="009B5328" w:rsidRDefault="00131A45" w:rsidP="00131A45">
      <w:pPr>
        <w:tabs>
          <w:tab w:val="left" w:pos="1134"/>
        </w:tabs>
        <w:snapToGrid w:val="0"/>
        <w:ind w:left="567" w:hanging="141"/>
        <w:contextualSpacing/>
        <w:jc w:val="both"/>
        <w:rPr>
          <w:rFonts w:eastAsia="NewtonCSanPin-Regular"/>
          <w:i/>
          <w:lang w:val="ru-RU" w:eastAsia="en-US"/>
        </w:rPr>
      </w:pPr>
      <w:r w:rsidRPr="009B5328">
        <w:rPr>
          <w:rFonts w:eastAsia="NewtonCSanPin-Regular"/>
          <w:i/>
          <w:lang w:val="ru-RU" w:eastAsia="en-US"/>
        </w:rPr>
        <w:t>- осознанных устойчивых эстетических предпочтений и ориентации на искусство как значимую сферу человеческой жизни;</w:t>
      </w:r>
    </w:p>
    <w:p w:rsidR="00131A45" w:rsidRPr="009B5328" w:rsidRDefault="00131A45" w:rsidP="00131A45">
      <w:pPr>
        <w:widowControl/>
        <w:autoSpaceDE/>
        <w:autoSpaceDN/>
        <w:adjustRightInd/>
        <w:ind w:left="567" w:hanging="141"/>
        <w:jc w:val="both"/>
        <w:rPr>
          <w:i/>
          <w:lang w:val="ru-RU" w:eastAsia="en-US"/>
        </w:rPr>
      </w:pPr>
      <w:r w:rsidRPr="009B5328">
        <w:rPr>
          <w:i/>
          <w:lang w:val="ru-RU" w:eastAsia="en-US"/>
        </w:rPr>
        <w:t xml:space="preserve">- </w:t>
      </w:r>
      <w:proofErr w:type="spellStart"/>
      <w:r w:rsidRPr="009B5328">
        <w:rPr>
          <w:i/>
          <w:lang w:val="ru-RU" w:eastAsia="en-US"/>
        </w:rPr>
        <w:t>эмпатии</w:t>
      </w:r>
      <w:proofErr w:type="spellEnd"/>
      <w:r w:rsidRPr="009B5328">
        <w:rPr>
          <w:i/>
          <w:lang w:val="ru-RU" w:eastAsia="en-US"/>
        </w:rPr>
        <w:t xml:space="preserve"> как осознанного понимания чу</w:t>
      </w:r>
      <w:proofErr w:type="gramStart"/>
      <w:r w:rsidRPr="009B5328">
        <w:rPr>
          <w:i/>
          <w:lang w:val="ru-RU" w:eastAsia="en-US"/>
        </w:rPr>
        <w:t>вств др</w:t>
      </w:r>
      <w:proofErr w:type="gramEnd"/>
      <w:r w:rsidRPr="009B5328">
        <w:rPr>
          <w:i/>
          <w:lang w:val="ru-RU" w:eastAsia="en-US"/>
        </w:rPr>
        <w:t>угих людей и сопереживания им, выражающих в поступках, направленных на помощь и обеспечение благополучия.</w:t>
      </w:r>
    </w:p>
    <w:p w:rsidR="00131A45" w:rsidRPr="009B5328" w:rsidRDefault="00131A45" w:rsidP="00131A45">
      <w:pPr>
        <w:widowControl/>
        <w:tabs>
          <w:tab w:val="num" w:pos="207"/>
        </w:tabs>
        <w:autoSpaceDE/>
        <w:autoSpaceDN/>
        <w:adjustRightInd/>
        <w:ind w:left="567" w:hanging="141"/>
        <w:rPr>
          <w:b/>
          <w:bCs/>
          <w:lang w:val="ru-RU" w:eastAsia="en-US"/>
        </w:rPr>
      </w:pPr>
      <w:r w:rsidRPr="009B5328">
        <w:rPr>
          <w:b/>
          <w:bCs/>
          <w:lang w:val="ru-RU" w:eastAsia="en-US"/>
        </w:rPr>
        <w:t>Метапредметные</w:t>
      </w:r>
    </w:p>
    <w:p w:rsidR="00131A45" w:rsidRPr="009B5328" w:rsidRDefault="00131A45" w:rsidP="00131A45">
      <w:pPr>
        <w:widowControl/>
        <w:tabs>
          <w:tab w:val="num" w:pos="207"/>
        </w:tabs>
        <w:autoSpaceDE/>
        <w:autoSpaceDN/>
        <w:adjustRightInd/>
        <w:ind w:left="567" w:hanging="141"/>
        <w:rPr>
          <w:b/>
          <w:bCs/>
          <w:lang w:val="ru-RU" w:eastAsia="en-US"/>
        </w:rPr>
      </w:pPr>
      <w:r w:rsidRPr="009B5328">
        <w:rPr>
          <w:b/>
          <w:bCs/>
          <w:lang w:val="ru-RU" w:eastAsia="en-US"/>
        </w:rPr>
        <w:t>Регулятивные</w:t>
      </w:r>
    </w:p>
    <w:p w:rsidR="00131A45" w:rsidRPr="009B5328" w:rsidRDefault="00131A45" w:rsidP="00131A45">
      <w:pPr>
        <w:widowControl/>
        <w:autoSpaceDE/>
        <w:autoSpaceDN/>
        <w:adjustRightInd/>
        <w:ind w:left="567" w:hanging="141"/>
        <w:jc w:val="both"/>
        <w:rPr>
          <w:b/>
          <w:bCs/>
          <w:lang w:val="ru-RU" w:eastAsia="en-US"/>
        </w:rPr>
      </w:pPr>
      <w:r w:rsidRPr="009B5328">
        <w:rPr>
          <w:b/>
          <w:bCs/>
          <w:lang w:val="ru-RU" w:eastAsia="en-US"/>
        </w:rPr>
        <w:t>Обучающийся научится:</w:t>
      </w:r>
    </w:p>
    <w:p w:rsidR="00131A45" w:rsidRPr="009B5328" w:rsidRDefault="00131A45" w:rsidP="00131A45">
      <w:pPr>
        <w:widowControl/>
        <w:autoSpaceDE/>
        <w:autoSpaceDN/>
        <w:adjustRightInd/>
        <w:ind w:left="567" w:hanging="141"/>
        <w:jc w:val="both"/>
        <w:rPr>
          <w:bCs/>
          <w:lang w:val="ru-RU" w:eastAsia="en-US"/>
        </w:rPr>
      </w:pPr>
      <w:r w:rsidRPr="009B5328">
        <w:rPr>
          <w:bCs/>
          <w:lang w:val="ru-RU" w:eastAsia="en-US"/>
        </w:rPr>
        <w:t>- учитывать выделенные учителем ориентиры действия в новом учебном материале в сотрудничестве с учителем;</w:t>
      </w:r>
    </w:p>
    <w:p w:rsidR="00131A45" w:rsidRPr="009B5328" w:rsidRDefault="00131A45" w:rsidP="00131A45">
      <w:pPr>
        <w:ind w:left="567" w:hanging="141"/>
        <w:jc w:val="both"/>
        <w:rPr>
          <w:bCs/>
          <w:lang w:val="ru-RU" w:eastAsia="en-US"/>
        </w:rPr>
      </w:pPr>
      <w:r w:rsidRPr="009B5328">
        <w:rPr>
          <w:bCs/>
          <w:lang w:val="ru-RU" w:eastAsia="en-US"/>
        </w:rPr>
        <w:t>- планировать свое действие с поставленной задачей и условиями ее реализации, в том числе во внутреннем плане;</w:t>
      </w:r>
    </w:p>
    <w:p w:rsidR="00131A45" w:rsidRPr="009B5328" w:rsidRDefault="00131A45" w:rsidP="00131A45">
      <w:pPr>
        <w:ind w:left="567" w:hanging="141"/>
        <w:jc w:val="both"/>
        <w:rPr>
          <w:bCs/>
          <w:lang w:val="ru-RU" w:eastAsia="en-US"/>
        </w:rPr>
      </w:pPr>
      <w:r w:rsidRPr="009B5328">
        <w:rPr>
          <w:bCs/>
          <w:lang w:val="ru-RU" w:eastAsia="en-US"/>
        </w:rPr>
        <w:t>- различать способ и результат действия;</w:t>
      </w:r>
    </w:p>
    <w:p w:rsidR="00131A45" w:rsidRPr="009B5328" w:rsidRDefault="00131A45" w:rsidP="00131A45">
      <w:pPr>
        <w:ind w:left="567" w:hanging="141"/>
        <w:jc w:val="both"/>
        <w:rPr>
          <w:bCs/>
          <w:lang w:val="ru-RU" w:eastAsia="en-US"/>
        </w:rPr>
      </w:pPr>
      <w:r w:rsidRPr="009B5328">
        <w:rPr>
          <w:bCs/>
          <w:lang w:val="ru-RU" w:eastAsia="en-US"/>
        </w:rPr>
        <w:t>- оценивать правильность выполнения действия на уровне адекватной ретроспективной оценки;</w:t>
      </w:r>
    </w:p>
    <w:p w:rsidR="00131A45" w:rsidRPr="009B5328" w:rsidRDefault="00131A45" w:rsidP="00131A45">
      <w:pPr>
        <w:ind w:left="567" w:hanging="141"/>
        <w:jc w:val="both"/>
        <w:rPr>
          <w:bCs/>
          <w:lang w:val="ru-RU" w:eastAsia="en-US"/>
        </w:rPr>
      </w:pPr>
      <w:r w:rsidRPr="009B5328">
        <w:rPr>
          <w:bCs/>
          <w:lang w:val="ru-RU" w:eastAsia="en-US"/>
        </w:rPr>
        <w:t>- вносить необходимые коррективы в действие после его завершения на основе его оценки и учета характера сделанных ошибок;</w:t>
      </w:r>
    </w:p>
    <w:p w:rsidR="00131A45" w:rsidRPr="009B5328" w:rsidRDefault="00131A45" w:rsidP="00131A45">
      <w:pPr>
        <w:ind w:left="567" w:hanging="141"/>
        <w:jc w:val="both"/>
        <w:rPr>
          <w:bCs/>
          <w:lang w:val="ru-RU" w:eastAsia="en-US"/>
        </w:rPr>
      </w:pPr>
      <w:r w:rsidRPr="009B5328">
        <w:rPr>
          <w:bCs/>
          <w:lang w:val="ru-RU" w:eastAsia="en-US"/>
        </w:rPr>
        <w:t xml:space="preserve">- выполнять учебные действия в материализованной, </w:t>
      </w:r>
      <w:proofErr w:type="spellStart"/>
      <w:r w:rsidRPr="009B5328">
        <w:rPr>
          <w:bCs/>
          <w:lang w:val="ru-RU" w:eastAsia="en-US"/>
        </w:rPr>
        <w:t>громкоречевой</w:t>
      </w:r>
      <w:proofErr w:type="spellEnd"/>
      <w:r w:rsidRPr="009B5328">
        <w:rPr>
          <w:bCs/>
          <w:lang w:val="ru-RU" w:eastAsia="en-US"/>
        </w:rPr>
        <w:t xml:space="preserve"> и умственной форме. </w:t>
      </w:r>
    </w:p>
    <w:p w:rsidR="00131A45" w:rsidRPr="009B5328" w:rsidRDefault="00131A45" w:rsidP="00131A45">
      <w:pPr>
        <w:widowControl/>
        <w:autoSpaceDE/>
        <w:autoSpaceDN/>
        <w:adjustRightInd/>
        <w:ind w:left="567" w:hanging="141"/>
        <w:jc w:val="both"/>
        <w:rPr>
          <w:lang w:val="ru-RU"/>
        </w:rPr>
      </w:pPr>
      <w:r w:rsidRPr="009B5328">
        <w:rPr>
          <w:iCs/>
          <w:lang w:val="ru-RU"/>
        </w:rPr>
        <w:t>- определять и формулировать цель</w:t>
      </w:r>
      <w:r w:rsidRPr="009B5328">
        <w:rPr>
          <w:lang w:val="ru-RU"/>
        </w:rPr>
        <w:t> деятельности с помощью учителя;  </w:t>
      </w:r>
    </w:p>
    <w:p w:rsidR="00131A45" w:rsidRPr="009B5328" w:rsidRDefault="00131A45" w:rsidP="00131A45">
      <w:pPr>
        <w:widowControl/>
        <w:autoSpaceDE/>
        <w:autoSpaceDN/>
        <w:adjustRightInd/>
        <w:ind w:left="567" w:hanging="141"/>
        <w:jc w:val="both"/>
        <w:rPr>
          <w:lang w:val="ru-RU"/>
        </w:rPr>
      </w:pPr>
      <w:r w:rsidRPr="009B5328">
        <w:rPr>
          <w:lang w:val="ru-RU"/>
        </w:rPr>
        <w:t xml:space="preserve">- </w:t>
      </w:r>
      <w:r w:rsidRPr="009B5328">
        <w:rPr>
          <w:iCs/>
          <w:lang w:val="ru-RU"/>
        </w:rPr>
        <w:t>высказывать</w:t>
      </w:r>
      <w:r w:rsidRPr="009B5328">
        <w:rPr>
          <w:lang w:val="ru-RU"/>
        </w:rPr>
        <w:t> своё предположение (версию) на основе работы с материалом;</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работать по предложенному учителем плану.</w:t>
      </w:r>
    </w:p>
    <w:p w:rsidR="00131A45" w:rsidRPr="009B5328" w:rsidRDefault="00131A45" w:rsidP="00131A45">
      <w:pPr>
        <w:widowControl/>
        <w:autoSpaceDE/>
        <w:autoSpaceDN/>
        <w:adjustRightInd/>
        <w:ind w:left="567" w:hanging="141"/>
        <w:jc w:val="both"/>
        <w:rPr>
          <w:b/>
          <w:bCs/>
          <w:lang w:val="ru-RU" w:eastAsia="en-US"/>
        </w:rPr>
      </w:pPr>
      <w:proofErr w:type="gramStart"/>
      <w:r w:rsidRPr="009B5328">
        <w:rPr>
          <w:b/>
          <w:bCs/>
          <w:lang w:val="ru-RU" w:eastAsia="en-US"/>
        </w:rPr>
        <w:t>Обучающийся</w:t>
      </w:r>
      <w:proofErr w:type="gramEnd"/>
      <w:r w:rsidRPr="009B5328">
        <w:rPr>
          <w:b/>
          <w:bCs/>
          <w:lang w:val="ru-RU" w:eastAsia="en-US"/>
        </w:rPr>
        <w:t xml:space="preserve"> получит возможность:</w:t>
      </w:r>
    </w:p>
    <w:p w:rsidR="00131A45" w:rsidRPr="009B5328" w:rsidRDefault="00131A45" w:rsidP="00131A45">
      <w:pPr>
        <w:tabs>
          <w:tab w:val="left" w:pos="1134"/>
        </w:tabs>
        <w:ind w:left="567" w:hanging="141"/>
        <w:contextualSpacing/>
        <w:rPr>
          <w:rFonts w:eastAsia="Calibri"/>
          <w:i/>
          <w:lang w:val="ru-RU" w:eastAsia="en-US"/>
        </w:rPr>
      </w:pPr>
      <w:r w:rsidRPr="009B5328">
        <w:rPr>
          <w:rFonts w:eastAsia="Calibri"/>
          <w:i/>
          <w:lang w:val="ru-RU" w:eastAsia="en-US"/>
        </w:rPr>
        <w:t>- адекватно воспринимать предложения учителей, товарищей, родителей и других людей по исправлению допущенных ошибок;</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 выделять и формулировать то, что уже усвоено и что еще нужно </w:t>
      </w:r>
      <w:proofErr w:type="gramStart"/>
      <w:r w:rsidRPr="009B5328">
        <w:rPr>
          <w:rFonts w:eastAsia="Calibri"/>
          <w:i/>
          <w:lang w:val="ru-RU" w:eastAsia="en-US"/>
        </w:rPr>
        <w:t>усвоить</w:t>
      </w:r>
      <w:proofErr w:type="gramEnd"/>
      <w:r w:rsidRPr="009B5328">
        <w:rPr>
          <w:rFonts w:eastAsia="Calibri"/>
          <w:i/>
          <w:lang w:val="ru-RU" w:eastAsia="en-US"/>
        </w:rPr>
        <w:t>, определять качество и уровня усвоения;</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lastRenderedPageBreak/>
        <w:t>- устанавливать соответствие полученного результата поставленной цели;</w:t>
      </w:r>
    </w:p>
    <w:p w:rsidR="00131A45" w:rsidRPr="009B5328" w:rsidRDefault="00131A45" w:rsidP="00131A45">
      <w:pPr>
        <w:tabs>
          <w:tab w:val="left" w:pos="1134"/>
        </w:tabs>
        <w:ind w:left="567" w:hanging="141"/>
        <w:contextualSpacing/>
        <w:rPr>
          <w:rFonts w:eastAsia="Calibri"/>
          <w:i/>
          <w:lang w:val="ru-RU" w:eastAsia="en-US"/>
        </w:rPr>
      </w:pPr>
      <w:r w:rsidRPr="009B5328">
        <w:rPr>
          <w:rFonts w:eastAsia="Calibri"/>
          <w:i/>
          <w:lang w:val="ru-RU" w:eastAsia="en-US"/>
        </w:rPr>
        <w:t>- соотносить правильность выбора, планирования, выполнения и результата действия с требованиями конкретной задачи;</w:t>
      </w:r>
    </w:p>
    <w:p w:rsidR="00131A45" w:rsidRPr="009B5328" w:rsidRDefault="00131A45" w:rsidP="00131A45">
      <w:pPr>
        <w:tabs>
          <w:tab w:val="left" w:pos="1134"/>
        </w:tabs>
        <w:ind w:left="567" w:hanging="141"/>
        <w:contextualSpacing/>
        <w:rPr>
          <w:rFonts w:eastAsia="Calibri"/>
          <w:i/>
          <w:lang w:val="ru-RU" w:eastAsia="en-US"/>
        </w:rPr>
      </w:pPr>
      <w:r w:rsidRPr="009B5328">
        <w:rPr>
          <w:rFonts w:eastAsia="Calibri"/>
          <w:i/>
          <w:lang w:val="ru-RU" w:eastAsia="en-US"/>
        </w:rPr>
        <w:t>- научиться активизировать силу и энергию к волевому усилию в ситуации мотивационного конфликта;</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научиться концентрировать волю для преодоления интеллектуальных затруднений и физических препятствий;</w:t>
      </w:r>
    </w:p>
    <w:p w:rsidR="00131A45" w:rsidRPr="009B5328" w:rsidRDefault="00131A45" w:rsidP="00131A45">
      <w:pPr>
        <w:widowControl/>
        <w:ind w:left="567" w:hanging="141"/>
        <w:rPr>
          <w:b/>
          <w:bCs/>
          <w:iCs/>
          <w:lang w:val="ru-RU"/>
        </w:rPr>
      </w:pPr>
      <w:r w:rsidRPr="009B5328">
        <w:rPr>
          <w:i/>
          <w:lang w:val="ru-RU" w:eastAsia="en-US"/>
        </w:rPr>
        <w:t>- научиться стабилизировать эмоциональное состояние для решения различных задач.</w:t>
      </w:r>
    </w:p>
    <w:p w:rsidR="00131A45" w:rsidRPr="009B5328" w:rsidRDefault="00131A45" w:rsidP="00131A45">
      <w:pPr>
        <w:widowControl/>
        <w:autoSpaceDE/>
        <w:autoSpaceDN/>
        <w:adjustRightInd/>
        <w:ind w:left="567" w:hanging="141"/>
        <w:rPr>
          <w:b/>
          <w:bCs/>
          <w:lang w:val="ru-RU" w:eastAsia="en-US"/>
        </w:rPr>
      </w:pPr>
      <w:r w:rsidRPr="009B5328">
        <w:rPr>
          <w:b/>
          <w:bCs/>
          <w:lang w:val="ru-RU" w:eastAsia="en-US"/>
        </w:rPr>
        <w:t>Познавательные</w:t>
      </w:r>
    </w:p>
    <w:p w:rsidR="00131A45" w:rsidRPr="009B5328" w:rsidRDefault="00131A45" w:rsidP="00131A45">
      <w:pPr>
        <w:widowControl/>
        <w:autoSpaceDE/>
        <w:autoSpaceDN/>
        <w:adjustRightInd/>
        <w:ind w:left="567" w:hanging="141"/>
        <w:jc w:val="both"/>
        <w:rPr>
          <w:b/>
          <w:bCs/>
          <w:lang w:val="ru-RU" w:eastAsia="en-US"/>
        </w:rPr>
      </w:pPr>
      <w:r w:rsidRPr="009B5328">
        <w:rPr>
          <w:b/>
          <w:bCs/>
          <w:lang w:val="ru-RU" w:eastAsia="en-US"/>
        </w:rPr>
        <w:t>Обучающийся научится:</w:t>
      </w:r>
    </w:p>
    <w:p w:rsidR="00131A45" w:rsidRPr="009B5328" w:rsidRDefault="00131A45" w:rsidP="00131A45">
      <w:pPr>
        <w:ind w:left="567" w:hanging="141"/>
        <w:jc w:val="both"/>
        <w:rPr>
          <w:bCs/>
          <w:lang w:val="ru-RU" w:eastAsia="en-US"/>
        </w:rPr>
      </w:pPr>
      <w:r w:rsidRPr="009B5328">
        <w:rPr>
          <w:bCs/>
          <w:lang w:val="ru-RU" w:eastAsia="en-US"/>
        </w:rPr>
        <w:t>- осуществлять поиск информации для выполнения заданий с использованием учебной литературы;</w:t>
      </w:r>
    </w:p>
    <w:p w:rsidR="00131A45" w:rsidRPr="009B5328" w:rsidRDefault="00131A45" w:rsidP="00131A45">
      <w:pPr>
        <w:ind w:left="567" w:hanging="141"/>
        <w:jc w:val="both"/>
        <w:rPr>
          <w:bCs/>
          <w:lang w:val="ru-RU" w:eastAsia="en-US"/>
        </w:rPr>
      </w:pPr>
      <w:r w:rsidRPr="009B5328">
        <w:rPr>
          <w:bCs/>
          <w:lang w:val="ru-RU" w:eastAsia="en-US"/>
        </w:rPr>
        <w:t>- строить речевое высказывание в устной и письменной форме;</w:t>
      </w:r>
    </w:p>
    <w:p w:rsidR="00131A45" w:rsidRPr="009B5328" w:rsidRDefault="00131A45" w:rsidP="00131A45">
      <w:pPr>
        <w:ind w:left="567" w:hanging="141"/>
        <w:jc w:val="both"/>
        <w:rPr>
          <w:bCs/>
          <w:lang w:val="ru-RU" w:eastAsia="en-US"/>
        </w:rPr>
      </w:pPr>
      <w:r w:rsidRPr="009B5328">
        <w:rPr>
          <w:bCs/>
          <w:lang w:val="ru-RU" w:eastAsia="en-US"/>
        </w:rPr>
        <w:t>ориентироваться на разнообразие способов решения задач;</w:t>
      </w:r>
    </w:p>
    <w:p w:rsidR="00131A45" w:rsidRPr="009B5328" w:rsidRDefault="00131A45" w:rsidP="00131A45">
      <w:pPr>
        <w:ind w:left="567" w:hanging="141"/>
        <w:jc w:val="both"/>
        <w:rPr>
          <w:bCs/>
          <w:lang w:val="ru-RU" w:eastAsia="en-US"/>
        </w:rPr>
      </w:pPr>
      <w:r w:rsidRPr="009B5328">
        <w:rPr>
          <w:bCs/>
          <w:lang w:val="ru-RU" w:eastAsia="en-US"/>
        </w:rPr>
        <w:t>- основам смыслового чтения художественных и познавательных текстов, выделять существенную информацию из текстов разных видов;</w:t>
      </w:r>
    </w:p>
    <w:p w:rsidR="00131A45" w:rsidRPr="009B5328" w:rsidRDefault="00131A45" w:rsidP="00131A45">
      <w:pPr>
        <w:ind w:left="567" w:hanging="141"/>
        <w:jc w:val="both"/>
        <w:rPr>
          <w:bCs/>
          <w:lang w:val="ru-RU" w:eastAsia="en-US"/>
        </w:rPr>
      </w:pPr>
      <w:r w:rsidRPr="009B5328">
        <w:rPr>
          <w:bCs/>
          <w:lang w:val="ru-RU" w:eastAsia="en-US"/>
        </w:rPr>
        <w:t>- осуществлять анализ объектов с выделением существенных и несущественных признаков;</w:t>
      </w:r>
    </w:p>
    <w:p w:rsidR="00131A45" w:rsidRPr="009B5328" w:rsidRDefault="00131A45" w:rsidP="00131A45">
      <w:pPr>
        <w:ind w:left="567" w:hanging="141"/>
        <w:jc w:val="both"/>
        <w:rPr>
          <w:bCs/>
          <w:lang w:val="ru-RU" w:eastAsia="en-US"/>
        </w:rPr>
      </w:pPr>
      <w:r w:rsidRPr="009B5328">
        <w:rPr>
          <w:bCs/>
          <w:lang w:val="ru-RU" w:eastAsia="en-US"/>
        </w:rPr>
        <w:t>- осуществлять синтез как составление целого из частей;</w:t>
      </w:r>
    </w:p>
    <w:p w:rsidR="00131A45" w:rsidRPr="009B5328" w:rsidRDefault="00131A45" w:rsidP="00131A45">
      <w:pPr>
        <w:ind w:left="567" w:hanging="141"/>
        <w:jc w:val="both"/>
        <w:rPr>
          <w:bCs/>
          <w:lang w:val="ru-RU" w:eastAsia="en-US"/>
        </w:rPr>
      </w:pPr>
      <w:r w:rsidRPr="009B5328">
        <w:rPr>
          <w:bCs/>
          <w:lang w:val="ru-RU" w:eastAsia="en-US"/>
        </w:rPr>
        <w:t>- проводить сравнение и классификацию по заданным критериям;</w:t>
      </w:r>
    </w:p>
    <w:p w:rsidR="00131A45" w:rsidRPr="009B5328" w:rsidRDefault="00131A45" w:rsidP="00131A45">
      <w:pPr>
        <w:ind w:left="567" w:hanging="141"/>
        <w:jc w:val="both"/>
        <w:rPr>
          <w:bCs/>
          <w:lang w:val="ru-RU" w:eastAsia="en-US"/>
        </w:rPr>
      </w:pPr>
      <w:r w:rsidRPr="009B5328">
        <w:rPr>
          <w:bCs/>
          <w:lang w:val="ru-RU" w:eastAsia="en-US"/>
        </w:rPr>
        <w:t>- устанавливать причинно-следственные связи;</w:t>
      </w:r>
    </w:p>
    <w:p w:rsidR="00131A45" w:rsidRPr="009B5328" w:rsidRDefault="00131A45" w:rsidP="00131A45">
      <w:pPr>
        <w:ind w:left="567" w:hanging="141"/>
        <w:jc w:val="both"/>
        <w:rPr>
          <w:bCs/>
          <w:lang w:val="ru-RU" w:eastAsia="en-US"/>
        </w:rPr>
      </w:pPr>
      <w:r w:rsidRPr="009B5328">
        <w:rPr>
          <w:bCs/>
          <w:lang w:val="ru-RU" w:eastAsia="en-US"/>
        </w:rPr>
        <w:t>- строить рассуждения в форме связи простых суждений об объекте, его строении, свойствах и связях;</w:t>
      </w:r>
    </w:p>
    <w:p w:rsidR="00131A45" w:rsidRPr="009B5328" w:rsidRDefault="00131A45" w:rsidP="00131A45">
      <w:pPr>
        <w:ind w:left="567" w:hanging="141"/>
        <w:jc w:val="both"/>
        <w:rPr>
          <w:bCs/>
          <w:lang w:val="ru-RU" w:eastAsia="en-US"/>
        </w:rPr>
      </w:pPr>
      <w:r w:rsidRPr="009B5328">
        <w:rPr>
          <w:bCs/>
          <w:lang w:val="ru-RU" w:eastAsia="en-US"/>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131A45" w:rsidRPr="009B5328" w:rsidRDefault="00131A45" w:rsidP="00131A45">
      <w:pPr>
        <w:ind w:left="567" w:hanging="141"/>
        <w:jc w:val="both"/>
        <w:rPr>
          <w:bCs/>
          <w:lang w:val="ru-RU" w:eastAsia="en-US"/>
        </w:rPr>
      </w:pPr>
      <w:r w:rsidRPr="009B5328">
        <w:rPr>
          <w:bCs/>
          <w:lang w:val="ru-RU" w:eastAsia="en-US"/>
        </w:rPr>
        <w:t>- осуществлять подведение под понятие на основе распознавания объектов, выделения существенных признаков и их синтеза, устанавливать аналогии;</w:t>
      </w:r>
    </w:p>
    <w:p w:rsidR="00131A45" w:rsidRPr="009B5328" w:rsidRDefault="00131A45" w:rsidP="00131A45">
      <w:pPr>
        <w:widowControl/>
        <w:autoSpaceDE/>
        <w:autoSpaceDN/>
        <w:adjustRightInd/>
        <w:ind w:left="567" w:hanging="141"/>
        <w:jc w:val="both"/>
        <w:rPr>
          <w:lang w:val="ru-RU"/>
        </w:rPr>
      </w:pPr>
      <w:r w:rsidRPr="009B5328">
        <w:rPr>
          <w:iCs/>
          <w:lang w:val="ru-RU"/>
        </w:rPr>
        <w:t>- делать выводы</w:t>
      </w:r>
      <w:r w:rsidRPr="009B5328">
        <w:rPr>
          <w:lang w:val="ru-RU"/>
        </w:rPr>
        <w:t> в результате совместной работы класса и учителя;</w:t>
      </w:r>
    </w:p>
    <w:p w:rsidR="00131A45" w:rsidRPr="009B5328" w:rsidRDefault="00131A45" w:rsidP="00131A45">
      <w:pPr>
        <w:overflowPunct w:val="0"/>
        <w:ind w:left="567" w:hanging="141"/>
        <w:jc w:val="both"/>
        <w:textAlignment w:val="baseline"/>
        <w:rPr>
          <w:lang w:val="ru-RU"/>
        </w:rPr>
      </w:pPr>
      <w:r w:rsidRPr="009B5328">
        <w:rPr>
          <w:lang w:val="ru-RU"/>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xml:space="preserve">-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w:t>
      </w:r>
    </w:p>
    <w:p w:rsidR="00131A45" w:rsidRPr="009B5328" w:rsidRDefault="00131A45" w:rsidP="00131A45">
      <w:pPr>
        <w:widowControl/>
        <w:autoSpaceDE/>
        <w:autoSpaceDN/>
        <w:adjustRightInd/>
        <w:ind w:left="567" w:hanging="141"/>
        <w:jc w:val="both"/>
        <w:rPr>
          <w:lang w:val="ru-RU"/>
        </w:rPr>
      </w:pPr>
      <w:r w:rsidRPr="009B5328">
        <w:rPr>
          <w:lang w:val="ru-RU" w:eastAsia="en-US"/>
        </w:rPr>
        <w:t>- находить и формулировать решение задачи с помощью простейших моделей (предметных, рисунков, схематических рисунков, схем).</w:t>
      </w:r>
    </w:p>
    <w:p w:rsidR="00131A45" w:rsidRPr="009B5328" w:rsidRDefault="00131A45" w:rsidP="00131A45">
      <w:pPr>
        <w:widowControl/>
        <w:autoSpaceDE/>
        <w:autoSpaceDN/>
        <w:adjustRightInd/>
        <w:ind w:left="567" w:hanging="141"/>
        <w:jc w:val="both"/>
        <w:rPr>
          <w:b/>
          <w:bCs/>
          <w:lang w:val="ru-RU" w:eastAsia="en-US"/>
        </w:rPr>
      </w:pPr>
      <w:proofErr w:type="gramStart"/>
      <w:r w:rsidRPr="009B5328">
        <w:rPr>
          <w:b/>
          <w:bCs/>
          <w:lang w:val="ru-RU" w:eastAsia="en-US"/>
        </w:rPr>
        <w:t>Обучающийся</w:t>
      </w:r>
      <w:proofErr w:type="gramEnd"/>
      <w:r w:rsidRPr="009B5328">
        <w:rPr>
          <w:b/>
          <w:bCs/>
          <w:lang w:val="ru-RU" w:eastAsia="en-US"/>
        </w:rPr>
        <w:t xml:space="preserve"> получит возможность научиться: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моделировать, т.е. выделять и обобщенно фиксировать группы существенных признаков объектов с целью решения конкретных задач;</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w:t>
      </w:r>
      <w:r w:rsidRPr="009B5328">
        <w:rPr>
          <w:rFonts w:eastAsia="Calibri"/>
          <w:bCs/>
          <w:i/>
          <w:lang w:val="ru-RU" w:eastAsia="en-US"/>
        </w:rPr>
        <w:t xml:space="preserve"> осуществлять</w:t>
      </w:r>
      <w:r w:rsidRPr="009B5328">
        <w:rPr>
          <w:rFonts w:eastAsia="Calibri"/>
          <w:i/>
          <w:lang w:val="ru-RU" w:eastAsia="en-US"/>
        </w:rPr>
        <w:t xml:space="preserve"> поиск и выделение необходимой информации из различных источников в разных формах (текст, рисунок, таблица, диаграмма, схема);</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w:t>
      </w:r>
      <w:r w:rsidRPr="009B5328">
        <w:rPr>
          <w:rFonts w:eastAsia="Calibri"/>
          <w:bCs/>
          <w:i/>
          <w:lang w:val="ru-RU" w:eastAsia="en-US"/>
        </w:rPr>
        <w:t xml:space="preserve"> осуществлять</w:t>
      </w:r>
      <w:r w:rsidRPr="009B5328">
        <w:rPr>
          <w:rFonts w:eastAsia="Calibri"/>
          <w:i/>
          <w:lang w:val="ru-RU" w:eastAsia="en-US"/>
        </w:rPr>
        <w:t xml:space="preserve"> сбор информации (извлечение необходимой информации из различных источников; дополнение таблиц новыми данными;</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w:t>
      </w:r>
      <w:r w:rsidRPr="009B5328">
        <w:rPr>
          <w:rFonts w:eastAsia="Calibri"/>
          <w:bCs/>
          <w:i/>
          <w:lang w:val="ru-RU" w:eastAsia="en-US"/>
        </w:rPr>
        <w:t xml:space="preserve"> осуществлять</w:t>
      </w:r>
      <w:r w:rsidRPr="009B5328">
        <w:rPr>
          <w:rFonts w:eastAsia="Calibri"/>
          <w:i/>
          <w:lang w:val="ru-RU" w:eastAsia="en-US"/>
        </w:rPr>
        <w:t xml:space="preserve"> обработку информации (определение основной и второстепенной информации;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 </w:t>
      </w:r>
      <w:r w:rsidRPr="009B5328">
        <w:rPr>
          <w:rFonts w:eastAsia="Calibri"/>
          <w:bCs/>
          <w:i/>
          <w:lang w:val="ru-RU" w:eastAsia="en-US"/>
        </w:rPr>
        <w:t>осуществлять</w:t>
      </w:r>
      <w:r w:rsidRPr="009B5328">
        <w:rPr>
          <w:rFonts w:eastAsia="Calibri"/>
          <w:i/>
          <w:lang w:val="ru-RU" w:eastAsia="en-US"/>
        </w:rPr>
        <w:t xml:space="preserve"> запись, фиксацию информации об окружающем мире, в том числе с помощью ИКТ, заполнение предложенных схем с опорой на прочитанный текст;</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выполнять анализ, передачу информации (устным, письменным способами);</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 </w:t>
      </w:r>
      <w:r w:rsidRPr="009B5328">
        <w:rPr>
          <w:rFonts w:eastAsia="Calibri"/>
          <w:bCs/>
          <w:i/>
          <w:lang w:val="ru-RU" w:eastAsia="en-US"/>
        </w:rPr>
        <w:t>осуществлять</w:t>
      </w:r>
      <w:r w:rsidRPr="009B5328">
        <w:rPr>
          <w:rFonts w:eastAsia="Calibri"/>
          <w:i/>
          <w:lang w:val="ru-RU" w:eastAsia="en-US"/>
        </w:rPr>
        <w:t xml:space="preserve"> подведение под понятие на основе распознавания объектов, выделения существенных признаков;</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lastRenderedPageBreak/>
        <w:t>-анализу;</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-синтезу;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-сравнению;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-классификации по заданным критериям;</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-установлению аналогий;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-установлению причинно-следственных связей;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-построению рассуждений;</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-обобщению.</w:t>
      </w:r>
    </w:p>
    <w:p w:rsidR="00131A45" w:rsidRPr="009B5328" w:rsidRDefault="00131A45" w:rsidP="00131A45">
      <w:pPr>
        <w:widowControl/>
        <w:autoSpaceDE/>
        <w:autoSpaceDN/>
        <w:adjustRightInd/>
        <w:ind w:left="567" w:hanging="141"/>
        <w:rPr>
          <w:b/>
          <w:bCs/>
          <w:lang w:val="ru-RU" w:eastAsia="en-US"/>
        </w:rPr>
      </w:pPr>
      <w:r w:rsidRPr="009B5328">
        <w:rPr>
          <w:b/>
          <w:bCs/>
          <w:lang w:val="ru-RU" w:eastAsia="en-US"/>
        </w:rPr>
        <w:t>Коммуникативные</w:t>
      </w:r>
    </w:p>
    <w:p w:rsidR="00131A45" w:rsidRPr="009B5328" w:rsidRDefault="00131A45" w:rsidP="00131A45">
      <w:pPr>
        <w:widowControl/>
        <w:autoSpaceDE/>
        <w:autoSpaceDN/>
        <w:adjustRightInd/>
        <w:ind w:left="567" w:hanging="141"/>
        <w:jc w:val="both"/>
        <w:rPr>
          <w:b/>
          <w:bCs/>
          <w:lang w:val="ru-RU" w:eastAsia="en-US"/>
        </w:rPr>
      </w:pPr>
      <w:r w:rsidRPr="009B5328">
        <w:rPr>
          <w:b/>
          <w:bCs/>
          <w:lang w:val="ru-RU" w:eastAsia="en-US"/>
        </w:rPr>
        <w:t>Обучающийся научится:</w:t>
      </w:r>
    </w:p>
    <w:p w:rsidR="00131A45" w:rsidRPr="009B5328" w:rsidRDefault="00131A45" w:rsidP="00131A45">
      <w:pPr>
        <w:ind w:left="567" w:hanging="141"/>
        <w:jc w:val="both"/>
        <w:rPr>
          <w:bCs/>
          <w:lang w:val="ru-RU" w:eastAsia="en-US"/>
        </w:rPr>
      </w:pPr>
      <w:r w:rsidRPr="009B5328">
        <w:rPr>
          <w:bCs/>
          <w:lang w:val="ru-RU" w:eastAsia="en-US"/>
        </w:rPr>
        <w:t xml:space="preserve">- допускать возможность существования у людей различных точек зрения, в том числе не совпадающих с его </w:t>
      </w:r>
      <w:proofErr w:type="gramStart"/>
      <w:r w:rsidRPr="009B5328">
        <w:rPr>
          <w:bCs/>
          <w:lang w:val="ru-RU" w:eastAsia="en-US"/>
        </w:rPr>
        <w:t>собственной</w:t>
      </w:r>
      <w:proofErr w:type="gramEnd"/>
      <w:r w:rsidRPr="009B5328">
        <w:rPr>
          <w:bCs/>
          <w:lang w:val="ru-RU" w:eastAsia="en-US"/>
        </w:rPr>
        <w:t>, и ориентироваться на позицию партнера в общении и взаимодействии;</w:t>
      </w:r>
    </w:p>
    <w:p w:rsidR="00131A45" w:rsidRPr="009B5328" w:rsidRDefault="00131A45" w:rsidP="00131A45">
      <w:pPr>
        <w:ind w:left="567" w:hanging="141"/>
        <w:jc w:val="both"/>
        <w:rPr>
          <w:bCs/>
          <w:lang w:val="ru-RU" w:eastAsia="en-US"/>
        </w:rPr>
      </w:pPr>
      <w:r w:rsidRPr="009B5328">
        <w:rPr>
          <w:bCs/>
          <w:lang w:val="ru-RU" w:eastAsia="en-US"/>
        </w:rPr>
        <w:t>учитывать разные мнения и стремиться к координации различных позиций в сотрудничестве;</w:t>
      </w:r>
    </w:p>
    <w:p w:rsidR="00131A45" w:rsidRPr="009B5328" w:rsidRDefault="00131A45" w:rsidP="00131A45">
      <w:pPr>
        <w:ind w:left="567" w:hanging="141"/>
        <w:jc w:val="both"/>
        <w:rPr>
          <w:bCs/>
          <w:lang w:val="ru-RU" w:eastAsia="en-US"/>
        </w:rPr>
      </w:pPr>
      <w:r w:rsidRPr="009B5328">
        <w:rPr>
          <w:bCs/>
          <w:lang w:val="ru-RU" w:eastAsia="en-US"/>
        </w:rPr>
        <w:t>- формулировать собственное мнение и позицию;</w:t>
      </w:r>
    </w:p>
    <w:p w:rsidR="00131A45" w:rsidRPr="009B5328" w:rsidRDefault="00131A45" w:rsidP="00131A45">
      <w:pPr>
        <w:ind w:left="567" w:hanging="141"/>
        <w:jc w:val="both"/>
        <w:rPr>
          <w:bCs/>
          <w:lang w:val="ru-RU" w:eastAsia="en-US"/>
        </w:rPr>
      </w:pPr>
      <w:r w:rsidRPr="009B5328">
        <w:rPr>
          <w:bCs/>
          <w:lang w:val="ru-RU" w:eastAsia="en-US"/>
        </w:rPr>
        <w:t>- договариваться и приводить к общему решению в совместной деятельности, в том числе в ситуации столкновения интересов;</w:t>
      </w:r>
    </w:p>
    <w:p w:rsidR="00131A45" w:rsidRPr="009B5328" w:rsidRDefault="00131A45" w:rsidP="00131A45">
      <w:pPr>
        <w:ind w:left="567" w:hanging="141"/>
        <w:jc w:val="both"/>
        <w:rPr>
          <w:bCs/>
          <w:lang w:val="ru-RU" w:eastAsia="en-US"/>
        </w:rPr>
      </w:pPr>
      <w:r w:rsidRPr="009B5328">
        <w:rPr>
          <w:bCs/>
          <w:lang w:val="ru-RU" w:eastAsia="en-US"/>
        </w:rPr>
        <w:t>- строить понятные для партнера высказывания, учитывающие, что партнер знает и видит, а что нет;</w:t>
      </w:r>
    </w:p>
    <w:p w:rsidR="00131A45" w:rsidRPr="009B5328" w:rsidRDefault="00131A45" w:rsidP="00131A45">
      <w:pPr>
        <w:ind w:left="567" w:hanging="141"/>
        <w:jc w:val="both"/>
        <w:rPr>
          <w:bCs/>
          <w:lang w:val="ru-RU" w:eastAsia="en-US"/>
        </w:rPr>
      </w:pPr>
      <w:r w:rsidRPr="009B5328">
        <w:rPr>
          <w:bCs/>
          <w:lang w:val="ru-RU" w:eastAsia="en-US"/>
        </w:rPr>
        <w:t>- задавать вопросы;</w:t>
      </w:r>
    </w:p>
    <w:p w:rsidR="00131A45" w:rsidRPr="009B5328" w:rsidRDefault="00131A45" w:rsidP="00131A45">
      <w:pPr>
        <w:ind w:left="567" w:hanging="141"/>
        <w:jc w:val="both"/>
        <w:rPr>
          <w:bCs/>
          <w:lang w:val="ru-RU" w:eastAsia="en-US"/>
        </w:rPr>
      </w:pPr>
      <w:r w:rsidRPr="009B5328">
        <w:rPr>
          <w:bCs/>
          <w:lang w:val="ru-RU" w:eastAsia="en-US"/>
        </w:rPr>
        <w:t>- контролировать действия партнеров;</w:t>
      </w:r>
    </w:p>
    <w:p w:rsidR="00131A45" w:rsidRPr="009B5328" w:rsidRDefault="00131A45" w:rsidP="00131A45">
      <w:pPr>
        <w:ind w:left="567" w:hanging="141"/>
        <w:jc w:val="both"/>
        <w:rPr>
          <w:bCs/>
          <w:lang w:val="ru-RU" w:eastAsia="en-US"/>
        </w:rPr>
      </w:pPr>
      <w:r w:rsidRPr="009B5328">
        <w:rPr>
          <w:bCs/>
          <w:lang w:val="ru-RU" w:eastAsia="en-US"/>
        </w:rPr>
        <w:t>- использовать речь для регуляции своего действия;</w:t>
      </w:r>
    </w:p>
    <w:p w:rsidR="00131A45" w:rsidRPr="009B5328" w:rsidRDefault="00131A45" w:rsidP="00131A45">
      <w:pPr>
        <w:ind w:left="567" w:hanging="141"/>
        <w:jc w:val="both"/>
        <w:rPr>
          <w:bCs/>
          <w:lang w:val="ru-RU" w:eastAsia="en-US"/>
        </w:rPr>
      </w:pPr>
      <w:r w:rsidRPr="009B5328">
        <w:rPr>
          <w:bCs/>
          <w:lang w:val="ru-RU" w:eastAsia="en-US"/>
        </w:rPr>
        <w:t>- 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131A45" w:rsidRPr="009B5328" w:rsidRDefault="00131A45" w:rsidP="00131A45">
      <w:pPr>
        <w:widowControl/>
        <w:autoSpaceDE/>
        <w:autoSpaceDN/>
        <w:adjustRightInd/>
        <w:ind w:left="567" w:hanging="141"/>
        <w:jc w:val="both"/>
        <w:rPr>
          <w:lang w:val="ru-RU"/>
        </w:rPr>
      </w:pPr>
      <w:r w:rsidRPr="009B5328">
        <w:rPr>
          <w:iCs/>
          <w:lang w:val="ru-RU"/>
        </w:rPr>
        <w:t>- оформлять</w:t>
      </w:r>
      <w:r w:rsidRPr="009B5328">
        <w:rPr>
          <w:lang w:val="ru-RU"/>
        </w:rPr>
        <w:t xml:space="preserve"> свои мысли в устной и письменной форме. </w:t>
      </w:r>
    </w:p>
    <w:p w:rsidR="00131A45" w:rsidRPr="009B5328" w:rsidRDefault="00131A45" w:rsidP="00131A45">
      <w:pPr>
        <w:widowControl/>
        <w:autoSpaceDE/>
        <w:autoSpaceDN/>
        <w:adjustRightInd/>
        <w:ind w:left="567" w:hanging="141"/>
        <w:jc w:val="both"/>
        <w:rPr>
          <w:lang w:val="ru-RU"/>
        </w:rPr>
      </w:pPr>
      <w:r w:rsidRPr="009B5328">
        <w:rPr>
          <w:lang w:val="ru-RU"/>
        </w:rPr>
        <w:t xml:space="preserve">- </w:t>
      </w:r>
      <w:r w:rsidRPr="009B5328">
        <w:rPr>
          <w:iCs/>
          <w:lang w:val="ru-RU"/>
        </w:rPr>
        <w:t>слушать</w:t>
      </w:r>
      <w:r w:rsidRPr="009B5328">
        <w:rPr>
          <w:lang w:val="ru-RU"/>
        </w:rPr>
        <w:t> и </w:t>
      </w:r>
      <w:r w:rsidRPr="009B5328">
        <w:rPr>
          <w:iCs/>
          <w:lang w:val="ru-RU"/>
        </w:rPr>
        <w:t>понимать</w:t>
      </w:r>
      <w:r w:rsidRPr="009B5328">
        <w:rPr>
          <w:lang w:val="ru-RU"/>
        </w:rPr>
        <w:t> речь других;</w:t>
      </w:r>
    </w:p>
    <w:p w:rsidR="00131A45" w:rsidRPr="009B5328" w:rsidRDefault="00131A45" w:rsidP="00131A45">
      <w:pPr>
        <w:widowControl/>
        <w:autoSpaceDE/>
        <w:autoSpaceDN/>
        <w:adjustRightInd/>
        <w:ind w:left="567" w:hanging="141"/>
        <w:jc w:val="both"/>
        <w:rPr>
          <w:lang w:val="ru-RU" w:eastAsia="en-US"/>
        </w:rPr>
      </w:pPr>
      <w:r w:rsidRPr="009B5328">
        <w:rPr>
          <w:lang w:val="ru-RU" w:eastAsia="en-US"/>
        </w:rPr>
        <w:t>- работать в паре, группе; выполнять различные роли (лидера, исполнителя).</w:t>
      </w:r>
    </w:p>
    <w:p w:rsidR="00131A45" w:rsidRPr="009B5328" w:rsidRDefault="00131A45" w:rsidP="00131A45">
      <w:pPr>
        <w:widowControl/>
        <w:autoSpaceDE/>
        <w:autoSpaceDN/>
        <w:adjustRightInd/>
        <w:ind w:left="567" w:hanging="141"/>
        <w:jc w:val="both"/>
        <w:rPr>
          <w:b/>
          <w:bCs/>
          <w:lang w:val="ru-RU" w:eastAsia="en-US"/>
        </w:rPr>
      </w:pPr>
      <w:r w:rsidRPr="009B5328">
        <w:rPr>
          <w:bCs/>
          <w:lang w:val="ru-RU" w:eastAsia="en-US"/>
        </w:rPr>
        <w:t xml:space="preserve">    </w:t>
      </w:r>
      <w:proofErr w:type="gramStart"/>
      <w:r w:rsidRPr="009B5328">
        <w:rPr>
          <w:b/>
          <w:bCs/>
          <w:lang w:val="ru-RU" w:eastAsia="en-US"/>
        </w:rPr>
        <w:t>Обучающийся</w:t>
      </w:r>
      <w:proofErr w:type="gramEnd"/>
      <w:r w:rsidRPr="009B5328">
        <w:rPr>
          <w:b/>
          <w:bCs/>
          <w:lang w:val="ru-RU" w:eastAsia="en-US"/>
        </w:rPr>
        <w:t xml:space="preserve"> получит возможность научиться:</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слушать собеседника;</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определять общую цель и пути ее достижения;</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адекватно оценивать собственное поведение и поведение окружающих,</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 оказывать в сотрудничестве взаимопомощь;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xml:space="preserve">- прогнозировать возникновение конфликтов при наличии разных точек зрения </w:t>
      </w:r>
    </w:p>
    <w:p w:rsidR="00131A45" w:rsidRPr="009B5328" w:rsidRDefault="00131A45" w:rsidP="00131A45">
      <w:pPr>
        <w:tabs>
          <w:tab w:val="left" w:pos="1134"/>
        </w:tabs>
        <w:ind w:left="567" w:hanging="141"/>
        <w:contextualSpacing/>
        <w:jc w:val="both"/>
        <w:rPr>
          <w:rFonts w:eastAsia="Calibri"/>
          <w:i/>
          <w:lang w:val="ru-RU" w:eastAsia="en-US"/>
        </w:rPr>
      </w:pPr>
      <w:r w:rsidRPr="009B5328">
        <w:rPr>
          <w:rFonts w:eastAsia="Calibri"/>
          <w:i/>
          <w:lang w:val="ru-RU" w:eastAsia="en-US"/>
        </w:rPr>
        <w:t>- разрешать конфликты на основе учёта интересов и позиций всех участников;</w:t>
      </w:r>
    </w:p>
    <w:p w:rsidR="00131A45" w:rsidRPr="009B5328" w:rsidRDefault="00131A45" w:rsidP="00131A45">
      <w:pPr>
        <w:widowControl/>
        <w:autoSpaceDE/>
        <w:autoSpaceDN/>
        <w:adjustRightInd/>
        <w:ind w:left="567" w:hanging="141"/>
        <w:rPr>
          <w:i/>
          <w:lang w:val="ru-RU" w:eastAsia="en-US"/>
        </w:rPr>
      </w:pPr>
      <w:r w:rsidRPr="009B5328">
        <w:rPr>
          <w:i/>
          <w:lang w:val="ru-RU" w:eastAsia="en-US"/>
        </w:rPr>
        <w:t>- координировать и принимать различные позиции во взаимодействии.</w:t>
      </w:r>
    </w:p>
    <w:p w:rsidR="00131A45" w:rsidRPr="009B5328" w:rsidRDefault="00131A45" w:rsidP="00131A45">
      <w:pPr>
        <w:widowControl/>
        <w:autoSpaceDE/>
        <w:autoSpaceDN/>
        <w:adjustRightInd/>
        <w:ind w:left="567" w:hanging="141"/>
        <w:rPr>
          <w:lang w:val="ru-RU" w:eastAsia="en-US"/>
        </w:rPr>
      </w:pPr>
      <w:r>
        <w:rPr>
          <w:lang w:val="ru-RU" w:eastAsia="en-US"/>
        </w:rPr>
        <w:t xml:space="preserve">             </w:t>
      </w:r>
      <w:r w:rsidRPr="009B5328">
        <w:rPr>
          <w:lang w:val="ru-RU" w:eastAsia="en-US"/>
        </w:rPr>
        <w:t xml:space="preserve">Во </w:t>
      </w:r>
      <w:r w:rsidRPr="009B5328">
        <w:rPr>
          <w:b/>
          <w:lang w:val="ru-RU" w:eastAsia="en-US"/>
        </w:rPr>
        <w:t>втором классе</w:t>
      </w:r>
      <w:r w:rsidRPr="009B5328">
        <w:rPr>
          <w:lang w:val="ru-RU" w:eastAsia="en-US"/>
        </w:rPr>
        <w:t xml:space="preserve"> обучающиеся получат возможность формирования</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Личностных результатов: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объяснять свое несогласия и пытаться договориться;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выражать свои мысли, аргументировать;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овладевать креативными навыками, действуя в нестандартной ситуации. </w:t>
      </w:r>
    </w:p>
    <w:p w:rsidR="00131A45" w:rsidRPr="009B5328" w:rsidRDefault="00131A45" w:rsidP="00131A45">
      <w:pPr>
        <w:widowControl/>
        <w:autoSpaceDE/>
        <w:autoSpaceDN/>
        <w:adjustRightInd/>
        <w:ind w:left="567" w:hanging="141"/>
        <w:rPr>
          <w:lang w:val="ru-RU" w:eastAsia="en-US"/>
        </w:rPr>
      </w:pPr>
      <w:proofErr w:type="spellStart"/>
      <w:r w:rsidRPr="009B5328">
        <w:rPr>
          <w:b/>
          <w:lang w:val="ru-RU" w:eastAsia="en-US"/>
        </w:rPr>
        <w:t>Метапредметными</w:t>
      </w:r>
      <w:proofErr w:type="spellEnd"/>
      <w:r w:rsidRPr="009B5328">
        <w:rPr>
          <w:b/>
          <w:lang w:val="ru-RU" w:eastAsia="en-US"/>
        </w:rPr>
        <w:t xml:space="preserve"> </w:t>
      </w:r>
      <w:r w:rsidRPr="009B5328">
        <w:rPr>
          <w:lang w:val="ru-RU" w:eastAsia="en-US"/>
        </w:rPr>
        <w:t xml:space="preserve">результатами изучения курса во втором классе являются формирование </w:t>
      </w:r>
      <w:proofErr w:type="gramStart"/>
      <w:r w:rsidRPr="009B5328">
        <w:rPr>
          <w:lang w:val="ru-RU" w:eastAsia="en-US"/>
        </w:rPr>
        <w:t>следующих</w:t>
      </w:r>
      <w:proofErr w:type="gramEnd"/>
      <w:r w:rsidRPr="009B5328">
        <w:rPr>
          <w:lang w:val="ru-RU" w:eastAsia="en-US"/>
        </w:rPr>
        <w:t xml:space="preserve"> УУД.</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 Регулятивные УУД: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отличать факты от </w:t>
      </w:r>
      <w:proofErr w:type="gramStart"/>
      <w:r w:rsidRPr="009B5328">
        <w:rPr>
          <w:lang w:val="ru-RU" w:eastAsia="en-US"/>
        </w:rPr>
        <w:t>домыслов</w:t>
      </w:r>
      <w:proofErr w:type="gramEnd"/>
      <w:r w:rsidRPr="009B5328">
        <w:rPr>
          <w:lang w:val="ru-RU" w:eastAsia="en-US"/>
        </w:rPr>
        <w:t xml:space="preserve">;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w:t>
      </w:r>
      <w:proofErr w:type="gramStart"/>
      <w:r w:rsidRPr="009B5328">
        <w:rPr>
          <w:lang w:val="ru-RU" w:eastAsia="en-US"/>
        </w:rPr>
        <w:t>овладевать способностью принимать</w:t>
      </w:r>
      <w:proofErr w:type="gramEnd"/>
      <w:r w:rsidRPr="009B5328">
        <w:rPr>
          <w:lang w:val="ru-RU" w:eastAsia="en-US"/>
        </w:rPr>
        <w:t xml:space="preserve"> и сохранять цели и задачи учебной деятельности.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формировать умение оценивать свои действия в соответствии с поставленной задачей. </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Познавательные УУД: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овладевать логическими операциями сравнения, анализа, отнесения к известным понятиям; </w:t>
      </w:r>
    </w:p>
    <w:p w:rsidR="00131A45" w:rsidRPr="009B5328" w:rsidRDefault="00131A45" w:rsidP="00131A45">
      <w:pPr>
        <w:widowControl/>
        <w:autoSpaceDE/>
        <w:autoSpaceDN/>
        <w:adjustRightInd/>
        <w:ind w:left="567" w:hanging="141"/>
        <w:rPr>
          <w:lang w:val="ru-RU" w:eastAsia="en-US"/>
        </w:rPr>
      </w:pPr>
      <w:r w:rsidRPr="009B5328">
        <w:rPr>
          <w:lang w:val="ru-RU" w:eastAsia="en-US"/>
        </w:rPr>
        <w:lastRenderedPageBreak/>
        <w:sym w:font="Symbol" w:char="F0B7"/>
      </w:r>
      <w:r w:rsidRPr="009B5328">
        <w:rPr>
          <w:lang w:val="ru-RU" w:eastAsia="en-US"/>
        </w:rPr>
        <w:t xml:space="preserve"> перерабатывать полученную информацию: группировать числа, числовые выражения, геометрические фигуры;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находить и формулировать решение задачи с помощью простейших моделей (предметных рисунков, схем). </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Коммуникативные УУД: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выполнять различные роли в группе (лидера, исполнителя);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развивать доброжелательность и отзывчивость;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развивать способность вступать в общение с целью быть понятым. </w:t>
      </w:r>
    </w:p>
    <w:p w:rsidR="00131A45" w:rsidRPr="009B5328" w:rsidRDefault="00131A45" w:rsidP="00131A45">
      <w:pPr>
        <w:widowControl/>
        <w:autoSpaceDE/>
        <w:autoSpaceDN/>
        <w:adjustRightInd/>
        <w:ind w:left="567" w:hanging="141"/>
        <w:rPr>
          <w:lang w:val="ru-RU" w:eastAsia="en-US"/>
        </w:rPr>
      </w:pPr>
      <w:r w:rsidRPr="009B5328">
        <w:rPr>
          <w:b/>
          <w:lang w:val="ru-RU" w:eastAsia="en-US"/>
        </w:rPr>
        <w:t xml:space="preserve">Предметные: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применять правила сравнения;</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задавать вопросы;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находить закономерность в числах, фигурах и словах;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строить причинно-следственные цепочки;</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находить ошибки в построении определений;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делать умозаключения; </w:t>
      </w:r>
    </w:p>
    <w:p w:rsidR="00131A45" w:rsidRPr="009B5328" w:rsidRDefault="00131A45" w:rsidP="00131A45">
      <w:pPr>
        <w:widowControl/>
        <w:autoSpaceDE/>
        <w:autoSpaceDN/>
        <w:adjustRightInd/>
        <w:ind w:left="567" w:hanging="141"/>
        <w:jc w:val="center"/>
        <w:rPr>
          <w:lang w:val="ru-RU" w:eastAsia="en-US"/>
        </w:rPr>
      </w:pPr>
      <w:r w:rsidRPr="009B5328">
        <w:rPr>
          <w:lang w:val="ru-RU" w:eastAsia="en-US"/>
        </w:rPr>
        <w:t xml:space="preserve">В </w:t>
      </w:r>
      <w:r w:rsidRPr="009B5328">
        <w:rPr>
          <w:b/>
          <w:lang w:val="ru-RU" w:eastAsia="en-US"/>
        </w:rPr>
        <w:t>третьем классе</w:t>
      </w:r>
      <w:r w:rsidRPr="009B5328">
        <w:rPr>
          <w:lang w:val="ru-RU" w:eastAsia="en-US"/>
        </w:rPr>
        <w:t xml:space="preserve"> обучающиеся получат возможность формирования</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Личностных результатов: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уметь выбирать целевые и смысловые установки для своих действий и поступков;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сотрудничать с учителем и сверстниками в разных ситуациях.</w:t>
      </w:r>
    </w:p>
    <w:p w:rsidR="00131A45" w:rsidRPr="009B5328" w:rsidRDefault="00131A45" w:rsidP="00131A45">
      <w:pPr>
        <w:widowControl/>
        <w:autoSpaceDE/>
        <w:autoSpaceDN/>
        <w:adjustRightInd/>
        <w:ind w:left="567" w:hanging="141"/>
        <w:rPr>
          <w:lang w:val="ru-RU" w:eastAsia="en-US"/>
        </w:rPr>
      </w:pPr>
      <w:proofErr w:type="spellStart"/>
      <w:r w:rsidRPr="009B5328">
        <w:rPr>
          <w:b/>
          <w:lang w:val="ru-RU" w:eastAsia="en-US"/>
        </w:rPr>
        <w:t>Метапредметными</w:t>
      </w:r>
      <w:proofErr w:type="spellEnd"/>
      <w:r w:rsidRPr="009B5328">
        <w:rPr>
          <w:b/>
          <w:lang w:val="ru-RU" w:eastAsia="en-US"/>
        </w:rPr>
        <w:t xml:space="preserve"> </w:t>
      </w:r>
      <w:r w:rsidRPr="009B5328">
        <w:rPr>
          <w:lang w:val="ru-RU" w:eastAsia="en-US"/>
        </w:rPr>
        <w:t xml:space="preserve">результатами в третьем классе являются формирование </w:t>
      </w:r>
      <w:proofErr w:type="gramStart"/>
      <w:r w:rsidRPr="009B5328">
        <w:rPr>
          <w:lang w:val="ru-RU" w:eastAsia="en-US"/>
        </w:rPr>
        <w:t>следующих</w:t>
      </w:r>
      <w:proofErr w:type="gramEnd"/>
      <w:r w:rsidRPr="009B5328">
        <w:rPr>
          <w:lang w:val="ru-RU" w:eastAsia="en-US"/>
        </w:rPr>
        <w:t xml:space="preserve"> УДД: </w:t>
      </w:r>
    </w:p>
    <w:p w:rsidR="00131A45" w:rsidRPr="009B5328" w:rsidRDefault="00131A45" w:rsidP="00131A45">
      <w:pPr>
        <w:widowControl/>
        <w:autoSpaceDE/>
        <w:autoSpaceDN/>
        <w:adjustRightInd/>
        <w:ind w:left="567" w:hanging="141"/>
        <w:rPr>
          <w:lang w:val="ru-RU" w:eastAsia="en-US"/>
        </w:rPr>
      </w:pPr>
      <w:r w:rsidRPr="009B5328">
        <w:rPr>
          <w:b/>
          <w:lang w:val="ru-RU" w:eastAsia="en-US"/>
        </w:rPr>
        <w:t>Регулятивные УДД:</w:t>
      </w:r>
      <w:r w:rsidRPr="009B5328">
        <w:rPr>
          <w:lang w:val="ru-RU" w:eastAsia="en-US"/>
        </w:rPr>
        <w:t xml:space="preserve">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формировать умение понимать причины успеха/неуспеха учебной деятельности;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формировать умение планировать и контролировать учебные действия в соответствии с поставленной задачей;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осваивать начальные формы рефлексии. </w:t>
      </w:r>
    </w:p>
    <w:p w:rsidR="00131A45" w:rsidRPr="009B5328" w:rsidRDefault="00131A45" w:rsidP="00131A45">
      <w:pPr>
        <w:widowControl/>
        <w:autoSpaceDE/>
        <w:autoSpaceDN/>
        <w:adjustRightInd/>
        <w:ind w:left="567" w:hanging="141"/>
        <w:rPr>
          <w:lang w:val="ru-RU" w:eastAsia="en-US"/>
        </w:rPr>
      </w:pPr>
      <w:r w:rsidRPr="009B5328">
        <w:rPr>
          <w:b/>
          <w:lang w:val="ru-RU" w:eastAsia="en-US"/>
        </w:rPr>
        <w:t>Познавательные УДД:</w:t>
      </w:r>
      <w:r w:rsidRPr="009B5328">
        <w:rPr>
          <w:lang w:val="ru-RU" w:eastAsia="en-US"/>
        </w:rPr>
        <w:t xml:space="preserve">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овладевать современными средствами массовой информации: сбор, преобразование, сохранение информации;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соблюдать нормы этики и этикета;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овладевать логическими действиями анализа, синтеза, классификации по родовидовым признакам; устанавливать причинно-следственные связи. </w:t>
      </w:r>
    </w:p>
    <w:p w:rsidR="00131A45" w:rsidRPr="009B5328" w:rsidRDefault="00131A45" w:rsidP="00131A45">
      <w:pPr>
        <w:widowControl/>
        <w:autoSpaceDE/>
        <w:autoSpaceDN/>
        <w:adjustRightInd/>
        <w:ind w:left="567" w:hanging="141"/>
        <w:rPr>
          <w:lang w:val="ru-RU" w:eastAsia="en-US"/>
        </w:rPr>
      </w:pPr>
      <w:r w:rsidRPr="009B5328">
        <w:rPr>
          <w:b/>
          <w:lang w:val="ru-RU" w:eastAsia="en-US"/>
        </w:rPr>
        <w:t>Коммуникативные УДД:</w:t>
      </w:r>
      <w:r w:rsidRPr="009B5328">
        <w:rPr>
          <w:lang w:val="ru-RU" w:eastAsia="en-US"/>
        </w:rPr>
        <w:t xml:space="preserve">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выполнять различные роли в группе (лидера, исполнителя, критика);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аргументировать, доказывать;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вести дискуссию. </w:t>
      </w:r>
    </w:p>
    <w:p w:rsidR="00131A45" w:rsidRPr="009B5328" w:rsidRDefault="00131A45" w:rsidP="00131A45">
      <w:pPr>
        <w:widowControl/>
        <w:autoSpaceDE/>
        <w:autoSpaceDN/>
        <w:adjustRightInd/>
        <w:ind w:left="567" w:hanging="141"/>
        <w:rPr>
          <w:lang w:val="ru-RU" w:eastAsia="en-US"/>
        </w:rPr>
      </w:pPr>
      <w:r w:rsidRPr="009B5328">
        <w:rPr>
          <w:b/>
          <w:lang w:val="ru-RU" w:eastAsia="en-US"/>
        </w:rPr>
        <w:t>Предметными результатами</w:t>
      </w:r>
      <w:r w:rsidRPr="009B5328">
        <w:rPr>
          <w:lang w:val="ru-RU" w:eastAsia="en-US"/>
        </w:rPr>
        <w:t xml:space="preserve"> изучения курса в третьем класса являются формирование следующих умений: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выделять свойства предметов;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обобщать по некоторому признаку, находить закономерность;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сопоставлять части и целое для предметов и действий;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описывать простой порядок действий для достижения заданной цели;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приводить примеры истинных и ложных высказываний;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приводить примеры отрицаний;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проводить аналогию между разными предметами;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выполнять логические упражнения на нахождение закономерностей, сопоставляя и аргументируя свой ответ;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рассуждать и доказывать свою мысль и свое решение. </w:t>
      </w:r>
    </w:p>
    <w:p w:rsidR="00131A45" w:rsidRPr="009B5328" w:rsidRDefault="00131A45" w:rsidP="00131A45">
      <w:pPr>
        <w:widowControl/>
        <w:autoSpaceDE/>
        <w:autoSpaceDN/>
        <w:adjustRightInd/>
        <w:ind w:left="567" w:hanging="141"/>
        <w:jc w:val="center"/>
        <w:rPr>
          <w:lang w:val="ru-RU" w:eastAsia="en-US"/>
        </w:rPr>
      </w:pPr>
      <w:r w:rsidRPr="009B5328">
        <w:rPr>
          <w:lang w:val="ru-RU" w:eastAsia="en-US"/>
        </w:rPr>
        <w:t xml:space="preserve">В </w:t>
      </w:r>
      <w:r w:rsidRPr="009B5328">
        <w:rPr>
          <w:b/>
          <w:lang w:val="ru-RU" w:eastAsia="en-US"/>
        </w:rPr>
        <w:t>четвертом классе</w:t>
      </w:r>
      <w:r w:rsidRPr="009B5328">
        <w:rPr>
          <w:lang w:val="ru-RU" w:eastAsia="en-US"/>
        </w:rPr>
        <w:t xml:space="preserve"> обучающиеся получат возможность формирования</w:t>
      </w:r>
    </w:p>
    <w:p w:rsidR="00131A45" w:rsidRPr="009B5328" w:rsidRDefault="00131A45" w:rsidP="00131A45">
      <w:pPr>
        <w:widowControl/>
        <w:autoSpaceDE/>
        <w:autoSpaceDN/>
        <w:adjustRightInd/>
        <w:ind w:left="567" w:hanging="141"/>
        <w:rPr>
          <w:lang w:val="ru-RU" w:eastAsia="en-US"/>
        </w:rPr>
      </w:pPr>
      <w:r w:rsidRPr="009B5328">
        <w:rPr>
          <w:b/>
          <w:lang w:val="ru-RU" w:eastAsia="en-US"/>
        </w:rPr>
        <w:t>Личностных результатов:</w:t>
      </w:r>
      <w:r w:rsidRPr="009B5328">
        <w:rPr>
          <w:lang w:val="ru-RU" w:eastAsia="en-US"/>
        </w:rPr>
        <w:t xml:space="preserve"> </w:t>
      </w:r>
    </w:p>
    <w:p w:rsidR="00131A45" w:rsidRPr="009B5328" w:rsidRDefault="00131A45" w:rsidP="00131A45">
      <w:pPr>
        <w:widowControl/>
        <w:autoSpaceDE/>
        <w:autoSpaceDN/>
        <w:adjustRightInd/>
        <w:ind w:left="567" w:hanging="141"/>
        <w:rPr>
          <w:lang w:val="ru-RU" w:eastAsia="en-US"/>
        </w:rPr>
      </w:pPr>
      <w:r w:rsidRPr="009B5328">
        <w:rPr>
          <w:lang w:val="ru-RU" w:eastAsia="en-US"/>
        </w:rPr>
        <w:lastRenderedPageBreak/>
        <w:sym w:font="Symbol" w:char="F0B7"/>
      </w:r>
      <w:r w:rsidRPr="009B5328">
        <w:rPr>
          <w:lang w:val="ru-RU" w:eastAsia="en-US"/>
        </w:rPr>
        <w:t xml:space="preserve"> развивать самостоятельность и личную ответственность в информационной деятельности;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формировать личностный смысл учения;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формировать целостный взгляд на окружающий мир. </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Метапредметных результатов. </w:t>
      </w:r>
    </w:p>
    <w:p w:rsidR="00131A45" w:rsidRPr="009B5328" w:rsidRDefault="00131A45" w:rsidP="00131A45">
      <w:pPr>
        <w:widowControl/>
        <w:autoSpaceDE/>
        <w:autoSpaceDN/>
        <w:adjustRightInd/>
        <w:ind w:left="567" w:hanging="141"/>
        <w:rPr>
          <w:lang w:val="ru-RU" w:eastAsia="en-US"/>
        </w:rPr>
      </w:pPr>
      <w:r w:rsidRPr="009B5328">
        <w:rPr>
          <w:b/>
          <w:lang w:val="ru-RU" w:eastAsia="en-US"/>
        </w:rPr>
        <w:t>Регулятивные УДД</w:t>
      </w:r>
      <w:r w:rsidRPr="009B5328">
        <w:rPr>
          <w:lang w:val="ru-RU" w:eastAsia="en-US"/>
        </w:rPr>
        <w:t>:</w:t>
      </w:r>
    </w:p>
    <w:p w:rsidR="00131A45" w:rsidRPr="009B5328" w:rsidRDefault="00131A45" w:rsidP="00131A45">
      <w:pPr>
        <w:widowControl/>
        <w:autoSpaceDE/>
        <w:autoSpaceDN/>
        <w:adjustRightInd/>
        <w:ind w:left="567" w:hanging="141"/>
        <w:rPr>
          <w:lang w:val="ru-RU" w:eastAsia="en-US"/>
        </w:rPr>
      </w:pPr>
      <w:r w:rsidRPr="009B5328">
        <w:rPr>
          <w:lang w:val="ru-RU" w:eastAsia="en-US"/>
        </w:rPr>
        <w:t xml:space="preserve"> </w:t>
      </w:r>
      <w:r w:rsidRPr="009B5328">
        <w:rPr>
          <w:lang w:val="ru-RU" w:eastAsia="en-US"/>
        </w:rPr>
        <w:sym w:font="Symbol" w:char="F0B7"/>
      </w:r>
      <w:r w:rsidRPr="009B5328">
        <w:rPr>
          <w:lang w:val="ru-RU" w:eastAsia="en-US"/>
        </w:rPr>
        <w:t xml:space="preserve"> осваивать способы решения проблем поискового характера;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определять наиболее эффективные способы решения поставленной задачи;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осваивать формы познавательной и личностной рефлексии; </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Познавательные УУД;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осознанно строить речевое высказывание;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овладевать логическими действиями: обобщение, классификация, построение рассуждения;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использовать различные способы анализа, передачи и интерпретации информации в соответствии с задачами. </w:t>
      </w:r>
    </w:p>
    <w:p w:rsidR="00131A45" w:rsidRPr="009B5328" w:rsidRDefault="00131A45" w:rsidP="00131A45">
      <w:pPr>
        <w:widowControl/>
        <w:autoSpaceDE/>
        <w:autoSpaceDN/>
        <w:adjustRightInd/>
        <w:ind w:left="567" w:hanging="141"/>
        <w:rPr>
          <w:b/>
          <w:lang w:val="ru-RU" w:eastAsia="en-US"/>
        </w:rPr>
      </w:pPr>
      <w:r w:rsidRPr="009B5328">
        <w:rPr>
          <w:b/>
          <w:lang w:val="ru-RU" w:eastAsia="en-US"/>
        </w:rPr>
        <w:t xml:space="preserve">Коммуникативные УДД: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давать оценку и самооценку своей деятельности и других;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формировать мотивацию к работе на результат;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учиться конструктивно разрешать конфликт посредством сотрудничества или компромисса. </w:t>
      </w:r>
    </w:p>
    <w:p w:rsidR="00131A45" w:rsidRPr="009B5328" w:rsidRDefault="00131A45" w:rsidP="00131A45">
      <w:pPr>
        <w:widowControl/>
        <w:autoSpaceDE/>
        <w:autoSpaceDN/>
        <w:adjustRightInd/>
        <w:ind w:left="567" w:hanging="141"/>
        <w:rPr>
          <w:lang w:val="ru-RU" w:eastAsia="en-US"/>
        </w:rPr>
      </w:pPr>
      <w:r w:rsidRPr="009B5328">
        <w:rPr>
          <w:b/>
          <w:lang w:val="ru-RU" w:eastAsia="en-US"/>
        </w:rPr>
        <w:t>Предметными результатами</w:t>
      </w:r>
      <w:r w:rsidRPr="009B5328">
        <w:rPr>
          <w:lang w:val="ru-RU" w:eastAsia="en-US"/>
        </w:rPr>
        <w:t xml:space="preserve"> изучения курса в четвертом классе являются формирование следующих умений: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определять виды отношений между понятиями;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решать комбинаторные задачи с помощью таблиц;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устанавливать ситуативную связь между понятиями;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рассуждать и делать выводы в рассуждениях; </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решать логические задачи с помощью связок «и», «или», «если …, то»;</w:t>
      </w:r>
    </w:p>
    <w:p w:rsidR="00131A45" w:rsidRPr="009B5328" w:rsidRDefault="00131A45" w:rsidP="00131A45">
      <w:pPr>
        <w:widowControl/>
        <w:autoSpaceDE/>
        <w:autoSpaceDN/>
        <w:adjustRightInd/>
        <w:ind w:left="567" w:hanging="141"/>
        <w:rPr>
          <w:lang w:val="ru-RU" w:eastAsia="en-US"/>
        </w:rPr>
      </w:pPr>
      <w:r w:rsidRPr="009B5328">
        <w:rPr>
          <w:lang w:val="ru-RU" w:eastAsia="en-US"/>
        </w:rPr>
        <w:sym w:font="Symbol" w:char="F0B7"/>
      </w:r>
      <w:r w:rsidRPr="009B5328">
        <w:rPr>
          <w:lang w:val="ru-RU" w:eastAsia="en-US"/>
        </w:rPr>
        <w:t xml:space="preserve"> решать нестандартные задачи.</w:t>
      </w:r>
    </w:p>
    <w:p w:rsidR="00264D61" w:rsidRDefault="00131A45" w:rsidP="00131A45">
      <w:pPr>
        <w:widowControl/>
        <w:autoSpaceDE/>
        <w:autoSpaceDN/>
        <w:adjustRightInd/>
        <w:ind w:left="567" w:hanging="141"/>
        <w:jc w:val="center"/>
        <w:rPr>
          <w:b/>
          <w:lang w:val="ru-RU" w:eastAsia="en-US"/>
        </w:rPr>
      </w:pPr>
      <w:r w:rsidRPr="009B5328">
        <w:rPr>
          <w:b/>
          <w:lang w:val="ru-RU" w:eastAsia="en-US"/>
        </w:rPr>
        <w:t xml:space="preserve">Содержание </w:t>
      </w:r>
    </w:p>
    <w:p w:rsidR="00131A45" w:rsidRPr="009B5328" w:rsidRDefault="00131A45" w:rsidP="00131A45">
      <w:pPr>
        <w:widowControl/>
        <w:autoSpaceDE/>
        <w:autoSpaceDN/>
        <w:adjustRightInd/>
        <w:ind w:left="567" w:hanging="141"/>
        <w:jc w:val="center"/>
        <w:rPr>
          <w:b/>
          <w:lang w:val="ru-RU" w:eastAsia="en-US"/>
        </w:rPr>
      </w:pPr>
      <w:r w:rsidRPr="009B5328">
        <w:rPr>
          <w:b/>
          <w:lang w:val="ru-RU" w:eastAsia="en-US"/>
        </w:rPr>
        <w:t>2 класс</w:t>
      </w:r>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b/>
          <w:lang w:val="ru-RU" w:eastAsia="en-US"/>
        </w:rPr>
        <w:t xml:space="preserve">            Задания повышенной сложности </w:t>
      </w:r>
    </w:p>
    <w:p w:rsidR="00131A45" w:rsidRPr="009B5328" w:rsidRDefault="00131A45" w:rsidP="00131A45">
      <w:pPr>
        <w:widowControl/>
        <w:tabs>
          <w:tab w:val="left" w:pos="770"/>
        </w:tabs>
        <w:autoSpaceDE/>
        <w:autoSpaceDN/>
        <w:adjustRightInd/>
        <w:ind w:left="567" w:hanging="141"/>
        <w:jc w:val="both"/>
        <w:rPr>
          <w:color w:val="000000"/>
          <w:lang w:val="ru-RU"/>
        </w:rPr>
      </w:pPr>
      <w:r w:rsidRPr="009B5328">
        <w:rPr>
          <w:color w:val="000000"/>
          <w:lang w:val="ru-RU"/>
        </w:rPr>
        <w:t xml:space="preserve">            Методы и приёмы организации деятельности второклассников на занятиях математического кружка в большей степени,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 Большое внимание, уделяется проверке самостоятельно выполненных заданий, их корректировке, объяс</w:t>
      </w:r>
      <w:r w:rsidRPr="009B5328">
        <w:rPr>
          <w:color w:val="000000"/>
          <w:lang w:val="ru-RU"/>
        </w:rPr>
        <w:softHyphen/>
        <w:t>нению причин допущенных ошибок, обсуждению различных спо</w:t>
      </w:r>
      <w:r w:rsidRPr="009B5328">
        <w:rPr>
          <w:color w:val="000000"/>
          <w:lang w:val="ru-RU"/>
        </w:rPr>
        <w:softHyphen/>
        <w:t xml:space="preserve">собов поиска и выполнения того или иного задания. </w:t>
      </w:r>
    </w:p>
    <w:p w:rsidR="00131A45" w:rsidRPr="009B5328" w:rsidRDefault="00131A45" w:rsidP="00131A45">
      <w:pPr>
        <w:widowControl/>
        <w:tabs>
          <w:tab w:val="left" w:pos="770"/>
        </w:tabs>
        <w:autoSpaceDE/>
        <w:autoSpaceDN/>
        <w:adjustRightInd/>
        <w:ind w:left="567" w:hanging="141"/>
        <w:jc w:val="both"/>
        <w:rPr>
          <w:color w:val="000000"/>
          <w:lang w:val="ru-RU"/>
        </w:rPr>
      </w:pPr>
      <w:r w:rsidRPr="009B5328">
        <w:rPr>
          <w:lang w:val="ru-RU"/>
        </w:rPr>
        <w:t xml:space="preserve">Задания открывают широкие возможности для развития у </w:t>
      </w:r>
      <w:proofErr w:type="gramStart"/>
      <w:r w:rsidRPr="009B5328">
        <w:rPr>
          <w:lang w:val="ru-RU"/>
        </w:rPr>
        <w:t>обучающихся</w:t>
      </w:r>
      <w:proofErr w:type="gramEnd"/>
      <w:r w:rsidRPr="009B5328">
        <w:rPr>
          <w:lang w:val="ru-RU"/>
        </w:rPr>
        <w:t xml:space="preserve"> наблюдательности, воображения, логического мышления. Занятия построены таким образом, что один вид деятельности сменяется другим. Это позволяет сделать работу </w:t>
      </w:r>
      <w:proofErr w:type="gramStart"/>
      <w:r w:rsidRPr="009B5328">
        <w:rPr>
          <w:lang w:val="ru-RU"/>
        </w:rPr>
        <w:t>обучающихся</w:t>
      </w:r>
      <w:proofErr w:type="gramEnd"/>
      <w:r w:rsidRPr="009B5328">
        <w:rPr>
          <w:lang w:val="ru-RU"/>
        </w:rPr>
        <w:t xml:space="preserve"> динамичной, насыщенной и менее утомительной. С каждым занятием задания усложняются: увеличивается объём материала, наращивается темп выполнения заданий, сложнее становятся выполняемые рисунки.</w:t>
      </w:r>
    </w:p>
    <w:p w:rsidR="0034331D" w:rsidRDefault="00131A45" w:rsidP="00131A45">
      <w:pPr>
        <w:widowControl/>
        <w:tabs>
          <w:tab w:val="left" w:pos="660"/>
        </w:tabs>
        <w:autoSpaceDE/>
        <w:autoSpaceDN/>
        <w:adjustRightInd/>
        <w:ind w:left="567" w:hanging="141"/>
        <w:jc w:val="both"/>
        <w:rPr>
          <w:b/>
          <w:lang w:val="ru-RU" w:eastAsia="en-US"/>
        </w:rPr>
      </w:pPr>
      <w:r w:rsidRPr="009B5328">
        <w:rPr>
          <w:b/>
          <w:lang w:val="ru-RU" w:eastAsia="en-US"/>
        </w:rPr>
        <w:t xml:space="preserve">            </w:t>
      </w:r>
    </w:p>
    <w:p w:rsidR="00131A45" w:rsidRPr="009B5328" w:rsidRDefault="0034331D" w:rsidP="0034331D">
      <w:pPr>
        <w:widowControl/>
        <w:autoSpaceDE/>
        <w:autoSpaceDN/>
        <w:adjustRightInd/>
        <w:jc w:val="center"/>
        <w:rPr>
          <w:b/>
          <w:lang w:val="ru-RU" w:eastAsia="en-US"/>
        </w:rPr>
      </w:pPr>
      <w:r>
        <w:rPr>
          <w:b/>
          <w:lang w:val="ru-RU" w:eastAsia="en-US"/>
        </w:rPr>
        <w:br w:type="page"/>
      </w:r>
      <w:r w:rsidR="00131A45" w:rsidRPr="009B5328">
        <w:rPr>
          <w:b/>
          <w:lang w:val="ru-RU" w:eastAsia="en-US"/>
        </w:rPr>
        <w:lastRenderedPageBreak/>
        <w:t>Логически-поисковые задания</w:t>
      </w:r>
    </w:p>
    <w:p w:rsidR="00131A45" w:rsidRPr="009B5328" w:rsidRDefault="00131A45" w:rsidP="0034331D">
      <w:pPr>
        <w:widowControl/>
        <w:tabs>
          <w:tab w:val="left" w:pos="770"/>
        </w:tabs>
        <w:autoSpaceDE/>
        <w:autoSpaceDN/>
        <w:adjustRightInd/>
        <w:ind w:left="567" w:hanging="141"/>
        <w:jc w:val="both"/>
        <w:rPr>
          <w:color w:val="000000"/>
          <w:lang w:val="ru-RU" w:eastAsia="en-US"/>
        </w:rPr>
      </w:pPr>
      <w:r w:rsidRPr="009B5328">
        <w:rPr>
          <w:color w:val="000000"/>
          <w:lang w:val="ru-RU" w:eastAsia="en-US"/>
        </w:rPr>
        <w:t xml:space="preserve">            Во 2 классе предлагаются </w:t>
      </w:r>
      <w:r w:rsidRPr="009B5328">
        <w:rPr>
          <w:b/>
          <w:color w:val="000000"/>
          <w:lang w:val="ru-RU" w:eastAsia="en-US"/>
        </w:rPr>
        <w:t>задачи на смекалку, задачи логического характера</w:t>
      </w:r>
      <w:r w:rsidRPr="009B5328">
        <w:rPr>
          <w:color w:val="000000"/>
          <w:lang w:val="ru-RU" w:eastAsia="en-US"/>
        </w:rPr>
        <w:t xml:space="preserve">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 Вводятся </w:t>
      </w:r>
      <w:r w:rsidRPr="009B5328">
        <w:rPr>
          <w:b/>
          <w:color w:val="000000"/>
          <w:lang w:val="ru-RU" w:eastAsia="en-US"/>
        </w:rPr>
        <w:t>текстовые задачи из комбинаторики</w:t>
      </w:r>
      <w:r w:rsidRPr="009B5328">
        <w:rPr>
          <w:color w:val="000000"/>
          <w:lang w:val="ru-RU" w:eastAsia="en-US"/>
        </w:rPr>
        <w:t>.</w:t>
      </w:r>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b/>
          <w:lang w:val="ru-RU" w:eastAsia="en-US"/>
        </w:rPr>
        <w:t xml:space="preserve">            Тренировка внимания </w:t>
      </w:r>
    </w:p>
    <w:p w:rsidR="00131A45" w:rsidRPr="009B5328" w:rsidRDefault="00131A45" w:rsidP="00131A45">
      <w:pPr>
        <w:widowControl/>
        <w:tabs>
          <w:tab w:val="left" w:pos="770"/>
        </w:tabs>
        <w:autoSpaceDE/>
        <w:autoSpaceDN/>
        <w:adjustRightInd/>
        <w:ind w:left="567" w:hanging="141"/>
        <w:jc w:val="both"/>
        <w:rPr>
          <w:lang w:val="ru-RU" w:eastAsia="en-US"/>
        </w:rPr>
      </w:pPr>
      <w:r w:rsidRPr="009B5328">
        <w:rPr>
          <w:lang w:val="ru-RU" w:eastAsia="en-US"/>
        </w:rPr>
        <w:t xml:space="preserve">            Материал, включенный в рабочие тетради, ставит своей целью совершенствование различных сторон внимания и увеличение объема произвольного внимания обучающихся. Однако уровень трудности заданий значительно возрастает.</w:t>
      </w:r>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b/>
          <w:lang w:val="ru-RU" w:eastAsia="en-US"/>
        </w:rPr>
        <w:t xml:space="preserve">           Тренировка слуховой памяти</w:t>
      </w:r>
    </w:p>
    <w:p w:rsidR="00131A45" w:rsidRPr="009B5328" w:rsidRDefault="00131A45" w:rsidP="00131A45">
      <w:pPr>
        <w:widowControl/>
        <w:tabs>
          <w:tab w:val="left" w:pos="770"/>
        </w:tabs>
        <w:autoSpaceDE/>
        <w:autoSpaceDN/>
        <w:adjustRightInd/>
        <w:ind w:left="567" w:hanging="141"/>
        <w:jc w:val="both"/>
        <w:rPr>
          <w:color w:val="000000"/>
          <w:lang w:val="ru-RU" w:eastAsia="en-US"/>
        </w:rPr>
      </w:pPr>
      <w:r w:rsidRPr="009B5328">
        <w:rPr>
          <w:color w:val="000000"/>
          <w:lang w:val="ru-RU" w:eastAsia="en-US"/>
        </w:rPr>
        <w:t xml:space="preserve">           </w:t>
      </w:r>
      <w:proofErr w:type="gramStart"/>
      <w:r w:rsidRPr="009B5328">
        <w:rPr>
          <w:color w:val="000000"/>
          <w:lang w:val="ru-RU" w:eastAsia="en-US"/>
        </w:rPr>
        <w:t>Также во втором классе вводится большое количество разнообразных занимательных заданий и упражнений, в процессе выполнения которых у обучающегося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w:t>
      </w:r>
      <w:proofErr w:type="gramEnd"/>
      <w:r w:rsidRPr="009B5328">
        <w:rPr>
          <w:color w:val="000000"/>
          <w:lang w:val="ru-RU" w:eastAsia="en-US"/>
        </w:rPr>
        <w:t xml:space="preserve"> Эти упражнения воспитывают у </w:t>
      </w:r>
      <w:proofErr w:type="gramStart"/>
      <w:r w:rsidRPr="009B5328">
        <w:rPr>
          <w:color w:val="000000"/>
          <w:lang w:val="ru-RU" w:eastAsia="en-US"/>
        </w:rPr>
        <w:t>обучающихся</w:t>
      </w:r>
      <w:proofErr w:type="gramEnd"/>
      <w:r w:rsidRPr="009B5328">
        <w:rPr>
          <w:color w:val="000000"/>
          <w:lang w:val="ru-RU" w:eastAsia="en-US"/>
        </w:rPr>
        <w:t xml:space="preserve"> познавательный интерес к родному языку.</w:t>
      </w:r>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lang w:val="ru-RU" w:eastAsia="en-US"/>
        </w:rPr>
        <w:t xml:space="preserve">            </w:t>
      </w:r>
      <w:r w:rsidRPr="009B5328">
        <w:rPr>
          <w:b/>
          <w:lang w:val="ru-RU" w:eastAsia="en-US"/>
        </w:rPr>
        <w:t xml:space="preserve">Тренировка зрительной памяти </w:t>
      </w:r>
    </w:p>
    <w:p w:rsidR="00131A45" w:rsidRPr="009B5328" w:rsidRDefault="00131A45" w:rsidP="00131A45">
      <w:pPr>
        <w:widowControl/>
        <w:tabs>
          <w:tab w:val="left" w:pos="770"/>
        </w:tabs>
        <w:autoSpaceDE/>
        <w:autoSpaceDN/>
        <w:adjustRightInd/>
        <w:ind w:left="567" w:hanging="141"/>
        <w:jc w:val="both"/>
        <w:rPr>
          <w:lang w:val="ru-RU" w:eastAsia="en-US"/>
        </w:rPr>
      </w:pPr>
      <w:r w:rsidRPr="009B5328">
        <w:rPr>
          <w:lang w:val="ru-RU" w:eastAsia="en-US"/>
        </w:rPr>
        <w:t xml:space="preserve">            Для развития внимания и зрительной памяти в каждое занятие включен зрительный диктант.</w:t>
      </w:r>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b/>
          <w:lang w:val="ru-RU" w:eastAsia="en-US"/>
        </w:rPr>
        <w:t xml:space="preserve">            Поиск закономерностей</w:t>
      </w:r>
    </w:p>
    <w:p w:rsidR="00131A45" w:rsidRPr="009B5328" w:rsidRDefault="00131A45" w:rsidP="00131A45">
      <w:pPr>
        <w:widowControl/>
        <w:tabs>
          <w:tab w:val="left" w:pos="770"/>
        </w:tabs>
        <w:autoSpaceDE/>
        <w:autoSpaceDN/>
        <w:adjustRightInd/>
        <w:ind w:left="567" w:hanging="141"/>
        <w:jc w:val="both"/>
        <w:rPr>
          <w:lang w:val="ru-RU" w:eastAsia="en-US"/>
        </w:rPr>
      </w:pPr>
      <w:r w:rsidRPr="009B5328">
        <w:rPr>
          <w:lang w:val="ru-RU" w:eastAsia="en-US"/>
        </w:rPr>
        <w:t xml:space="preserve">            В целях развития логического мышления предлагаются задачи, при решении которых им необходимо самостоятельно производить анализ, синтез, сравнение, строить дедуктивные умозаключения. Способность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w:t>
      </w:r>
      <w:r w:rsidRPr="009B5328">
        <w:rPr>
          <w:b/>
          <w:lang w:val="ru-RU" w:eastAsia="en-US"/>
        </w:rPr>
        <w:t xml:space="preserve"> </w:t>
      </w:r>
      <w:proofErr w:type="gramStart"/>
      <w:r w:rsidRPr="009B5328">
        <w:rPr>
          <w:lang w:val="ru-RU" w:eastAsia="en-US"/>
        </w:rPr>
        <w:t>Способность рассуждать проявляется у обучающихся в их возможности последовательно выводить одну мысль из другой, одни суждения из других, в умении непротиворечиво распределять события во времени.</w:t>
      </w:r>
      <w:proofErr w:type="gramEnd"/>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b/>
          <w:lang w:val="ru-RU" w:eastAsia="en-US"/>
        </w:rPr>
        <w:t xml:space="preserve">            Задания по перекладыванию спичек</w:t>
      </w:r>
    </w:p>
    <w:p w:rsidR="00131A45" w:rsidRPr="009B5328" w:rsidRDefault="00131A45" w:rsidP="00131A45">
      <w:pPr>
        <w:widowControl/>
        <w:tabs>
          <w:tab w:val="left" w:pos="770"/>
        </w:tabs>
        <w:autoSpaceDE/>
        <w:autoSpaceDN/>
        <w:adjustRightInd/>
        <w:ind w:left="567" w:hanging="141"/>
        <w:jc w:val="both"/>
        <w:rPr>
          <w:b/>
          <w:lang w:val="ru-RU" w:eastAsia="en-US"/>
        </w:rPr>
      </w:pPr>
      <w:r w:rsidRPr="009B5328">
        <w:rPr>
          <w:lang w:val="ru-RU" w:eastAsia="en-US"/>
        </w:rPr>
        <w:t xml:space="preserve">            В рабочие тетради включены задания на преобразование и перестроение фигур и предметов (задания с использованием спичек); на отгадывание изографов, на разгадывание ребусов.</w:t>
      </w:r>
    </w:p>
    <w:p w:rsidR="00264D61" w:rsidRDefault="00131A45" w:rsidP="00131A45">
      <w:pPr>
        <w:widowControl/>
        <w:autoSpaceDE/>
        <w:autoSpaceDN/>
        <w:adjustRightInd/>
        <w:ind w:left="567" w:hanging="141"/>
        <w:jc w:val="center"/>
        <w:rPr>
          <w:b/>
          <w:lang w:val="ru-RU"/>
        </w:rPr>
      </w:pPr>
      <w:r w:rsidRPr="009B5328">
        <w:rPr>
          <w:b/>
          <w:lang w:val="ru-RU"/>
        </w:rPr>
        <w:t xml:space="preserve">Содержание </w:t>
      </w:r>
    </w:p>
    <w:p w:rsidR="00264D61" w:rsidRDefault="00131A45" w:rsidP="00131A45">
      <w:pPr>
        <w:widowControl/>
        <w:autoSpaceDE/>
        <w:autoSpaceDN/>
        <w:adjustRightInd/>
        <w:ind w:left="567" w:hanging="141"/>
        <w:jc w:val="center"/>
        <w:rPr>
          <w:b/>
          <w:lang w:val="ru-RU"/>
        </w:rPr>
      </w:pPr>
      <w:r w:rsidRPr="009B5328">
        <w:rPr>
          <w:b/>
          <w:lang w:val="ru-RU"/>
        </w:rPr>
        <w:t>3 класс</w:t>
      </w:r>
    </w:p>
    <w:p w:rsidR="00131A45" w:rsidRPr="009B5328" w:rsidRDefault="00131A45" w:rsidP="00131A45">
      <w:pPr>
        <w:widowControl/>
        <w:autoSpaceDE/>
        <w:autoSpaceDN/>
        <w:adjustRightInd/>
        <w:ind w:left="567" w:hanging="141"/>
        <w:jc w:val="both"/>
        <w:rPr>
          <w:lang w:val="ru-RU"/>
        </w:rPr>
      </w:pPr>
      <w:r w:rsidRPr="009B5328">
        <w:rPr>
          <w:b/>
          <w:lang w:val="ru-RU"/>
        </w:rPr>
        <w:t xml:space="preserve">           </w:t>
      </w:r>
      <w:r w:rsidRPr="009B5328">
        <w:rPr>
          <w:lang w:val="ru-RU"/>
        </w:rPr>
        <w:t>Занятия в 3 классе имеют свои особенности.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131A45" w:rsidRPr="009B5328" w:rsidRDefault="00131A45" w:rsidP="00131A45">
      <w:pPr>
        <w:widowControl/>
        <w:autoSpaceDE/>
        <w:autoSpaceDN/>
        <w:adjustRightInd/>
        <w:ind w:left="567" w:hanging="141"/>
        <w:jc w:val="both"/>
        <w:rPr>
          <w:lang w:val="ru-RU"/>
        </w:rPr>
      </w:pPr>
      <w:r w:rsidRPr="009B5328">
        <w:rPr>
          <w:lang w:val="ru-RU"/>
        </w:rPr>
        <w:t xml:space="preserve">           Методы и приёмы организации деятельности третьеклассников в большей степени, чем ранее, ориентированы на увеличение объёма самостоятельной умственной деятельности, на развитие навыков контроля и самоконтроля, на развитие познавательной активности детей.</w:t>
      </w: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iCs/>
          <w:color w:val="000000"/>
          <w:lang w:val="ru-RU"/>
        </w:rPr>
        <w:t xml:space="preserve">     </w:t>
      </w:r>
      <w:r w:rsidRPr="009B5328">
        <w:rPr>
          <w:b/>
          <w:iCs/>
          <w:color w:val="000000"/>
          <w:lang w:val="ru-RU"/>
        </w:rPr>
        <w:t>Задания повышенной сложности.</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b/>
          <w:iCs/>
          <w:color w:val="000000"/>
          <w:lang w:val="ru-RU"/>
        </w:rPr>
        <w:t>Нестандартные задачи:</w:t>
      </w:r>
      <w:r w:rsidRPr="009B5328">
        <w:rPr>
          <w:iCs/>
          <w:color w:val="000000"/>
          <w:lang w:val="ru-RU"/>
        </w:rPr>
        <w:t xml:space="preserve"> на смекалку, логическое мышление, комбинаторные, на планирование действий, несложные на переливания и перекладывание.</w:t>
      </w:r>
    </w:p>
    <w:p w:rsidR="00131A45" w:rsidRPr="009B5328" w:rsidRDefault="00131A45" w:rsidP="00131A45">
      <w:pPr>
        <w:widowControl/>
        <w:shd w:val="clear" w:color="auto" w:fill="FFFFFF"/>
        <w:autoSpaceDE/>
        <w:autoSpaceDN/>
        <w:adjustRightInd/>
        <w:ind w:left="567"/>
        <w:jc w:val="both"/>
        <w:rPr>
          <w:color w:val="000000"/>
          <w:lang w:val="ru-RU"/>
        </w:rPr>
      </w:pPr>
      <w:r w:rsidRPr="009B5328">
        <w:rPr>
          <w:color w:val="000000"/>
          <w:lang w:val="ru-RU"/>
        </w:rPr>
        <w:t xml:space="preserve">Решение нестандартных задач формирует познавательную активность, мыслительные и исследовательские умения, привычку вдумываться в слово. </w:t>
      </w:r>
    </w:p>
    <w:p w:rsidR="00131A45" w:rsidRPr="009B5328" w:rsidRDefault="00131A45" w:rsidP="00131A45">
      <w:pPr>
        <w:widowControl/>
        <w:shd w:val="clear" w:color="auto" w:fill="FFFFFF"/>
        <w:autoSpaceDE/>
        <w:autoSpaceDN/>
        <w:adjustRightInd/>
        <w:ind w:left="567"/>
        <w:jc w:val="both"/>
        <w:rPr>
          <w:rFonts w:ascii="Calibri" w:hAnsi="Calibri"/>
          <w:b/>
          <w:color w:val="000000"/>
          <w:lang w:val="ru-RU"/>
        </w:rPr>
      </w:pPr>
      <w:r w:rsidRPr="009B5328">
        <w:rPr>
          <w:b/>
          <w:iCs/>
          <w:color w:val="000000"/>
          <w:lang w:val="ru-RU"/>
        </w:rPr>
        <w:t>Тренировка внимания</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lastRenderedPageBreak/>
        <w:t>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w:t>
      </w:r>
    </w:p>
    <w:p w:rsidR="00131A45" w:rsidRPr="009B5328" w:rsidRDefault="00131A45" w:rsidP="00131A45">
      <w:pPr>
        <w:widowControl/>
        <w:shd w:val="clear" w:color="auto" w:fill="FFFFFF"/>
        <w:autoSpaceDE/>
        <w:autoSpaceDN/>
        <w:adjustRightInd/>
        <w:ind w:left="567"/>
        <w:jc w:val="both"/>
        <w:rPr>
          <w:rFonts w:ascii="Calibri" w:hAnsi="Calibri"/>
          <w:b/>
          <w:color w:val="000000"/>
          <w:lang w:val="ru-RU"/>
        </w:rPr>
      </w:pPr>
      <w:r w:rsidRPr="009B5328">
        <w:rPr>
          <w:b/>
          <w:iCs/>
          <w:color w:val="000000"/>
          <w:lang w:val="ru-RU"/>
        </w:rPr>
        <w:t>Тренировка слуховой памяти</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t>Также в третьем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 </w:t>
      </w:r>
    </w:p>
    <w:p w:rsidR="00131A45" w:rsidRPr="009B5328" w:rsidRDefault="00131A45" w:rsidP="00131A45">
      <w:pPr>
        <w:widowControl/>
        <w:shd w:val="clear" w:color="auto" w:fill="FFFFFF"/>
        <w:autoSpaceDE/>
        <w:autoSpaceDN/>
        <w:adjustRightInd/>
        <w:ind w:left="567"/>
        <w:jc w:val="both"/>
        <w:rPr>
          <w:rFonts w:ascii="Calibri" w:hAnsi="Calibri"/>
          <w:b/>
          <w:color w:val="000000"/>
          <w:lang w:val="ru-RU"/>
        </w:rPr>
      </w:pPr>
      <w:r w:rsidRPr="009B5328">
        <w:rPr>
          <w:b/>
          <w:iCs/>
          <w:color w:val="000000"/>
          <w:lang w:val="ru-RU"/>
        </w:rPr>
        <w:t>Тренировка зрительной памяти</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t>Для развития внимания и зрительной памяти в занятия включены зрительные и графические диктанты.</w:t>
      </w:r>
    </w:p>
    <w:p w:rsidR="00131A45" w:rsidRPr="009B5328" w:rsidRDefault="00131A45" w:rsidP="00131A45">
      <w:pPr>
        <w:widowControl/>
        <w:shd w:val="clear" w:color="auto" w:fill="FFFFFF"/>
        <w:autoSpaceDE/>
        <w:autoSpaceDN/>
        <w:adjustRightInd/>
        <w:ind w:left="567"/>
        <w:jc w:val="both"/>
        <w:rPr>
          <w:rFonts w:ascii="Calibri" w:hAnsi="Calibri"/>
          <w:b/>
          <w:color w:val="000000"/>
          <w:lang w:val="ru-RU"/>
        </w:rPr>
      </w:pPr>
      <w:r w:rsidRPr="009B5328">
        <w:rPr>
          <w:b/>
          <w:iCs/>
          <w:color w:val="000000"/>
          <w:lang w:val="ru-RU"/>
        </w:rPr>
        <w:t>Поиск закономерностей</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для себя знания и способы их добывания.</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t>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w:t>
      </w:r>
    </w:p>
    <w:p w:rsidR="00131A45" w:rsidRPr="009B5328" w:rsidRDefault="00131A45" w:rsidP="00131A45">
      <w:pPr>
        <w:widowControl/>
        <w:shd w:val="clear" w:color="auto" w:fill="FFFFFF"/>
        <w:autoSpaceDE/>
        <w:autoSpaceDN/>
        <w:adjustRightInd/>
        <w:ind w:left="567"/>
        <w:jc w:val="both"/>
        <w:rPr>
          <w:rFonts w:ascii="Calibri" w:hAnsi="Calibri"/>
          <w:b/>
          <w:color w:val="000000"/>
          <w:lang w:val="ru-RU"/>
        </w:rPr>
      </w:pPr>
      <w:r w:rsidRPr="009B5328">
        <w:rPr>
          <w:b/>
          <w:iCs/>
          <w:color w:val="000000"/>
          <w:lang w:val="ru-RU"/>
        </w:rPr>
        <w:t>Задания по перекладыванию спичек. Ребусы.</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t>Развитие воображения построено в основном на материале, включающем задания геометрического характера:</w:t>
      </w:r>
    </w:p>
    <w:p w:rsidR="00131A45" w:rsidRPr="009B5328" w:rsidRDefault="00131A45" w:rsidP="00131A45">
      <w:pPr>
        <w:widowControl/>
        <w:shd w:val="clear" w:color="auto" w:fill="FFFFFF"/>
        <w:autoSpaceDE/>
        <w:autoSpaceDN/>
        <w:adjustRightInd/>
        <w:ind w:left="567"/>
        <w:jc w:val="both"/>
        <w:rPr>
          <w:rFonts w:ascii="Calibri" w:hAnsi="Calibri" w:cs="Arial"/>
          <w:color w:val="000000"/>
          <w:lang w:val="ru-RU"/>
        </w:rPr>
      </w:pPr>
      <w:r w:rsidRPr="009B5328">
        <w:rPr>
          <w:color w:val="000000"/>
          <w:lang w:val="ru-RU"/>
        </w:rPr>
        <w:t>- выбор фигуры нужной формы для восстановления целого;</w:t>
      </w:r>
    </w:p>
    <w:p w:rsidR="00131A45" w:rsidRPr="009B5328" w:rsidRDefault="00131A45" w:rsidP="00131A45">
      <w:pPr>
        <w:widowControl/>
        <w:shd w:val="clear" w:color="auto" w:fill="FFFFFF"/>
        <w:autoSpaceDE/>
        <w:autoSpaceDN/>
        <w:adjustRightInd/>
        <w:ind w:left="567"/>
        <w:jc w:val="both"/>
        <w:rPr>
          <w:rFonts w:ascii="Calibri" w:hAnsi="Calibri" w:cs="Arial"/>
          <w:color w:val="000000"/>
          <w:lang w:val="ru-RU"/>
        </w:rPr>
      </w:pPr>
      <w:r w:rsidRPr="009B5328">
        <w:rPr>
          <w:color w:val="000000"/>
          <w:lang w:val="ru-RU"/>
        </w:rPr>
        <w:t>- выбор пары идентичных фигур сложной конфигурации;</w:t>
      </w:r>
    </w:p>
    <w:p w:rsidR="00131A45" w:rsidRPr="009B5328" w:rsidRDefault="00131A45" w:rsidP="00131A45">
      <w:pPr>
        <w:widowControl/>
        <w:shd w:val="clear" w:color="auto" w:fill="FFFFFF"/>
        <w:autoSpaceDE/>
        <w:autoSpaceDN/>
        <w:adjustRightInd/>
        <w:ind w:left="567"/>
        <w:jc w:val="both"/>
        <w:rPr>
          <w:rFonts w:ascii="Calibri" w:hAnsi="Calibri" w:cs="Arial"/>
          <w:color w:val="000000"/>
          <w:lang w:val="ru-RU"/>
        </w:rPr>
      </w:pPr>
      <w:r w:rsidRPr="009B5328">
        <w:rPr>
          <w:color w:val="000000"/>
          <w:lang w:val="ru-RU"/>
        </w:rPr>
        <w:t>- выделение из общего рисунка заданных фигур с целью выявления замаскированного рисунка;</w:t>
      </w:r>
    </w:p>
    <w:p w:rsidR="00131A45" w:rsidRPr="009B5328" w:rsidRDefault="00131A45" w:rsidP="00131A45">
      <w:pPr>
        <w:widowControl/>
        <w:shd w:val="clear" w:color="auto" w:fill="FFFFFF"/>
        <w:autoSpaceDE/>
        <w:autoSpaceDN/>
        <w:adjustRightInd/>
        <w:ind w:left="567"/>
        <w:jc w:val="both"/>
        <w:rPr>
          <w:rFonts w:ascii="Calibri" w:hAnsi="Calibri" w:cs="Arial"/>
          <w:color w:val="000000"/>
          <w:lang w:val="ru-RU"/>
        </w:rPr>
      </w:pPr>
      <w:r w:rsidRPr="009B5328">
        <w:rPr>
          <w:color w:val="000000"/>
          <w:lang w:val="ru-RU"/>
        </w:rPr>
        <w:t>- складывание и перекладывание спичек с целью составления заданных фигур.</w:t>
      </w:r>
    </w:p>
    <w:p w:rsidR="00131A45" w:rsidRPr="009B5328" w:rsidRDefault="00131A45" w:rsidP="00131A45">
      <w:pPr>
        <w:widowControl/>
        <w:shd w:val="clear" w:color="auto" w:fill="FFFFFF"/>
        <w:autoSpaceDE/>
        <w:autoSpaceDN/>
        <w:adjustRightInd/>
        <w:ind w:left="567"/>
        <w:jc w:val="both"/>
        <w:rPr>
          <w:rFonts w:ascii="Calibri" w:hAnsi="Calibri"/>
          <w:color w:val="000000"/>
          <w:lang w:val="ru-RU"/>
        </w:rPr>
      </w:pPr>
      <w:r w:rsidRPr="009B5328">
        <w:rPr>
          <w:color w:val="000000"/>
          <w:lang w:val="ru-RU"/>
        </w:rPr>
        <w:t>         </w:t>
      </w:r>
      <w:r w:rsidRPr="009B5328">
        <w:rPr>
          <w:b/>
          <w:color w:val="000000"/>
          <w:lang w:val="ru-RU"/>
        </w:rPr>
        <w:t>Совершенствованию воображения</w:t>
      </w:r>
      <w:r w:rsidRPr="009B5328">
        <w:rPr>
          <w:color w:val="000000"/>
          <w:lang w:val="ru-RU"/>
        </w:rPr>
        <w:t xml:space="preserve"> способствует и работа с изографами и </w:t>
      </w:r>
      <w:proofErr w:type="spellStart"/>
      <w:r w:rsidRPr="009B5328">
        <w:rPr>
          <w:color w:val="000000"/>
          <w:lang w:val="ru-RU"/>
        </w:rPr>
        <w:t>числографами</w:t>
      </w:r>
      <w:proofErr w:type="spellEnd"/>
      <w:r w:rsidRPr="009B5328">
        <w:rPr>
          <w:color w:val="000000"/>
          <w:lang w:val="ru-RU"/>
        </w:rPr>
        <w:t>.</w:t>
      </w:r>
    </w:p>
    <w:p w:rsidR="00264D61" w:rsidRDefault="00131A45" w:rsidP="0034331D">
      <w:pPr>
        <w:widowControl/>
        <w:shd w:val="clear" w:color="auto" w:fill="FFFFFF"/>
        <w:autoSpaceDE/>
        <w:autoSpaceDN/>
        <w:adjustRightInd/>
        <w:ind w:left="567" w:hanging="141"/>
        <w:jc w:val="center"/>
        <w:rPr>
          <w:b/>
          <w:color w:val="000000"/>
          <w:lang w:val="ru-RU"/>
        </w:rPr>
      </w:pPr>
      <w:r w:rsidRPr="009B5328">
        <w:rPr>
          <w:b/>
          <w:color w:val="000000"/>
          <w:lang w:val="ru-RU"/>
        </w:rPr>
        <w:t xml:space="preserve">Содержание </w:t>
      </w:r>
    </w:p>
    <w:p w:rsidR="00131A45" w:rsidRPr="009B5328" w:rsidRDefault="00131A45" w:rsidP="0034331D">
      <w:pPr>
        <w:widowControl/>
        <w:shd w:val="clear" w:color="auto" w:fill="FFFFFF"/>
        <w:autoSpaceDE/>
        <w:autoSpaceDN/>
        <w:adjustRightInd/>
        <w:ind w:left="567" w:hanging="141"/>
        <w:jc w:val="center"/>
        <w:rPr>
          <w:b/>
          <w:color w:val="000000"/>
          <w:lang w:val="ru-RU"/>
        </w:rPr>
      </w:pPr>
      <w:r w:rsidRPr="009B5328">
        <w:rPr>
          <w:b/>
          <w:color w:val="000000"/>
          <w:lang w:val="ru-RU"/>
        </w:rPr>
        <w:t>4 класс</w:t>
      </w:r>
    </w:p>
    <w:p w:rsidR="00131A45" w:rsidRPr="009B5328" w:rsidRDefault="00131A45" w:rsidP="00131A45">
      <w:pPr>
        <w:widowControl/>
        <w:shd w:val="clear" w:color="auto" w:fill="FFFFFF"/>
        <w:autoSpaceDE/>
        <w:autoSpaceDN/>
        <w:adjustRightInd/>
        <w:ind w:left="567" w:firstLine="284"/>
        <w:jc w:val="both"/>
        <w:rPr>
          <w:rFonts w:ascii="Calibri" w:hAnsi="Calibri"/>
          <w:color w:val="000000"/>
          <w:lang w:val="ru-RU"/>
        </w:rPr>
      </w:pPr>
      <w:r w:rsidRPr="009B5328">
        <w:rPr>
          <w:iCs/>
          <w:color w:val="000000"/>
          <w:lang w:val="ru-RU"/>
        </w:rPr>
        <w:t xml:space="preserve">  </w:t>
      </w:r>
      <w:r w:rsidRPr="009B5328">
        <w:rPr>
          <w:color w:val="000000"/>
          <w:lang w:val="ru-RU"/>
        </w:rPr>
        <w:t xml:space="preserve">Математический кружок в 4 классе продолжает развивать и тренировать основные психические механизмы, лежащие в основе познавательных способностей детей. Но так как учащиеся занимаются по этому курсу четвёртый год, все больше внимания теперь уделяется решению нестандартных задач. Выполняя логически-поисковые задания, которые обеспечивают преемственность перехода от простых формально-логических действий к </w:t>
      </w:r>
      <w:proofErr w:type="gramStart"/>
      <w:r w:rsidRPr="009B5328">
        <w:rPr>
          <w:color w:val="000000"/>
          <w:lang w:val="ru-RU"/>
        </w:rPr>
        <w:t>сложным</w:t>
      </w:r>
      <w:proofErr w:type="gramEnd"/>
      <w:r w:rsidRPr="009B5328">
        <w:rPr>
          <w:color w:val="000000"/>
          <w:lang w:val="ru-RU"/>
        </w:rPr>
        <w:t>, от заданий на репродукцию и запоминание - к истинно творческим, дети учатся производить анализ и синтез, сравнение и классификацию, строить индуктивные и дедуктивные умозаключения. Только тогда можно рассчитывать на то, что ошибки в выполнении умственных действий или исчезнут, или будут сведены к минимуму, а процесс мышления школьника будет отвечать щелям и задачам обучения.</w:t>
      </w: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iCs/>
          <w:color w:val="000000"/>
          <w:lang w:val="ru-RU"/>
        </w:rPr>
        <w:t xml:space="preserve">     </w:t>
      </w:r>
      <w:r w:rsidRPr="009B5328">
        <w:rPr>
          <w:b/>
          <w:iCs/>
          <w:color w:val="000000"/>
          <w:lang w:val="ru-RU"/>
        </w:rPr>
        <w:t>Задания повышенной сложности.</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b/>
          <w:iCs/>
          <w:color w:val="000000"/>
          <w:lang w:val="ru-RU"/>
        </w:rPr>
        <w:t xml:space="preserve">Нестандартные задачи: </w:t>
      </w:r>
      <w:r w:rsidRPr="009B5328">
        <w:rPr>
          <w:iCs/>
          <w:color w:val="000000"/>
          <w:lang w:val="ru-RU"/>
        </w:rPr>
        <w:t>задачи на смекалку, логическое мышление, комбинаторные, на планирование действий, переливания и перекладывание, а также «открытые» задачи, основанные на жизненных ситуациях и требующие поиск оригинального решения.</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Решение нестандартных задач формирует познавательную активность, мыслительные и исследовательские умения, привычку вдумываться в слово. Большинство задач не имеет однозначного решения. Это способствует развитию гибкости, оригинальности и широты мышления, то есть развитию творческих способностей у детей.</w:t>
      </w:r>
    </w:p>
    <w:p w:rsidR="0034331D" w:rsidRDefault="0034331D" w:rsidP="00131A45">
      <w:pPr>
        <w:widowControl/>
        <w:shd w:val="clear" w:color="auto" w:fill="FFFFFF"/>
        <w:autoSpaceDE/>
        <w:autoSpaceDN/>
        <w:adjustRightInd/>
        <w:ind w:left="567" w:hanging="141"/>
        <w:jc w:val="both"/>
        <w:rPr>
          <w:b/>
          <w:iCs/>
          <w:color w:val="000000"/>
          <w:lang w:val="ru-RU"/>
        </w:rPr>
      </w:pP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b/>
          <w:iCs/>
          <w:color w:val="000000"/>
          <w:lang w:val="ru-RU"/>
        </w:rPr>
        <w:t>Тренировка внимания</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w:t>
      </w: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b/>
          <w:iCs/>
          <w:color w:val="000000"/>
          <w:lang w:val="ru-RU"/>
        </w:rPr>
        <w:t>Тренировка слуховой памяти</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Также в четвертом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 </w:t>
      </w: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b/>
          <w:iCs/>
          <w:color w:val="000000"/>
          <w:lang w:val="ru-RU"/>
        </w:rPr>
        <w:t>Тренировка зрительной памяти</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Для развития внимания и зрительной памяти в каждое занятие включен зрительный диктант.</w:t>
      </w: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b/>
          <w:iCs/>
          <w:color w:val="000000"/>
          <w:lang w:val="ru-RU"/>
        </w:rPr>
        <w:t>Поиск закономерностей</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для себя знания и способы их добывания.</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К конкретным частично-поисковым задачам относятся, например, такие задания, как нахождение закономерностей, нахождение принципа группировки и расположения приведённых слов, цифр, явлений; подбор возможно большего количества примеров к какому-либо положению; нахождение нескольких вариантов ответа на один и тот же вопрос; нахождение наиболее рационального способа решения; усовершенствование какого-либо задания и другие.</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Так как большинство школьных задач решается по определенному алгоритму, зачастую приводимому учителем в готовом виде, то в одних случаях возникает ситуация бездумного, автоматического подхода учащихся к их решению, в других - растерянность при встрече с задачей, имеющей необычное, нестандартное условие. Вот почему удельный вес заданий на развитие мышления заметно возрастает в 4 классе, а сами задания становятся более разнообразными и трудными.</w:t>
      </w:r>
    </w:p>
    <w:p w:rsidR="00131A45" w:rsidRPr="009B5328" w:rsidRDefault="00131A45" w:rsidP="00131A45">
      <w:pPr>
        <w:widowControl/>
        <w:shd w:val="clear" w:color="auto" w:fill="FFFFFF"/>
        <w:autoSpaceDE/>
        <w:autoSpaceDN/>
        <w:adjustRightInd/>
        <w:ind w:left="567" w:hanging="141"/>
        <w:jc w:val="both"/>
        <w:rPr>
          <w:rFonts w:ascii="Calibri" w:hAnsi="Calibri"/>
          <w:b/>
          <w:color w:val="000000"/>
          <w:lang w:val="ru-RU"/>
        </w:rPr>
      </w:pPr>
      <w:r w:rsidRPr="009B5328">
        <w:rPr>
          <w:b/>
          <w:iCs/>
          <w:color w:val="000000"/>
          <w:lang w:val="ru-RU"/>
        </w:rPr>
        <w:t>Задания по перекладыванию спичек. Ребусы.</w:t>
      </w:r>
    </w:p>
    <w:p w:rsidR="00131A45" w:rsidRPr="009B5328" w:rsidRDefault="00131A45" w:rsidP="00131A45">
      <w:pPr>
        <w:widowControl/>
        <w:shd w:val="clear" w:color="auto" w:fill="FFFFFF"/>
        <w:autoSpaceDE/>
        <w:autoSpaceDN/>
        <w:adjustRightInd/>
        <w:ind w:left="567" w:hanging="141"/>
        <w:jc w:val="both"/>
        <w:rPr>
          <w:rFonts w:ascii="Calibri" w:hAnsi="Calibri"/>
          <w:color w:val="000000"/>
          <w:lang w:val="ru-RU"/>
        </w:rPr>
      </w:pPr>
      <w:r w:rsidRPr="009B5328">
        <w:rPr>
          <w:color w:val="000000"/>
          <w:lang w:val="ru-RU"/>
        </w:rPr>
        <w:t>Развитие воображения построено в основном на материале, включающем задания геометрического характера:</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xml:space="preserve">- </w:t>
      </w:r>
      <w:proofErr w:type="spellStart"/>
      <w:r w:rsidRPr="009B5328">
        <w:rPr>
          <w:color w:val="000000"/>
          <w:lang w:val="ru-RU"/>
        </w:rPr>
        <w:t>дорисовывание</w:t>
      </w:r>
      <w:proofErr w:type="spellEnd"/>
      <w:r w:rsidRPr="009B5328">
        <w:rPr>
          <w:color w:val="000000"/>
          <w:lang w:val="ru-RU"/>
        </w:rPr>
        <w:t xml:space="preserve"> несложных композиций из геометрических тел или линий, не изображающих ничего конкретного, до какого-либо изображения;</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выбор фигуры нужной формы для восстановления целого;</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вычерчивание уникурсальных фигур (фигур, которые надо начертить, не отрывая карандаша от бумаги и не проводя одну и ту же линию дважды);</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выбор пары идентичных фигур сложной конфигурации;</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выделение из общего рисунка заданных фигур с целью выявления замаскированного рисунка;</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деление фигуры на несколько заданных фигур и построение заданной фигуры из нескольких частей, выбираемых из множества данных;</w:t>
      </w:r>
    </w:p>
    <w:p w:rsidR="00131A45" w:rsidRPr="009B5328" w:rsidRDefault="00131A45" w:rsidP="00131A45">
      <w:pPr>
        <w:widowControl/>
        <w:shd w:val="clear" w:color="auto" w:fill="FFFFFF"/>
        <w:autoSpaceDE/>
        <w:autoSpaceDN/>
        <w:adjustRightInd/>
        <w:ind w:left="567" w:hanging="141"/>
        <w:jc w:val="both"/>
        <w:rPr>
          <w:rFonts w:ascii="Calibri" w:hAnsi="Calibri" w:cs="Arial"/>
          <w:color w:val="000000"/>
          <w:lang w:val="ru-RU"/>
        </w:rPr>
      </w:pPr>
      <w:r w:rsidRPr="009B5328">
        <w:rPr>
          <w:color w:val="000000"/>
          <w:lang w:val="ru-RU"/>
        </w:rPr>
        <w:t>- складывание и перекладывание спичек с целью составления заданных фигур.</w:t>
      </w:r>
    </w:p>
    <w:p w:rsidR="00131A45" w:rsidRPr="009B5328" w:rsidRDefault="00131A45" w:rsidP="00131A45">
      <w:pPr>
        <w:widowControl/>
        <w:shd w:val="clear" w:color="auto" w:fill="FFFFFF"/>
        <w:autoSpaceDE/>
        <w:autoSpaceDN/>
        <w:adjustRightInd/>
        <w:ind w:left="567" w:hanging="141"/>
        <w:jc w:val="both"/>
        <w:rPr>
          <w:color w:val="000000"/>
          <w:lang w:val="ru-RU"/>
        </w:rPr>
      </w:pPr>
      <w:r w:rsidRPr="009B5328">
        <w:rPr>
          <w:color w:val="000000"/>
          <w:lang w:val="ru-RU"/>
        </w:rPr>
        <w:t>         </w:t>
      </w:r>
      <w:r w:rsidRPr="009B5328">
        <w:rPr>
          <w:b/>
          <w:color w:val="000000"/>
          <w:lang w:val="ru-RU"/>
        </w:rPr>
        <w:t>Совершенствованию воображения</w:t>
      </w:r>
      <w:r w:rsidRPr="009B5328">
        <w:rPr>
          <w:color w:val="000000"/>
          <w:lang w:val="ru-RU"/>
        </w:rPr>
        <w:t xml:space="preserve"> способствует и работа с изографами и </w:t>
      </w:r>
      <w:proofErr w:type="spellStart"/>
      <w:r w:rsidRPr="009B5328">
        <w:rPr>
          <w:color w:val="000000"/>
          <w:lang w:val="ru-RU"/>
        </w:rPr>
        <w:t>числографами</w:t>
      </w:r>
      <w:proofErr w:type="spellEnd"/>
      <w:r w:rsidRPr="009B5328">
        <w:rPr>
          <w:color w:val="000000"/>
          <w:lang w:val="ru-RU"/>
        </w:rPr>
        <w:t xml:space="preserve"> (предмет изображен с помощью чисел), задания на преобразование и перестроение фигур и предметов (задания с использованием спичек); на переливание. Кроме того, учащиеся получают дополнительные нестандартные задачи на листах.</w:t>
      </w:r>
    </w:p>
    <w:p w:rsidR="00131A45" w:rsidRPr="009B5328" w:rsidRDefault="00131A45" w:rsidP="00131A45">
      <w:pPr>
        <w:widowControl/>
        <w:shd w:val="clear" w:color="auto" w:fill="FFFFFF"/>
        <w:autoSpaceDE/>
        <w:autoSpaceDN/>
        <w:adjustRightInd/>
        <w:ind w:left="567" w:hanging="141"/>
        <w:jc w:val="both"/>
        <w:rPr>
          <w:b/>
          <w:color w:val="000000"/>
          <w:lang w:val="ru-RU" w:eastAsia="en-US"/>
        </w:rPr>
      </w:pPr>
    </w:p>
    <w:p w:rsidR="0034331D" w:rsidRDefault="0034331D">
      <w:pPr>
        <w:widowControl/>
        <w:autoSpaceDE/>
        <w:autoSpaceDN/>
        <w:adjustRightInd/>
        <w:spacing w:after="200" w:line="276" w:lineRule="auto"/>
        <w:rPr>
          <w:rFonts w:eastAsia="Calibri"/>
          <w:b/>
          <w:color w:val="000000"/>
          <w:lang w:val="ru-RU" w:eastAsia="en-US"/>
        </w:rPr>
      </w:pPr>
      <w:r>
        <w:rPr>
          <w:rFonts w:eastAsia="Calibri"/>
          <w:b/>
          <w:color w:val="000000"/>
          <w:lang w:val="ru-RU" w:eastAsia="en-US"/>
        </w:rPr>
        <w:br w:type="page"/>
      </w:r>
    </w:p>
    <w:p w:rsidR="00BC6967" w:rsidRPr="00BC6967" w:rsidRDefault="00131A45" w:rsidP="00BC6967">
      <w:pPr>
        <w:widowControl/>
        <w:numPr>
          <w:ilvl w:val="0"/>
          <w:numId w:val="7"/>
        </w:numPr>
        <w:shd w:val="clear" w:color="auto" w:fill="FFFFFF"/>
        <w:autoSpaceDE/>
        <w:autoSpaceDN/>
        <w:adjustRightInd/>
        <w:ind w:hanging="447"/>
        <w:contextualSpacing/>
        <w:jc w:val="center"/>
        <w:rPr>
          <w:rFonts w:ascii="Calibri" w:eastAsia="Calibri" w:hAnsi="Calibri"/>
          <w:color w:val="000000"/>
          <w:lang w:val="ru-RU"/>
        </w:rPr>
      </w:pPr>
      <w:r w:rsidRPr="009B5328">
        <w:rPr>
          <w:rFonts w:eastAsia="Calibri"/>
          <w:b/>
          <w:color w:val="000000"/>
          <w:lang w:val="ru-RU" w:eastAsia="en-US"/>
        </w:rPr>
        <w:lastRenderedPageBreak/>
        <w:t>Тематическое планирование</w:t>
      </w:r>
    </w:p>
    <w:p w:rsidR="009E19AA" w:rsidRPr="009E19AA" w:rsidRDefault="00131A45" w:rsidP="00BC6967">
      <w:pPr>
        <w:widowControl/>
        <w:shd w:val="clear" w:color="auto" w:fill="FFFFFF"/>
        <w:autoSpaceDE/>
        <w:autoSpaceDN/>
        <w:adjustRightInd/>
        <w:ind w:left="1440"/>
        <w:contextualSpacing/>
        <w:jc w:val="center"/>
        <w:rPr>
          <w:rFonts w:ascii="Calibri" w:eastAsia="Calibri" w:hAnsi="Calibri"/>
          <w:color w:val="000000"/>
          <w:lang w:val="ru-RU"/>
        </w:rPr>
      </w:pPr>
      <w:r w:rsidRPr="009B5328">
        <w:rPr>
          <w:rFonts w:eastAsia="Calibri"/>
          <w:b/>
          <w:color w:val="000000"/>
          <w:lang w:val="ru-RU" w:eastAsia="en-US"/>
        </w:rPr>
        <w:t>с определением основных видов внеурочной деятельности обучающихся</w:t>
      </w:r>
    </w:p>
    <w:p w:rsidR="00131A45" w:rsidRDefault="00131A45" w:rsidP="009E19AA">
      <w:pPr>
        <w:widowControl/>
        <w:shd w:val="clear" w:color="auto" w:fill="FFFFFF"/>
        <w:autoSpaceDE/>
        <w:autoSpaceDN/>
        <w:adjustRightInd/>
        <w:ind w:left="1440"/>
        <w:contextualSpacing/>
        <w:jc w:val="center"/>
        <w:rPr>
          <w:rFonts w:eastAsia="Calibri"/>
          <w:b/>
          <w:color w:val="000000"/>
          <w:lang w:val="ru-RU" w:eastAsia="en-US"/>
        </w:rPr>
      </w:pPr>
      <w:r w:rsidRPr="009B5328">
        <w:rPr>
          <w:rFonts w:eastAsia="Calibri"/>
          <w:b/>
          <w:color w:val="000000"/>
          <w:lang w:val="ru-RU" w:eastAsia="en-US"/>
        </w:rPr>
        <w:t>2 класс</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528"/>
      </w:tblGrid>
      <w:tr w:rsidR="00131A45" w:rsidRPr="000B52F8" w:rsidTr="00EE23AB">
        <w:trPr>
          <w:trHeight w:val="673"/>
        </w:trPr>
        <w:tc>
          <w:tcPr>
            <w:tcW w:w="851" w:type="dxa"/>
            <w:shd w:val="clear" w:color="auto" w:fill="F2F2F2" w:themeFill="background1" w:themeFillShade="F2"/>
          </w:tcPr>
          <w:p w:rsidR="00131A45" w:rsidRPr="000B52F8" w:rsidRDefault="00131A45" w:rsidP="00EE23AB">
            <w:pPr>
              <w:widowControl/>
              <w:autoSpaceDE/>
              <w:autoSpaceDN/>
              <w:adjustRightInd/>
              <w:jc w:val="center"/>
              <w:rPr>
                <w:b/>
                <w:color w:val="000000"/>
                <w:lang w:val="ru-RU" w:eastAsia="en-US"/>
              </w:rPr>
            </w:pPr>
            <w:r w:rsidRPr="000B52F8">
              <w:rPr>
                <w:b/>
                <w:color w:val="000000"/>
                <w:lang w:val="ru-RU" w:eastAsia="en-US"/>
              </w:rPr>
              <w:t>№</w:t>
            </w:r>
          </w:p>
        </w:tc>
        <w:tc>
          <w:tcPr>
            <w:tcW w:w="2977" w:type="dxa"/>
            <w:shd w:val="clear" w:color="auto" w:fill="F2F2F2" w:themeFill="background1" w:themeFillShade="F2"/>
          </w:tcPr>
          <w:p w:rsidR="00131A45" w:rsidRPr="000B52F8" w:rsidRDefault="00131A45" w:rsidP="00EE23AB">
            <w:pPr>
              <w:widowControl/>
              <w:autoSpaceDE/>
              <w:autoSpaceDN/>
              <w:adjustRightInd/>
              <w:jc w:val="center"/>
              <w:rPr>
                <w:b/>
                <w:color w:val="000000"/>
                <w:lang w:val="ru-RU" w:eastAsia="en-US"/>
              </w:rPr>
            </w:pPr>
            <w:r w:rsidRPr="000B52F8">
              <w:rPr>
                <w:b/>
                <w:color w:val="000000"/>
                <w:lang w:val="ru-RU" w:eastAsia="en-US"/>
              </w:rPr>
              <w:t>Тема занятия</w:t>
            </w:r>
          </w:p>
        </w:tc>
        <w:tc>
          <w:tcPr>
            <w:tcW w:w="5528" w:type="dxa"/>
            <w:shd w:val="clear" w:color="auto" w:fill="F2F2F2" w:themeFill="background1" w:themeFillShade="F2"/>
          </w:tcPr>
          <w:p w:rsidR="00131A45" w:rsidRPr="000B52F8" w:rsidRDefault="00131A45" w:rsidP="00EE23AB">
            <w:pPr>
              <w:widowControl/>
              <w:autoSpaceDE/>
              <w:autoSpaceDN/>
              <w:adjustRightInd/>
              <w:jc w:val="center"/>
              <w:rPr>
                <w:b/>
                <w:color w:val="000000"/>
                <w:lang w:val="ru-RU" w:eastAsia="en-US"/>
              </w:rPr>
            </w:pPr>
            <w:r w:rsidRPr="000B52F8">
              <w:rPr>
                <w:b/>
                <w:color w:val="000000"/>
                <w:lang w:val="ru-RU" w:eastAsia="en-US"/>
              </w:rPr>
              <w:t>Основные виды деятельности учащихся:</w:t>
            </w:r>
          </w:p>
        </w:tc>
      </w:tr>
      <w:tr w:rsidR="00131A45" w:rsidRPr="000B52F8"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воображение;</w:t>
            </w:r>
          </w:p>
          <w:p w:rsidR="00131A45" w:rsidRPr="000B52F8" w:rsidRDefault="00131A45" w:rsidP="00EE23AB">
            <w:pPr>
              <w:widowControl/>
              <w:autoSpaceDE/>
              <w:autoSpaceDN/>
              <w:adjustRightInd/>
              <w:jc w:val="both"/>
              <w:rPr>
                <w:lang w:val="ru-RU"/>
              </w:rPr>
            </w:pPr>
            <w:r w:rsidRPr="000B52F8">
              <w:rPr>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jc w:val="both"/>
              <w:rPr>
                <w:lang w:val="ru-RU"/>
              </w:rPr>
            </w:pPr>
            <w:r w:rsidRPr="000B52F8">
              <w:rPr>
                <w:lang w:val="ru-RU"/>
              </w:rPr>
              <w:t xml:space="preserve">-определяют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jc w:val="both"/>
              <w:rPr>
                <w:lang w:val="ru-RU"/>
              </w:rPr>
            </w:pPr>
            <w:r w:rsidRPr="000B52F8">
              <w:rPr>
                <w:lang w:val="ru-RU"/>
              </w:rPr>
              <w:t xml:space="preserve">-составляют план и последовательность действий; </w:t>
            </w:r>
          </w:p>
          <w:p w:rsidR="00131A45" w:rsidRPr="000B52F8" w:rsidRDefault="00131A45" w:rsidP="00EE23AB">
            <w:pPr>
              <w:widowControl/>
              <w:autoSpaceDE/>
              <w:autoSpaceDN/>
              <w:adjustRightInd/>
              <w:jc w:val="both"/>
              <w:rPr>
                <w:lang w:val="ru-RU" w:eastAsia="en-US"/>
              </w:rPr>
            </w:pPr>
            <w:r w:rsidRPr="000B52F8">
              <w:rPr>
                <w:lang w:val="ru-RU"/>
              </w:rPr>
              <w:t>- структурируют знания;</w:t>
            </w:r>
          </w:p>
          <w:p w:rsidR="00131A45" w:rsidRPr="000B52F8" w:rsidRDefault="00131A45" w:rsidP="00EE23AB">
            <w:pPr>
              <w:widowControl/>
              <w:autoSpaceDE/>
              <w:autoSpaceDN/>
              <w:adjustRightInd/>
              <w:jc w:val="both"/>
              <w:rPr>
                <w:lang w:val="ru-RU" w:eastAsia="en-US"/>
              </w:rPr>
            </w:pPr>
            <w:r w:rsidRPr="000B52F8">
              <w:rPr>
                <w:lang w:val="ru-RU" w:eastAsia="en-US"/>
              </w:rPr>
              <w:t xml:space="preserve">- выявляют закономерности; </w:t>
            </w:r>
          </w:p>
          <w:p w:rsidR="00131A45" w:rsidRPr="000B52F8" w:rsidRDefault="00131A45" w:rsidP="00EE23AB">
            <w:pPr>
              <w:widowControl/>
              <w:autoSpaceDE/>
              <w:autoSpaceDN/>
              <w:adjustRightInd/>
              <w:jc w:val="both"/>
              <w:rPr>
                <w:lang w:val="ru-RU" w:eastAsia="en-US"/>
              </w:rPr>
            </w:pPr>
            <w:r w:rsidRPr="000B52F8">
              <w:rPr>
                <w:lang w:val="ru-RU" w:eastAsia="en-US"/>
              </w:rPr>
              <w:t>- решают комбинаторные задачи путём перебора и составления таблицы;</w:t>
            </w:r>
          </w:p>
          <w:p w:rsidR="00131A45" w:rsidRPr="000B52F8" w:rsidRDefault="00131A45" w:rsidP="00EE23AB">
            <w:pPr>
              <w:widowControl/>
              <w:autoSpaceDE/>
              <w:autoSpaceDN/>
              <w:adjustRightInd/>
              <w:jc w:val="both"/>
              <w:rPr>
                <w:lang w:val="ru-RU" w:eastAsia="en-US"/>
              </w:rPr>
            </w:pPr>
            <w:r w:rsidRPr="000B52F8">
              <w:rPr>
                <w:lang w:val="ru-RU" w:eastAsia="en-US"/>
              </w:rPr>
              <w:t xml:space="preserve"> - решают задачи на смекалку.</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 выделяют черты сходства и отличия; </w:t>
            </w:r>
          </w:p>
          <w:p w:rsidR="00131A45" w:rsidRPr="000B52F8" w:rsidRDefault="00131A45" w:rsidP="00EE23AB">
            <w:pPr>
              <w:widowControl/>
              <w:autoSpaceDE/>
              <w:autoSpaceDN/>
              <w:adjustRightInd/>
              <w:jc w:val="both"/>
              <w:rPr>
                <w:lang w:val="ru-RU" w:eastAsia="en-US"/>
              </w:rPr>
            </w:pPr>
            <w:r w:rsidRPr="000B52F8">
              <w:rPr>
                <w:lang w:val="ru-RU" w:eastAsia="en-US"/>
              </w:rPr>
              <w:t xml:space="preserve">- 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 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учатся владеть элементарными навыками анализа, синтеза, сравнения, классификации, обобщения.</w:t>
            </w:r>
          </w:p>
        </w:tc>
      </w:tr>
      <w:tr w:rsidR="00131A45" w:rsidRPr="000B52F8"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4</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внимание;</w:t>
            </w:r>
          </w:p>
          <w:p w:rsidR="00131A45" w:rsidRPr="000B52F8" w:rsidRDefault="00131A45" w:rsidP="00EE23AB">
            <w:pPr>
              <w:widowControl/>
              <w:autoSpaceDE/>
              <w:autoSpaceDN/>
              <w:adjustRightInd/>
              <w:jc w:val="both"/>
              <w:rPr>
                <w:lang w:val="ru-RU" w:eastAsia="en-US"/>
              </w:rPr>
            </w:pPr>
            <w:r w:rsidRPr="000B52F8">
              <w:rPr>
                <w:lang w:val="ru-RU" w:eastAsia="en-US"/>
              </w:rPr>
              <w:t xml:space="preserve">- 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 решают несложные логические, комбинаторные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jc w:val="both"/>
              <w:rPr>
                <w:lang w:val="ru-RU" w:eastAsia="en-US"/>
              </w:rPr>
            </w:pPr>
            <w:r w:rsidRPr="000B52F8">
              <w:rPr>
                <w:lang w:val="ru-RU" w:eastAsia="en-US"/>
              </w:rPr>
              <w:t>- учатся действовать по плану;</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5</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зрительную память;</w:t>
            </w:r>
          </w:p>
          <w:p w:rsidR="00131A45" w:rsidRPr="000B52F8" w:rsidRDefault="00131A45" w:rsidP="00EE23AB">
            <w:pPr>
              <w:widowControl/>
              <w:autoSpaceDE/>
              <w:autoSpaceDN/>
              <w:adjustRightInd/>
              <w:jc w:val="both"/>
              <w:rPr>
                <w:lang w:val="ru-RU" w:eastAsia="en-US"/>
              </w:rPr>
            </w:pPr>
            <w:r w:rsidRPr="000B52F8">
              <w:rPr>
                <w:lang w:val="ru-RU" w:eastAsia="en-US"/>
              </w:rPr>
              <w:t xml:space="preserve">- ориентируются в пространстве; </w:t>
            </w:r>
          </w:p>
          <w:p w:rsidR="00131A45" w:rsidRPr="000B52F8" w:rsidRDefault="00131A45" w:rsidP="00EE23AB">
            <w:pPr>
              <w:widowControl/>
              <w:autoSpaceDE/>
              <w:autoSpaceDN/>
              <w:adjustRightInd/>
              <w:rPr>
                <w:lang w:val="ru-RU" w:eastAsia="en-US"/>
              </w:rPr>
            </w:pPr>
            <w:r w:rsidRPr="000B52F8">
              <w:rPr>
                <w:lang w:val="ru-RU" w:eastAsia="en-US"/>
              </w:rPr>
              <w:t>- учатся правильно строить предложения;</w:t>
            </w:r>
          </w:p>
          <w:p w:rsidR="00131A45" w:rsidRPr="000B52F8" w:rsidRDefault="00131A45" w:rsidP="00EE23AB">
            <w:pPr>
              <w:widowControl/>
              <w:autoSpaceDE/>
              <w:autoSpaceDN/>
              <w:adjustRightInd/>
              <w:rPr>
                <w:lang w:val="ru-RU" w:eastAsia="en-US"/>
              </w:rPr>
            </w:pPr>
            <w:r w:rsidRPr="000B52F8">
              <w:rPr>
                <w:lang w:val="ru-RU" w:eastAsia="en-US"/>
              </w:rPr>
              <w:t xml:space="preserve">- используют в речи изученные термины; находят и выделяют признаки предметов; </w:t>
            </w:r>
          </w:p>
          <w:p w:rsidR="00131A45" w:rsidRPr="000B52F8" w:rsidRDefault="00131A45" w:rsidP="00EE23AB">
            <w:pPr>
              <w:widowControl/>
              <w:autoSpaceDE/>
              <w:autoSpaceDN/>
              <w:adjustRightInd/>
              <w:jc w:val="both"/>
              <w:rPr>
                <w:lang w:val="ru-RU" w:eastAsia="en-US"/>
              </w:rPr>
            </w:pPr>
            <w:r w:rsidRPr="000B52F8">
              <w:rPr>
                <w:lang w:val="ru-RU" w:eastAsia="en-US"/>
              </w:rPr>
              <w:t xml:space="preserve">- узнают предметы, явления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w:t>
            </w:r>
            <w:r w:rsidRPr="000B52F8">
              <w:rPr>
                <w:lang w:val="ru-RU" w:eastAsia="en-US"/>
              </w:rPr>
              <w:lastRenderedPageBreak/>
              <w:t xml:space="preserve">признакам; </w:t>
            </w:r>
          </w:p>
          <w:p w:rsidR="00131A45" w:rsidRPr="000B52F8" w:rsidRDefault="00131A45" w:rsidP="00EE23AB">
            <w:pPr>
              <w:widowControl/>
              <w:autoSpaceDE/>
              <w:autoSpaceDN/>
              <w:adjustRightInd/>
              <w:rPr>
                <w:lang w:val="ru-RU" w:eastAsia="en-US"/>
              </w:rPr>
            </w:pPr>
            <w:r w:rsidRPr="000B52F8">
              <w:rPr>
                <w:lang w:val="ru-RU" w:eastAsia="en-US"/>
              </w:rPr>
              <w:t>- выделяют черты сходства и отличия.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6</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Задачи по перекладыванию спичек. </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xml:space="preserve">- 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tc>
      </w:tr>
      <w:tr w:rsidR="00131A45" w:rsidRPr="000B52F8"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7</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зрительную память;</w:t>
            </w:r>
          </w:p>
          <w:p w:rsidR="00131A45" w:rsidRPr="000B52F8" w:rsidRDefault="00131A45" w:rsidP="00EE23AB">
            <w:pPr>
              <w:widowControl/>
              <w:autoSpaceDE/>
              <w:autoSpaceDN/>
              <w:adjustRightInd/>
              <w:jc w:val="both"/>
              <w:rPr>
                <w:lang w:val="ru-RU" w:eastAsia="en-US"/>
              </w:rPr>
            </w:pPr>
            <w:r w:rsidRPr="000B52F8">
              <w:rPr>
                <w:lang w:val="ru-RU" w:eastAsia="en-US"/>
              </w:rPr>
              <w:t xml:space="preserve">- выявляют закономерности; </w:t>
            </w:r>
          </w:p>
          <w:p w:rsidR="00131A45" w:rsidRPr="000B52F8" w:rsidRDefault="00131A45" w:rsidP="00EE23AB">
            <w:pPr>
              <w:widowControl/>
              <w:autoSpaceDE/>
              <w:autoSpaceDN/>
              <w:adjustRightInd/>
              <w:jc w:val="both"/>
              <w:rPr>
                <w:lang w:val="ru-RU" w:eastAsia="en-US"/>
              </w:rPr>
            </w:pPr>
            <w:r w:rsidRPr="000B52F8">
              <w:rPr>
                <w:lang w:val="ru-RU" w:eastAsia="en-US"/>
              </w:rPr>
              <w:t xml:space="preserve">- ориентируются в пространстве; </w:t>
            </w:r>
          </w:p>
          <w:p w:rsidR="00131A45" w:rsidRPr="000B52F8" w:rsidRDefault="00131A45" w:rsidP="00EE23AB">
            <w:pPr>
              <w:widowControl/>
              <w:autoSpaceDE/>
              <w:autoSpaceDN/>
              <w:adjustRightInd/>
              <w:rPr>
                <w:lang w:val="ru-RU" w:eastAsia="en-US"/>
              </w:rPr>
            </w:pPr>
            <w:r w:rsidRPr="000B52F8">
              <w:rPr>
                <w:lang w:val="ru-RU" w:eastAsia="en-US"/>
              </w:rPr>
              <w:t>- учатся правильно строить предложения;</w:t>
            </w:r>
          </w:p>
          <w:p w:rsidR="00131A45" w:rsidRPr="000B52F8" w:rsidRDefault="00131A45" w:rsidP="00EE23AB">
            <w:pPr>
              <w:widowControl/>
              <w:autoSpaceDE/>
              <w:autoSpaceDN/>
              <w:adjustRightInd/>
              <w:rPr>
                <w:lang w:val="ru-RU" w:eastAsia="en-US"/>
              </w:rPr>
            </w:pPr>
            <w:r w:rsidRPr="000B52F8">
              <w:rPr>
                <w:lang w:val="ru-RU" w:eastAsia="en-US"/>
              </w:rPr>
              <w:t>- учатся владеть элементарными навыками анализа, синтеза, сравнения, классификации, обобщения;</w:t>
            </w:r>
          </w:p>
          <w:p w:rsidR="00131A45" w:rsidRPr="000B52F8" w:rsidRDefault="00131A45" w:rsidP="00EE23AB">
            <w:pPr>
              <w:widowControl/>
              <w:autoSpaceDE/>
              <w:autoSpaceDN/>
              <w:adjustRightInd/>
              <w:rPr>
                <w:lang w:val="ru-RU" w:eastAsia="en-US"/>
              </w:rPr>
            </w:pPr>
            <w:r w:rsidRPr="000B52F8">
              <w:rPr>
                <w:lang w:val="ru-RU" w:eastAsia="en-US"/>
              </w:rPr>
              <w:t>- решают комбинаторные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решают ребусы.</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8</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eastAsia="en-US"/>
              </w:rPr>
            </w:pPr>
            <w:r w:rsidRPr="000B52F8">
              <w:rPr>
                <w:lang w:val="ru-RU" w:eastAsia="en-US"/>
              </w:rPr>
              <w:t xml:space="preserve">- определяют временные промежутки;     </w:t>
            </w:r>
          </w:p>
          <w:p w:rsidR="00131A45" w:rsidRPr="000B52F8" w:rsidRDefault="00131A45" w:rsidP="00EE23AB">
            <w:pPr>
              <w:widowControl/>
              <w:autoSpaceDE/>
              <w:autoSpaceDN/>
              <w:adjustRightInd/>
              <w:rPr>
                <w:lang w:val="ru-RU" w:eastAsia="en-US"/>
              </w:rPr>
            </w:pPr>
            <w:r w:rsidRPr="000B52F8">
              <w:rPr>
                <w:lang w:val="ru-RU" w:eastAsia="en-US"/>
              </w:rPr>
              <w:t>- различают предметы по цвету, форме, размеру;</w:t>
            </w:r>
          </w:p>
          <w:p w:rsidR="00131A45" w:rsidRPr="000B52F8" w:rsidRDefault="00131A45" w:rsidP="00EE23AB">
            <w:pPr>
              <w:widowControl/>
              <w:autoSpaceDE/>
              <w:autoSpaceDN/>
              <w:adjustRightInd/>
              <w:rPr>
                <w:lang w:val="ru-RU" w:eastAsia="en-US"/>
              </w:rPr>
            </w:pPr>
            <w:r w:rsidRPr="000B52F8">
              <w:rPr>
                <w:lang w:val="ru-RU" w:eastAsia="en-US"/>
              </w:rPr>
              <w:t xml:space="preserve">- используют в речи изученные термины; находят и выделяют признаки предметов; </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выделяют черты сходства и отличия.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9</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10</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color w:val="000000"/>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 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11</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Задачи по перекладыванию спичек. </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xml:space="preserve">- 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Поиск закономерностей. Решение комбинаторных </w:t>
            </w:r>
            <w:r w:rsidRPr="000B52F8">
              <w:rPr>
                <w:lang w:val="ru-RU"/>
              </w:rPr>
              <w:lastRenderedPageBreak/>
              <w:t>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 анализируют задачи и самостоятельно выбирают </w:t>
            </w:r>
            <w:r w:rsidRPr="000B52F8">
              <w:rPr>
                <w:color w:val="000000"/>
                <w:lang w:val="ru-RU" w:eastAsia="en-US"/>
              </w:rPr>
              <w:lastRenderedPageBreak/>
              <w:t>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13</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jc w:val="both"/>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jc w:val="both"/>
              <w:rPr>
                <w:lang w:val="ru-RU" w:eastAsia="en-US"/>
              </w:rPr>
            </w:pPr>
            <w:r w:rsidRPr="000B52F8">
              <w:rPr>
                <w:lang w:val="ru-RU" w:eastAsia="en-US"/>
              </w:rPr>
              <w:t>- учатся действовать по самостоятельно составленному плану, выполняют необходимые действия для достижения результата (рисунки, схемы, таблицы)</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14</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Задачи по перекладыванию спичек. </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xml:space="preserve">- 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15</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пользуются таблицами и схема</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16</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 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17</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 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 решают несложные логические задачи и задачи на смекалку;</w:t>
            </w:r>
          </w:p>
          <w:p w:rsidR="00131A45" w:rsidRPr="000B52F8" w:rsidRDefault="00131A45" w:rsidP="00EE23AB">
            <w:pPr>
              <w:widowControl/>
              <w:autoSpaceDE/>
              <w:autoSpaceDN/>
              <w:adjustRightInd/>
              <w:jc w:val="both"/>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jc w:val="both"/>
              <w:rPr>
                <w:lang w:val="ru-RU" w:eastAsia="en-US"/>
              </w:rPr>
            </w:pPr>
            <w:r w:rsidRPr="000B52F8">
              <w:rPr>
                <w:lang w:val="ru-RU" w:eastAsia="en-US"/>
              </w:rPr>
              <w:t>-находят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18</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jc w:val="both"/>
              <w:rPr>
                <w:lang w:val="ru-RU" w:eastAsia="en-US"/>
              </w:rPr>
            </w:pPr>
            <w:r w:rsidRPr="000B52F8">
              <w:rPr>
                <w:lang w:val="ru-RU" w:eastAsia="en-US"/>
              </w:rPr>
              <w:t>- 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учатся владеть элементарными навыками анализа, синтеза, сравнения, классификации, обобщения.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19</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20</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пользуются таблицами и схема</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21</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 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 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23</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24</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пользуются таблицами и схема</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25</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Отгадывание ребусов и </w:t>
            </w:r>
            <w:r w:rsidRPr="000B52F8">
              <w:rPr>
                <w:color w:val="000000"/>
                <w:lang w:val="ru-RU" w:eastAsia="en-US"/>
              </w:rPr>
              <w:lastRenderedPageBreak/>
              <w:t>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26</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27</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пользуются таблицами и схемами для решения.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28</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29</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пользуются таблицами и схемами для решения.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30</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31</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xml:space="preserve">- учатся действовать по самостоятельно составленному плану, выполняют необходимые </w:t>
            </w:r>
            <w:r w:rsidRPr="000B52F8">
              <w:rPr>
                <w:lang w:val="ru-RU" w:eastAsia="en-US"/>
              </w:rPr>
              <w:lastRenderedPageBreak/>
              <w:t>действия для достижения результата (рисунки, схемы, таблицы)</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32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 для решения.</w:t>
            </w:r>
          </w:p>
        </w:tc>
      </w:tr>
      <w:tr w:rsidR="00131A45" w:rsidRPr="00FF3E89"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33</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несложные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p>
        </w:tc>
      </w:tr>
      <w:tr w:rsidR="00131A45" w:rsidRPr="000B52F8" w:rsidTr="00EE23AB">
        <w:tc>
          <w:tcPr>
            <w:tcW w:w="851"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34</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Контрольная работа по итогам года</w:t>
            </w:r>
          </w:p>
        </w:tc>
        <w:tc>
          <w:tcPr>
            <w:tcW w:w="5528"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-самостоятельно решают задачи всех типов;</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осуществляют самопроверку</w:t>
            </w:r>
          </w:p>
        </w:tc>
      </w:tr>
    </w:tbl>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center"/>
        <w:rPr>
          <w:rFonts w:eastAsia="Calibri"/>
          <w:b/>
          <w:color w:val="000000"/>
          <w:lang w:val="ru-RU" w:eastAsia="en-US"/>
        </w:rPr>
      </w:pPr>
      <w:r>
        <w:rPr>
          <w:rFonts w:eastAsia="Calibri"/>
          <w:b/>
          <w:color w:val="000000"/>
          <w:lang w:val="ru-RU" w:eastAsia="en-US"/>
        </w:rPr>
        <w:t>3 класс</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903"/>
        <w:gridCol w:w="4998"/>
      </w:tblGrid>
      <w:tr w:rsidR="00131A45" w:rsidRPr="000B52F8" w:rsidTr="00EE23AB">
        <w:trPr>
          <w:trHeight w:val="673"/>
          <w:jc w:val="right"/>
        </w:trPr>
        <w:tc>
          <w:tcPr>
            <w:tcW w:w="846" w:type="dxa"/>
            <w:shd w:val="clear" w:color="auto" w:fill="auto"/>
          </w:tcPr>
          <w:p w:rsidR="00131A45" w:rsidRPr="000B52F8" w:rsidRDefault="00131A45" w:rsidP="00EE23AB">
            <w:pPr>
              <w:widowControl/>
              <w:autoSpaceDE/>
              <w:autoSpaceDN/>
              <w:adjustRightInd/>
              <w:rPr>
                <w:b/>
                <w:color w:val="000000"/>
                <w:lang w:val="ru-RU" w:eastAsia="en-US"/>
              </w:rPr>
            </w:pPr>
            <w:r>
              <w:rPr>
                <w:rFonts w:eastAsia="Calibri"/>
                <w:b/>
                <w:color w:val="000000"/>
                <w:lang w:val="ru-RU" w:eastAsia="en-US"/>
              </w:rPr>
              <w:tab/>
            </w:r>
            <w:r w:rsidRPr="000B52F8">
              <w:rPr>
                <w:b/>
                <w:color w:val="000000"/>
                <w:lang w:val="ru-RU" w:eastAsia="en-US"/>
              </w:rPr>
              <w:t>№</w:t>
            </w:r>
          </w:p>
        </w:tc>
        <w:tc>
          <w:tcPr>
            <w:tcW w:w="2977" w:type="dxa"/>
            <w:shd w:val="clear" w:color="auto" w:fill="auto"/>
          </w:tcPr>
          <w:p w:rsidR="00131A45" w:rsidRPr="000B52F8" w:rsidRDefault="00131A45" w:rsidP="00EE23AB">
            <w:pPr>
              <w:widowControl/>
              <w:autoSpaceDE/>
              <w:autoSpaceDN/>
              <w:adjustRightInd/>
              <w:rPr>
                <w:b/>
                <w:color w:val="000000"/>
                <w:lang w:val="ru-RU" w:eastAsia="en-US"/>
              </w:rPr>
            </w:pPr>
            <w:r w:rsidRPr="000B52F8">
              <w:rPr>
                <w:b/>
                <w:color w:val="000000"/>
                <w:lang w:val="ru-RU" w:eastAsia="en-US"/>
              </w:rPr>
              <w:t>Тема занятия</w:t>
            </w:r>
          </w:p>
        </w:tc>
        <w:tc>
          <w:tcPr>
            <w:tcW w:w="5244" w:type="dxa"/>
            <w:shd w:val="clear" w:color="auto" w:fill="auto"/>
          </w:tcPr>
          <w:p w:rsidR="00131A45" w:rsidRPr="000B52F8" w:rsidRDefault="00131A45" w:rsidP="00EE23AB">
            <w:pPr>
              <w:widowControl/>
              <w:autoSpaceDE/>
              <w:autoSpaceDN/>
              <w:adjustRightInd/>
              <w:rPr>
                <w:b/>
                <w:color w:val="000000"/>
                <w:lang w:val="ru-RU" w:eastAsia="en-US"/>
              </w:rPr>
            </w:pPr>
            <w:r w:rsidRPr="000B52F8">
              <w:rPr>
                <w:b/>
                <w:color w:val="000000"/>
                <w:lang w:val="ru-RU" w:eastAsia="en-US"/>
              </w:rPr>
              <w:t>Основные виды деятельности учащихся:</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комбинаторных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воображение;</w:t>
            </w:r>
          </w:p>
          <w:p w:rsidR="00131A45" w:rsidRPr="000B52F8" w:rsidRDefault="00131A45" w:rsidP="00EE23AB">
            <w:pPr>
              <w:widowControl/>
              <w:autoSpaceDE/>
              <w:autoSpaceDN/>
              <w:adjustRightInd/>
              <w:rPr>
                <w:lang w:val="ru-RU"/>
              </w:rPr>
            </w:pPr>
            <w:r w:rsidRPr="000B52F8">
              <w:rPr>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lang w:val="ru-RU"/>
              </w:rPr>
            </w:pPr>
            <w:r w:rsidRPr="000B52F8">
              <w:rPr>
                <w:lang w:val="ru-RU"/>
              </w:rPr>
              <w:t xml:space="preserve">-составляют план и последовательность действий; </w:t>
            </w:r>
          </w:p>
          <w:p w:rsidR="00131A45" w:rsidRPr="000B52F8" w:rsidRDefault="00131A45" w:rsidP="00EE23AB">
            <w:pPr>
              <w:widowControl/>
              <w:autoSpaceDE/>
              <w:autoSpaceDN/>
              <w:adjustRightInd/>
              <w:rPr>
                <w:lang w:val="ru-RU" w:eastAsia="en-US"/>
              </w:rPr>
            </w:pPr>
            <w:r w:rsidRPr="000B52F8">
              <w:rPr>
                <w:lang w:val="ru-RU"/>
              </w:rPr>
              <w:t>- структурируют знания;</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комбинаторные задачи путём составления таблицы и задачи на смекалку;</w:t>
            </w:r>
          </w:p>
          <w:p w:rsidR="00131A45" w:rsidRPr="000B52F8" w:rsidRDefault="00131A45" w:rsidP="00EE23AB">
            <w:pPr>
              <w:widowControl/>
              <w:autoSpaceDE/>
              <w:autoSpaceDN/>
              <w:adjustRightInd/>
              <w:rPr>
                <w:lang w:val="ru-RU"/>
              </w:rPr>
            </w:pPr>
            <w:r w:rsidRPr="000B52F8">
              <w:rPr>
                <w:lang w:val="ru-RU" w:eastAsia="en-US"/>
              </w:rPr>
              <w:t xml:space="preserve">-пишут </w:t>
            </w:r>
            <w:r w:rsidRPr="000B52F8">
              <w:rPr>
                <w:lang w:val="ru-RU"/>
              </w:rPr>
              <w:t>графический диктант;</w:t>
            </w:r>
          </w:p>
          <w:p w:rsidR="00131A45" w:rsidRPr="000B52F8" w:rsidRDefault="00131A45" w:rsidP="00EE23AB">
            <w:pPr>
              <w:widowControl/>
              <w:autoSpaceDE/>
              <w:autoSpaceDN/>
              <w:adjustRightInd/>
              <w:rPr>
                <w:lang w:val="ru-RU"/>
              </w:rPr>
            </w:pPr>
            <w:r w:rsidRPr="000B52F8">
              <w:rPr>
                <w:lang w:val="ru-RU"/>
              </w:rPr>
              <w:t>- работают в парах;</w:t>
            </w:r>
          </w:p>
          <w:p w:rsidR="00131A45" w:rsidRPr="000B52F8" w:rsidRDefault="00131A45" w:rsidP="00EE23AB">
            <w:pPr>
              <w:widowControl/>
              <w:autoSpaceDE/>
              <w:autoSpaceDN/>
              <w:adjustRightInd/>
              <w:rPr>
                <w:lang w:val="ru-RU" w:eastAsia="en-US"/>
              </w:rPr>
            </w:pPr>
            <w:r w:rsidRPr="000B52F8">
              <w:rPr>
                <w:lang w:val="ru-RU"/>
              </w:rPr>
              <w:t>- оценивают свою работу.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задач на планирование действий и задач на смекалку.</w:t>
            </w:r>
          </w:p>
          <w:p w:rsidR="00131A45" w:rsidRPr="000B52F8" w:rsidRDefault="00131A45" w:rsidP="00EE23AB">
            <w:pPr>
              <w:widowControl/>
              <w:autoSpaceDE/>
              <w:autoSpaceDN/>
              <w:adjustRightInd/>
              <w:rPr>
                <w:b/>
                <w:color w:val="000000"/>
                <w:sz w:val="32"/>
                <w:szCs w:val="32"/>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sz w:val="22"/>
                <w:szCs w:val="22"/>
                <w:lang w:val="ru-RU"/>
              </w:rPr>
            </w:pPr>
            <w:r w:rsidRPr="000B52F8">
              <w:rPr>
                <w:lang w:val="ru-RU" w:eastAsia="en-US"/>
              </w:rPr>
              <w:t xml:space="preserve">- тренируют зрительную </w:t>
            </w:r>
            <w:proofErr w:type="spellStart"/>
            <w:r w:rsidRPr="000B52F8">
              <w:rPr>
                <w:lang w:val="ru-RU" w:eastAsia="en-US"/>
              </w:rPr>
              <w:t>памяь</w:t>
            </w:r>
            <w:proofErr w:type="spellEnd"/>
          </w:p>
          <w:p w:rsidR="00131A45" w:rsidRPr="000B52F8" w:rsidRDefault="00131A45" w:rsidP="00EE23AB">
            <w:pPr>
              <w:widowControl/>
              <w:autoSpaceDE/>
              <w:autoSpaceDN/>
              <w:adjustRightInd/>
              <w:rPr>
                <w:lang w:val="ru-RU"/>
              </w:rPr>
            </w:pPr>
            <w:r w:rsidRPr="000B52F8">
              <w:rPr>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lang w:val="ru-RU"/>
              </w:rPr>
            </w:pPr>
            <w:r w:rsidRPr="000B52F8">
              <w:rPr>
                <w:lang w:val="ru-RU"/>
              </w:rPr>
              <w:t>-составляют план и последовательность действий;</w:t>
            </w:r>
          </w:p>
          <w:p w:rsidR="00131A45" w:rsidRPr="000B52F8" w:rsidRDefault="00131A45" w:rsidP="00EE23AB">
            <w:pPr>
              <w:widowControl/>
              <w:autoSpaceDE/>
              <w:autoSpaceDN/>
              <w:adjustRightInd/>
              <w:rPr>
                <w:lang w:val="ru-RU" w:eastAsia="en-US"/>
              </w:rPr>
            </w:pPr>
            <w:r w:rsidRPr="000B52F8">
              <w:rPr>
                <w:lang w:val="ru-RU"/>
              </w:rPr>
              <w:t xml:space="preserve"> </w:t>
            </w:r>
            <w:r w:rsidRPr="000B52F8">
              <w:rPr>
                <w:lang w:val="ru-RU" w:eastAsia="en-US"/>
              </w:rPr>
              <w:t>-решают задачи на планирование действий;</w:t>
            </w:r>
          </w:p>
          <w:p w:rsidR="00131A45" w:rsidRPr="000B52F8" w:rsidRDefault="00131A45" w:rsidP="00EE23AB">
            <w:pPr>
              <w:widowControl/>
              <w:autoSpaceDE/>
              <w:autoSpaceDN/>
              <w:adjustRightInd/>
              <w:rPr>
                <w:lang w:val="ru-RU"/>
              </w:rPr>
            </w:pPr>
            <w:r w:rsidRPr="000B52F8">
              <w:rPr>
                <w:lang w:val="ru-RU" w:eastAsia="en-US"/>
              </w:rPr>
              <w:t xml:space="preserve">- </w:t>
            </w:r>
            <w:r w:rsidRPr="000B52F8">
              <w:rPr>
                <w:lang w:val="ru-RU"/>
              </w:rPr>
              <w:t xml:space="preserve">-сверяют свою работу с эталоном с целью </w:t>
            </w:r>
            <w:r w:rsidRPr="000B52F8">
              <w:rPr>
                <w:lang w:val="ru-RU"/>
              </w:rPr>
              <w:lastRenderedPageBreak/>
              <w:t>обнаружения отклонений и отличий от эталона, вносят необходимых дополнения и коррективы в результат;</w:t>
            </w:r>
          </w:p>
          <w:p w:rsidR="00131A45" w:rsidRPr="000B52F8" w:rsidRDefault="00131A45" w:rsidP="00EE23AB">
            <w:pPr>
              <w:widowControl/>
              <w:autoSpaceDE/>
              <w:autoSpaceDN/>
              <w:adjustRightInd/>
              <w:rPr>
                <w:lang w:val="ru-RU"/>
              </w:rPr>
            </w:pPr>
            <w:r w:rsidRPr="000B52F8">
              <w:rPr>
                <w:lang w:val="ru-RU"/>
              </w:rPr>
              <w:t xml:space="preserve">- решают </w:t>
            </w:r>
            <w:r w:rsidRPr="000B52F8">
              <w:rPr>
                <w:lang w:val="ru-RU" w:eastAsia="en-US"/>
              </w:rPr>
              <w:t>задачи на смекалку;</w:t>
            </w:r>
          </w:p>
          <w:p w:rsidR="00131A45" w:rsidRPr="000B52F8" w:rsidRDefault="00131A45" w:rsidP="00EE23AB">
            <w:pPr>
              <w:widowControl/>
              <w:autoSpaceDE/>
              <w:autoSpaceDN/>
              <w:adjustRightInd/>
              <w:rPr>
                <w:lang w:val="ru-RU"/>
              </w:rPr>
            </w:pPr>
            <w:r w:rsidRPr="000B52F8">
              <w:rPr>
                <w:lang w:val="ru-RU" w:eastAsia="en-US"/>
              </w:rPr>
              <w:t xml:space="preserve">-пишут </w:t>
            </w:r>
            <w:r w:rsidRPr="000B52F8">
              <w:rPr>
                <w:lang w:val="ru-RU"/>
              </w:rPr>
              <w:t>графический диктант;</w:t>
            </w:r>
          </w:p>
          <w:p w:rsidR="00131A45" w:rsidRPr="000B52F8" w:rsidRDefault="00131A45" w:rsidP="00EE23AB">
            <w:pPr>
              <w:widowControl/>
              <w:autoSpaceDE/>
              <w:autoSpaceDN/>
              <w:adjustRightInd/>
              <w:rPr>
                <w:lang w:val="ru-RU"/>
              </w:rPr>
            </w:pPr>
            <w:r w:rsidRPr="000B52F8">
              <w:rPr>
                <w:lang w:val="ru-RU"/>
              </w:rPr>
              <w:t>- работают в группах;</w:t>
            </w:r>
          </w:p>
          <w:p w:rsidR="00131A45" w:rsidRPr="000B52F8" w:rsidRDefault="00131A45" w:rsidP="00EE23AB">
            <w:pPr>
              <w:widowControl/>
              <w:autoSpaceDE/>
              <w:autoSpaceDN/>
              <w:adjustRightInd/>
              <w:rPr>
                <w:lang w:val="ru-RU" w:eastAsia="en-US"/>
              </w:rPr>
            </w:pPr>
            <w:r w:rsidRPr="000B52F8">
              <w:rPr>
                <w:lang w:val="ru-RU"/>
              </w:rPr>
              <w:t>- оценивают свою работу.</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3</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Решение нестандартных (логических</w:t>
            </w:r>
            <w:proofErr w:type="gramStart"/>
            <w:r w:rsidRPr="000B52F8">
              <w:rPr>
                <w:lang w:val="ru-RU"/>
              </w:rPr>
              <w:t>)з</w:t>
            </w:r>
            <w:proofErr w:type="gramEnd"/>
            <w:r w:rsidRPr="000B52F8">
              <w:rPr>
                <w:lang w:val="ru-RU"/>
              </w:rPr>
              <w:t>адач и задач на смекалку.</w:t>
            </w:r>
          </w:p>
          <w:p w:rsidR="00131A45" w:rsidRPr="000B52F8" w:rsidRDefault="00131A45" w:rsidP="00EE23AB">
            <w:pPr>
              <w:widowControl/>
              <w:autoSpaceDE/>
              <w:autoSpaceDN/>
              <w:adjustRightInd/>
              <w:rPr>
                <w:color w:val="000000"/>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sz w:val="22"/>
                <w:szCs w:val="22"/>
                <w:lang w:val="ru-RU"/>
              </w:rPr>
            </w:pPr>
            <w:r w:rsidRPr="000B52F8">
              <w:rPr>
                <w:lang w:val="ru-RU" w:eastAsia="en-US"/>
              </w:rPr>
              <w:t>-тренируют внимание;</w:t>
            </w:r>
            <w:r w:rsidRPr="000B52F8">
              <w:rPr>
                <w:sz w:val="22"/>
                <w:szCs w:val="22"/>
                <w:lang w:val="ru-RU"/>
              </w:rPr>
              <w:t xml:space="preserve"> </w:t>
            </w:r>
          </w:p>
          <w:p w:rsidR="00131A45" w:rsidRPr="000B52F8" w:rsidRDefault="00131A45" w:rsidP="00EE23AB">
            <w:pPr>
              <w:widowControl/>
              <w:autoSpaceDE/>
              <w:autoSpaceDN/>
              <w:adjustRightInd/>
              <w:rPr>
                <w:lang w:val="ru-RU"/>
              </w:rPr>
            </w:pPr>
            <w:r w:rsidRPr="000B52F8">
              <w:rPr>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решают нестандартные задачи с опорой на схему или рисунок;</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4</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 xml:space="preserve">Решение </w:t>
            </w:r>
            <w:proofErr w:type="gramStart"/>
            <w:r w:rsidRPr="000B52F8">
              <w:rPr>
                <w:lang w:val="ru-RU"/>
              </w:rPr>
              <w:t>нестандартных</w:t>
            </w:r>
            <w:proofErr w:type="gramEnd"/>
          </w:p>
          <w:p w:rsidR="00131A45" w:rsidRPr="000B52F8" w:rsidRDefault="00131A45" w:rsidP="00EE23AB">
            <w:pPr>
              <w:widowControl/>
              <w:autoSpaceDE/>
              <w:autoSpaceDN/>
              <w:adjustRightInd/>
              <w:rPr>
                <w:lang w:val="ru-RU"/>
              </w:rPr>
            </w:pPr>
            <w:r w:rsidRPr="000B52F8">
              <w:rPr>
                <w:lang w:val="ru-RU"/>
              </w:rPr>
              <w:t>(«открытых»)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слуховую память;</w:t>
            </w:r>
          </w:p>
          <w:p w:rsidR="00131A45" w:rsidRPr="000B52F8" w:rsidRDefault="00131A45" w:rsidP="00EE23AB">
            <w:pPr>
              <w:widowControl/>
              <w:autoSpaceDE/>
              <w:autoSpaceDN/>
              <w:adjustRightInd/>
              <w:rPr>
                <w:lang w:val="ru-RU"/>
              </w:rPr>
            </w:pPr>
            <w:r w:rsidRPr="000B52F8">
              <w:rPr>
                <w:lang w:val="ru-RU" w:eastAsia="en-US"/>
              </w:rPr>
              <w:t>-</w:t>
            </w:r>
            <w:r w:rsidRPr="000B52F8">
              <w:rPr>
                <w:lang w:val="ru-RU"/>
              </w:rPr>
              <w:t>выдвигают гипотезы и их обоснование;</w:t>
            </w:r>
          </w:p>
          <w:p w:rsidR="00131A45" w:rsidRPr="000B52F8" w:rsidRDefault="00131A45" w:rsidP="00EE23AB">
            <w:pPr>
              <w:widowControl/>
              <w:autoSpaceDE/>
              <w:autoSpaceDN/>
              <w:adjustRightInd/>
              <w:rPr>
                <w:lang w:val="ru-RU"/>
              </w:rPr>
            </w:pPr>
            <w:r w:rsidRPr="000B52F8">
              <w:rPr>
                <w:lang w:val="ru-RU"/>
              </w:rPr>
              <w:t>- выбирают способы и условия действия, контролируют и оценивают процесс и результаты деятельности;</w:t>
            </w:r>
          </w:p>
          <w:p w:rsidR="00131A45" w:rsidRPr="000B52F8" w:rsidRDefault="00131A45" w:rsidP="00EE23AB">
            <w:pPr>
              <w:widowControl/>
              <w:autoSpaceDE/>
              <w:autoSpaceDN/>
              <w:adjustRightInd/>
              <w:rPr>
                <w:lang w:val="ru-RU" w:eastAsia="en-US"/>
              </w:rPr>
            </w:pPr>
            <w:r w:rsidRPr="000B52F8">
              <w:rPr>
                <w:lang w:val="ru-RU"/>
              </w:rPr>
              <w:t xml:space="preserve"> - структурируют знания;</w:t>
            </w:r>
          </w:p>
          <w:p w:rsidR="00131A45" w:rsidRPr="000B52F8" w:rsidRDefault="00131A45" w:rsidP="00EE23AB">
            <w:pPr>
              <w:widowControl/>
              <w:autoSpaceDE/>
              <w:autoSpaceDN/>
              <w:adjustRightInd/>
              <w:rPr>
                <w:lang w:val="ru-RU"/>
              </w:rPr>
            </w:pPr>
            <w:r w:rsidRPr="000B52F8">
              <w:rPr>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lang w:val="ru-RU"/>
              </w:rPr>
            </w:pPr>
            <w:r w:rsidRPr="000B52F8">
              <w:rPr>
                <w:lang w:val="ru-RU"/>
              </w:rPr>
              <w:t>- выбирают оригинальный способ решения.</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5</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Решение нестандартных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зрительную память;</w:t>
            </w:r>
          </w:p>
          <w:p w:rsidR="00131A45" w:rsidRPr="000B52F8" w:rsidRDefault="00131A45" w:rsidP="00EE23AB">
            <w:pPr>
              <w:widowControl/>
              <w:autoSpaceDE/>
              <w:autoSpaceDN/>
              <w:adjustRightInd/>
              <w:rPr>
                <w:lang w:val="ru-RU" w:eastAsia="en-US"/>
              </w:rPr>
            </w:pPr>
            <w:r w:rsidRPr="000B52F8">
              <w:rPr>
                <w:lang w:val="ru-RU" w:eastAsia="en-US"/>
              </w:rPr>
              <w:t>- составляют план действий при решении задач, выбирают способ действия;</w:t>
            </w:r>
          </w:p>
          <w:p w:rsidR="00131A45" w:rsidRPr="000B52F8" w:rsidRDefault="00131A45" w:rsidP="00EE23AB">
            <w:pPr>
              <w:widowControl/>
              <w:autoSpaceDE/>
              <w:autoSpaceDN/>
              <w:adjustRightInd/>
              <w:rPr>
                <w:lang w:val="ru-RU" w:eastAsia="en-US"/>
              </w:rPr>
            </w:pPr>
            <w:r w:rsidRPr="000B52F8">
              <w:rPr>
                <w:lang w:val="ru-RU" w:eastAsia="en-US"/>
              </w:rPr>
              <w:t>- работают в парах;</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 и работу партнёра.</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p w:rsidR="00131A45" w:rsidRPr="000B52F8" w:rsidRDefault="00131A45" w:rsidP="00EE23AB">
            <w:pPr>
              <w:widowControl/>
              <w:autoSpaceDE/>
              <w:autoSpaceDN/>
              <w:adjustRightInd/>
              <w:rPr>
                <w:lang w:val="ru-RU" w:eastAsia="en-US"/>
              </w:rPr>
            </w:pP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6</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Решение логических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зрительную память;</w:t>
            </w:r>
          </w:p>
          <w:p w:rsidR="00131A45" w:rsidRPr="000B52F8" w:rsidRDefault="00131A45" w:rsidP="00EE23AB">
            <w:pPr>
              <w:widowControl/>
              <w:autoSpaceDE/>
              <w:autoSpaceDN/>
              <w:adjustRightInd/>
              <w:rPr>
                <w:lang w:val="ru-RU" w:eastAsia="en-US"/>
              </w:rPr>
            </w:pPr>
            <w:r w:rsidRPr="000B52F8">
              <w:rPr>
                <w:lang w:val="ru-RU" w:eastAsia="en-US"/>
              </w:rPr>
              <w:t>-</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p w:rsidR="00131A45" w:rsidRPr="000B52F8" w:rsidRDefault="00131A45" w:rsidP="00EE23AB">
            <w:pPr>
              <w:widowControl/>
              <w:autoSpaceDE/>
              <w:autoSpaceDN/>
              <w:adjustRightInd/>
              <w:rPr>
                <w:b/>
                <w:color w:val="000000"/>
                <w:sz w:val="32"/>
                <w:szCs w:val="32"/>
                <w:lang w:val="ru-RU" w:eastAsia="en-US"/>
              </w:rPr>
            </w:pP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7</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 xml:space="preserve">Ребусы. </w:t>
            </w:r>
          </w:p>
          <w:p w:rsidR="00131A45" w:rsidRPr="000B52F8" w:rsidRDefault="00131A45" w:rsidP="00EE23AB">
            <w:pPr>
              <w:widowControl/>
              <w:autoSpaceDE/>
              <w:autoSpaceDN/>
              <w:adjustRightInd/>
              <w:rPr>
                <w:lang w:val="ru-RU"/>
              </w:rPr>
            </w:pPr>
            <w:r w:rsidRPr="000B52F8">
              <w:rPr>
                <w:lang w:val="ru-RU"/>
              </w:rPr>
              <w:t xml:space="preserve">Задания по перекладыванию спичек. </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xml:space="preserve"> - тренируют зрительную память;</w:t>
            </w:r>
          </w:p>
          <w:p w:rsidR="00131A45" w:rsidRPr="000B52F8" w:rsidRDefault="00131A45" w:rsidP="00EE23AB">
            <w:pPr>
              <w:widowControl/>
              <w:autoSpaceDE/>
              <w:autoSpaceDN/>
              <w:adjustRightInd/>
              <w:rPr>
                <w:lang w:val="ru-RU" w:eastAsia="en-US"/>
              </w:rPr>
            </w:pPr>
            <w:r w:rsidRPr="000B52F8">
              <w:rPr>
                <w:lang w:val="ru-RU" w:eastAsia="en-US"/>
              </w:rPr>
              <w:t>-</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xml:space="preserve">-находят и выбирают алгоритм решения </w:t>
            </w:r>
            <w:r w:rsidRPr="000B52F8">
              <w:rPr>
                <w:lang w:val="ru-RU" w:eastAsia="en-US"/>
              </w:rPr>
              <w:lastRenderedPageBreak/>
              <w:t>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осуществляют проверку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p w:rsidR="00131A45" w:rsidRPr="000B52F8" w:rsidRDefault="00131A45" w:rsidP="00EE23AB">
            <w:pPr>
              <w:widowControl/>
              <w:autoSpaceDE/>
              <w:autoSpaceDN/>
              <w:adjustRightInd/>
              <w:rPr>
                <w:b/>
                <w:color w:val="000000"/>
                <w:sz w:val="32"/>
                <w:szCs w:val="32"/>
                <w:lang w:val="ru-RU" w:eastAsia="en-US"/>
              </w:rPr>
            </w:pP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8</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Решение логических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r w:rsidRPr="000B52F8">
              <w:rPr>
                <w:lang w:val="ru-RU"/>
              </w:rPr>
              <w:t>Графический диктант.</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eastAsia="en-US"/>
              </w:rPr>
            </w:pPr>
            <w:r w:rsidRPr="000B52F8">
              <w:rPr>
                <w:lang w:val="ru-RU" w:eastAsia="en-US"/>
              </w:rPr>
              <w:t>- устанавливают причинно-следственные связи;</w:t>
            </w:r>
          </w:p>
          <w:p w:rsidR="00131A45" w:rsidRPr="000B52F8" w:rsidRDefault="00131A45" w:rsidP="00EE23AB">
            <w:pPr>
              <w:widowControl/>
              <w:autoSpaceDE/>
              <w:autoSpaceDN/>
              <w:adjustRightInd/>
              <w:rPr>
                <w:lang w:val="ru-RU" w:eastAsia="en-US"/>
              </w:rPr>
            </w:pPr>
            <w:r w:rsidRPr="000B52F8">
              <w:rPr>
                <w:lang w:val="ru-RU" w:eastAsia="en-US"/>
              </w:rPr>
              <w:t>- решают нестандартные задачи с опорой на схему или рисунок;</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9</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комбинаторных задач и задач на смекалку.</w:t>
            </w:r>
          </w:p>
          <w:p w:rsidR="00131A45" w:rsidRPr="000B52F8" w:rsidRDefault="00131A45" w:rsidP="00EE23AB">
            <w:pPr>
              <w:widowControl/>
              <w:autoSpaceDE/>
              <w:autoSpaceDN/>
              <w:adjustRightInd/>
              <w:rPr>
                <w:lang w:val="ru-RU"/>
              </w:rPr>
            </w:pPr>
            <w:r w:rsidRPr="000B52F8">
              <w:rPr>
                <w:lang w:val="ru-RU"/>
              </w:rPr>
              <w:t>Графический диктант.</w:t>
            </w:r>
          </w:p>
          <w:p w:rsidR="00131A45" w:rsidRPr="000B52F8" w:rsidRDefault="00131A45" w:rsidP="00EE23AB">
            <w:pPr>
              <w:widowControl/>
              <w:autoSpaceDE/>
              <w:autoSpaceDN/>
              <w:adjustRightInd/>
              <w:rPr>
                <w:b/>
                <w:color w:val="000000"/>
                <w:sz w:val="32"/>
                <w:szCs w:val="32"/>
                <w:lang w:val="ru-RU" w:eastAsia="en-US"/>
              </w:rPr>
            </w:pP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дают обоснование высказываниям.</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10</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Решение «открытых» задач и задач на смекалку. Графический диктант.</w:t>
            </w: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color w:val="000000"/>
                <w:lang w:val="ru-RU" w:eastAsia="en-US"/>
              </w:rPr>
            </w:pP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lang w:val="ru-RU"/>
              </w:rPr>
            </w:pPr>
            <w:r w:rsidRPr="000B52F8">
              <w:rPr>
                <w:lang w:val="ru-RU" w:eastAsia="en-US"/>
              </w:rPr>
              <w:t>-</w:t>
            </w:r>
            <w:r w:rsidRPr="000B52F8">
              <w:rPr>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lang w:val="ru-RU"/>
              </w:rPr>
            </w:pPr>
            <w:r w:rsidRPr="000B52F8">
              <w:rPr>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lang w:val="ru-RU"/>
              </w:rPr>
            </w:pPr>
            <w:r w:rsidRPr="000B52F8">
              <w:rPr>
                <w:lang w:val="ru-RU"/>
              </w:rPr>
              <w:t>- выбирают оригинальный способ решения.</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11</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Решение логических задач и задач на смекалку. Перекладывание спичек.</w:t>
            </w:r>
          </w:p>
          <w:p w:rsidR="00131A45" w:rsidRPr="000B52F8" w:rsidRDefault="00131A45" w:rsidP="00EE23AB">
            <w:pPr>
              <w:widowControl/>
              <w:autoSpaceDE/>
              <w:autoSpaceDN/>
              <w:adjustRightInd/>
              <w:rPr>
                <w:lang w:val="ru-RU"/>
              </w:rPr>
            </w:pPr>
            <w:r w:rsidRPr="000B52F8">
              <w:rPr>
                <w:lang w:val="ru-RU"/>
              </w:rPr>
              <w:t>Графический диктант.</w:t>
            </w:r>
          </w:p>
          <w:p w:rsidR="00131A45" w:rsidRPr="000B52F8" w:rsidRDefault="00131A45" w:rsidP="00EE23AB">
            <w:pPr>
              <w:widowControl/>
              <w:autoSpaceDE/>
              <w:autoSpaceDN/>
              <w:adjustRightInd/>
              <w:rPr>
                <w:b/>
                <w:color w:val="000000"/>
                <w:sz w:val="32"/>
                <w:szCs w:val="32"/>
                <w:lang w:val="ru-RU" w:eastAsia="en-US"/>
              </w:rPr>
            </w:pP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xml:space="preserve">-тренируют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-учатся концентрировать внимание;</w:t>
            </w:r>
          </w:p>
          <w:p w:rsidR="00131A45" w:rsidRPr="000B52F8" w:rsidRDefault="00131A45" w:rsidP="00EE23AB">
            <w:pPr>
              <w:widowControl/>
              <w:autoSpaceDE/>
              <w:autoSpaceDN/>
              <w:adjustRightInd/>
              <w:rPr>
                <w:lang w:val="ru-RU"/>
              </w:rPr>
            </w:pPr>
            <w:r w:rsidRPr="000B52F8">
              <w:rPr>
                <w:sz w:val="22"/>
                <w:szCs w:val="22"/>
                <w:lang w:val="ru-RU"/>
              </w:rPr>
              <w:t xml:space="preserve"> </w:t>
            </w:r>
            <w:r w:rsidRPr="000B52F8">
              <w:rPr>
                <w:lang w:val="ru-RU"/>
              </w:rPr>
              <w:t>-ставят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sz w:val="22"/>
                <w:szCs w:val="22"/>
                <w:lang w:val="ru-RU"/>
              </w:rPr>
            </w:pPr>
            <w:r w:rsidRPr="000B52F8">
              <w:rPr>
                <w:lang w:val="ru-RU"/>
              </w:rPr>
              <w:t>-составляют план и последовательность действий;</w:t>
            </w:r>
            <w:r w:rsidRPr="000B52F8">
              <w:rPr>
                <w:sz w:val="22"/>
                <w:szCs w:val="22"/>
                <w:lang w:val="ru-RU"/>
              </w:rPr>
              <w:t xml:space="preserve"> </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 анализируют задачи и самостоятельно </w:t>
            </w:r>
            <w:r w:rsidRPr="000B52F8">
              <w:rPr>
                <w:color w:val="000000"/>
                <w:lang w:val="ru-RU" w:eastAsia="en-US"/>
              </w:rPr>
              <w:lastRenderedPageBreak/>
              <w:t>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13</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rPr>
            </w:pPr>
            <w:r w:rsidRPr="000B52F8">
              <w:rPr>
                <w:lang w:val="ru-RU"/>
              </w:rPr>
              <w:t>-ставят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 структурируют знания;</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с опорой на рисунок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14</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Задачи по перекладыванию спичек. Ребусы.</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xml:space="preserve">-тренируют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выполняют самопроверку;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15</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p w:rsidR="00131A45" w:rsidRPr="000B52F8" w:rsidRDefault="00131A45" w:rsidP="00EE23AB">
            <w:pPr>
              <w:widowControl/>
              <w:autoSpaceDE/>
              <w:autoSpaceDN/>
              <w:adjustRightInd/>
              <w:rPr>
                <w:lang w:val="ru-RU" w:eastAsia="en-US"/>
              </w:rPr>
            </w:pPr>
            <w:r w:rsidRPr="000B52F8">
              <w:rPr>
                <w:lang w:val="ru-RU" w:eastAsia="en-US"/>
              </w:rPr>
              <w:t>- выполняют самопроверку;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16</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строят логические цепи рассуждений;</w:t>
            </w:r>
          </w:p>
          <w:p w:rsidR="00131A45" w:rsidRPr="000B52F8" w:rsidRDefault="00131A45" w:rsidP="00EE23AB">
            <w:pPr>
              <w:widowControl/>
              <w:autoSpaceDE/>
              <w:autoSpaceDN/>
              <w:adjustRightInd/>
              <w:rPr>
                <w:lang w:val="ru-RU" w:eastAsia="en-US"/>
              </w:rPr>
            </w:pPr>
            <w:r w:rsidRPr="000B52F8">
              <w:rPr>
                <w:lang w:val="ru-RU" w:eastAsia="en-US"/>
              </w:rPr>
              <w:t>- работают в группах;</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 и работу партнёров.</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17</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внимание;</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 xml:space="preserve">-решают логические задачи и задачи на </w:t>
            </w:r>
            <w:r w:rsidRPr="000B52F8">
              <w:rPr>
                <w:lang w:val="ru-RU" w:eastAsia="en-US"/>
              </w:rPr>
              <w:lastRenderedPageBreak/>
              <w:t>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вносят коррективы в ходе проверки по эталону.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18</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 </w:t>
            </w:r>
            <w:r w:rsidRPr="000B52F8">
              <w:rPr>
                <w:lang w:val="ru-RU"/>
              </w:rPr>
              <w:t>Решение «открытых»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rPr>
            </w:pPr>
            <w:r w:rsidRPr="000B52F8">
              <w:rPr>
                <w:lang w:val="ru-RU" w:eastAsia="en-US"/>
              </w:rPr>
              <w:t>-</w:t>
            </w:r>
            <w:r w:rsidRPr="000B52F8">
              <w:rPr>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lang w:val="ru-RU"/>
              </w:rPr>
            </w:pPr>
            <w:r w:rsidRPr="000B52F8">
              <w:rPr>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lang w:val="ru-RU"/>
              </w:rPr>
            </w:pPr>
            <w:r w:rsidRPr="000B52F8">
              <w:rPr>
                <w:lang w:val="ru-RU"/>
              </w:rPr>
              <w:t>- выбирают оригинальный способ решения.</w:t>
            </w:r>
          </w:p>
          <w:p w:rsidR="00131A45" w:rsidRPr="000B52F8" w:rsidRDefault="00131A45" w:rsidP="00EE23AB">
            <w:pPr>
              <w:widowControl/>
              <w:autoSpaceDE/>
              <w:autoSpaceDN/>
              <w:adjustRightInd/>
              <w:rPr>
                <w:lang w:val="ru-RU" w:eastAsia="en-US"/>
              </w:rPr>
            </w:pPr>
            <w:r w:rsidRPr="000B52F8">
              <w:rPr>
                <w:lang w:val="ru-RU" w:eastAsia="en-US"/>
              </w:rPr>
              <w:t>Пишут графический диктант.</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19</w:t>
            </w:r>
          </w:p>
        </w:tc>
        <w:tc>
          <w:tcPr>
            <w:tcW w:w="2977"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логических задач и задач на смекалку.</w:t>
            </w: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b/>
                <w:color w:val="000000"/>
                <w:sz w:val="32"/>
                <w:szCs w:val="32"/>
                <w:lang w:val="ru-RU" w:eastAsia="en-US"/>
              </w:rPr>
            </w:pP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внимание;</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вносят коррективы в ходе проверки по эталону.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20</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 Решение задач на планирование действий и задач на смекалку.</w:t>
            </w:r>
          </w:p>
        </w:tc>
        <w:tc>
          <w:tcPr>
            <w:tcW w:w="5244" w:type="dxa"/>
            <w:shd w:val="clear" w:color="auto" w:fill="auto"/>
          </w:tcPr>
          <w:p w:rsidR="00131A45" w:rsidRPr="000B52F8" w:rsidRDefault="00131A45" w:rsidP="00EE23AB">
            <w:pPr>
              <w:widowControl/>
              <w:autoSpaceDE/>
              <w:autoSpaceDN/>
              <w:adjustRightInd/>
              <w:rPr>
                <w:lang w:val="ru-RU"/>
              </w:rPr>
            </w:pPr>
            <w:r w:rsidRPr="000B52F8">
              <w:rPr>
                <w:lang w:val="ru-RU" w:eastAsia="en-US"/>
              </w:rPr>
              <w:t xml:space="preserve">- тренируют зрительную </w:t>
            </w:r>
            <w:proofErr w:type="spellStart"/>
            <w:r w:rsidRPr="000B52F8">
              <w:rPr>
                <w:lang w:val="ru-RU" w:eastAsia="en-US"/>
              </w:rPr>
              <w:t>памяь</w:t>
            </w:r>
            <w:proofErr w:type="spellEnd"/>
          </w:p>
          <w:p w:rsidR="00131A45" w:rsidRPr="000B52F8" w:rsidRDefault="00131A45" w:rsidP="00EE23AB">
            <w:pPr>
              <w:widowControl/>
              <w:autoSpaceDE/>
              <w:autoSpaceDN/>
              <w:adjustRightInd/>
              <w:rPr>
                <w:lang w:val="ru-RU"/>
              </w:rPr>
            </w:pPr>
            <w:r w:rsidRPr="000B52F8">
              <w:rPr>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lang w:val="ru-RU"/>
              </w:rPr>
            </w:pPr>
            <w:r w:rsidRPr="000B52F8">
              <w:rPr>
                <w:lang w:val="ru-RU"/>
              </w:rPr>
              <w:t>-составляют план и последовательность действий;</w:t>
            </w:r>
          </w:p>
          <w:p w:rsidR="00131A45" w:rsidRPr="000B52F8" w:rsidRDefault="00131A45" w:rsidP="00EE23AB">
            <w:pPr>
              <w:widowControl/>
              <w:autoSpaceDE/>
              <w:autoSpaceDN/>
              <w:adjustRightInd/>
              <w:rPr>
                <w:lang w:val="ru-RU" w:eastAsia="en-US"/>
              </w:rPr>
            </w:pPr>
            <w:r w:rsidRPr="000B52F8">
              <w:rPr>
                <w:lang w:val="ru-RU"/>
              </w:rPr>
              <w:t xml:space="preserve"> </w:t>
            </w:r>
            <w:r w:rsidRPr="000B52F8">
              <w:rPr>
                <w:lang w:val="ru-RU" w:eastAsia="en-US"/>
              </w:rPr>
              <w:t>-решают задачи на планирование действий;</w:t>
            </w:r>
          </w:p>
          <w:p w:rsidR="00131A45" w:rsidRPr="000B52F8" w:rsidRDefault="00131A45" w:rsidP="00EE23AB">
            <w:pPr>
              <w:widowControl/>
              <w:autoSpaceDE/>
              <w:autoSpaceDN/>
              <w:adjustRightInd/>
              <w:rPr>
                <w:lang w:val="ru-RU"/>
              </w:rPr>
            </w:pPr>
            <w:r w:rsidRPr="000B52F8">
              <w:rPr>
                <w:lang w:val="ru-RU" w:eastAsia="en-US"/>
              </w:rPr>
              <w:t xml:space="preserve">- </w:t>
            </w:r>
            <w:r w:rsidRPr="000B52F8">
              <w:rPr>
                <w:lang w:val="ru-RU"/>
              </w:rPr>
              <w:t xml:space="preserve">-сверяют свою работу с эталоном с целью обнаружения отклонений и отличий </w:t>
            </w:r>
            <w:proofErr w:type="gramStart"/>
            <w:r w:rsidRPr="000B52F8">
              <w:rPr>
                <w:lang w:val="ru-RU"/>
              </w:rPr>
              <w:t>от</w:t>
            </w:r>
            <w:proofErr w:type="gramEnd"/>
            <w:r w:rsidRPr="000B52F8">
              <w:rPr>
                <w:lang w:val="ru-RU"/>
              </w:rPr>
              <w:t xml:space="preserve"> </w:t>
            </w:r>
          </w:p>
          <w:p w:rsidR="00131A45" w:rsidRPr="000B52F8" w:rsidRDefault="00131A45" w:rsidP="00EE23AB">
            <w:pPr>
              <w:widowControl/>
              <w:autoSpaceDE/>
              <w:autoSpaceDN/>
              <w:adjustRightInd/>
              <w:rPr>
                <w:lang w:val="ru-RU"/>
              </w:rPr>
            </w:pPr>
            <w:r w:rsidRPr="000B52F8">
              <w:rPr>
                <w:lang w:val="ru-RU"/>
              </w:rPr>
              <w:t xml:space="preserve">эталона, вносят </w:t>
            </w:r>
            <w:proofErr w:type="gramStart"/>
            <w:r w:rsidRPr="000B52F8">
              <w:rPr>
                <w:lang w:val="ru-RU"/>
              </w:rPr>
              <w:t>необходимых</w:t>
            </w:r>
            <w:proofErr w:type="gramEnd"/>
            <w:r w:rsidRPr="000B52F8">
              <w:rPr>
                <w:lang w:val="ru-RU"/>
              </w:rPr>
              <w:t xml:space="preserve"> дополнения и коррективы в результат;</w:t>
            </w:r>
          </w:p>
          <w:p w:rsidR="00131A45" w:rsidRPr="000B52F8" w:rsidRDefault="00131A45" w:rsidP="00EE23AB">
            <w:pPr>
              <w:widowControl/>
              <w:autoSpaceDE/>
              <w:autoSpaceDN/>
              <w:adjustRightInd/>
              <w:rPr>
                <w:lang w:val="ru-RU"/>
              </w:rPr>
            </w:pPr>
            <w:r w:rsidRPr="000B52F8">
              <w:rPr>
                <w:lang w:val="ru-RU"/>
              </w:rPr>
              <w:t xml:space="preserve">- решают </w:t>
            </w:r>
            <w:r w:rsidRPr="000B52F8">
              <w:rPr>
                <w:lang w:val="ru-RU" w:eastAsia="en-US"/>
              </w:rPr>
              <w:t>задачи на смекалку;</w:t>
            </w:r>
          </w:p>
          <w:p w:rsidR="00131A45" w:rsidRPr="000B52F8" w:rsidRDefault="00131A45" w:rsidP="00EE23AB">
            <w:pPr>
              <w:widowControl/>
              <w:autoSpaceDE/>
              <w:autoSpaceDN/>
              <w:adjustRightInd/>
              <w:rPr>
                <w:lang w:val="ru-RU"/>
              </w:rPr>
            </w:pPr>
            <w:r w:rsidRPr="000B52F8">
              <w:rPr>
                <w:lang w:val="ru-RU" w:eastAsia="en-US"/>
              </w:rPr>
              <w:t xml:space="preserve">-пишут </w:t>
            </w:r>
            <w:r w:rsidRPr="000B52F8">
              <w:rPr>
                <w:lang w:val="ru-RU"/>
              </w:rPr>
              <w:t>графический диктант;</w:t>
            </w:r>
          </w:p>
          <w:p w:rsidR="00131A45" w:rsidRPr="000B52F8" w:rsidRDefault="00131A45" w:rsidP="00EE23AB">
            <w:pPr>
              <w:widowControl/>
              <w:autoSpaceDE/>
              <w:autoSpaceDN/>
              <w:adjustRightInd/>
              <w:rPr>
                <w:lang w:val="ru-RU"/>
              </w:rPr>
            </w:pPr>
            <w:r w:rsidRPr="000B52F8">
              <w:rPr>
                <w:lang w:val="ru-RU"/>
              </w:rPr>
              <w:t>- работают в группах;</w:t>
            </w:r>
          </w:p>
          <w:p w:rsidR="00131A45" w:rsidRPr="000B52F8" w:rsidRDefault="00131A45" w:rsidP="00EE23AB">
            <w:pPr>
              <w:widowControl/>
              <w:autoSpaceDE/>
              <w:autoSpaceDN/>
              <w:adjustRightInd/>
              <w:rPr>
                <w:lang w:val="ru-RU"/>
              </w:rPr>
            </w:pPr>
            <w:r w:rsidRPr="000B52F8">
              <w:rPr>
                <w:lang w:val="ru-RU"/>
              </w:rPr>
              <w:t>- оценивают свою работу.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21</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Решение логических </w:t>
            </w:r>
            <w:r w:rsidRPr="000B52F8">
              <w:rPr>
                <w:lang w:val="ru-RU"/>
              </w:rPr>
              <w:lastRenderedPageBreak/>
              <w:t>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lastRenderedPageBreak/>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осуществляют проверку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22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«открытых»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rPr>
            </w:pPr>
            <w:r w:rsidRPr="000B52F8">
              <w:rPr>
                <w:lang w:val="ru-RU" w:eastAsia="en-US"/>
              </w:rPr>
              <w:t>-</w:t>
            </w:r>
            <w:r w:rsidRPr="000B52F8">
              <w:rPr>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lang w:val="ru-RU"/>
              </w:rPr>
            </w:pPr>
            <w:r w:rsidRPr="000B52F8">
              <w:rPr>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sz w:val="22"/>
                <w:szCs w:val="22"/>
                <w:lang w:val="ru-RU"/>
              </w:rPr>
            </w:pPr>
            <w:r w:rsidRPr="000B52F8">
              <w:rPr>
                <w:lang w:val="ru-RU"/>
              </w:rPr>
              <w:t>- выбирают оригинальный способ решения.</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23</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24</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контролируют результат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25</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выполняют самоконтроль.</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26</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задач на планирование действий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rPr>
            </w:pPr>
            <w:r w:rsidRPr="000B52F8">
              <w:rPr>
                <w:b/>
                <w:color w:val="000000"/>
                <w:lang w:val="ru-RU" w:eastAsia="en-US"/>
              </w:rPr>
              <w:t xml:space="preserve"> </w:t>
            </w:r>
            <w:r w:rsidRPr="000B52F8">
              <w:rPr>
                <w:lang w:val="ru-RU"/>
              </w:rPr>
              <w:t xml:space="preserve">- ставят учебные задачи на основе соотнесения того, что уже известно и усвоено, </w:t>
            </w:r>
            <w:r w:rsidRPr="000B52F8">
              <w:rPr>
                <w:lang w:val="ru-RU"/>
              </w:rPr>
              <w:lastRenderedPageBreak/>
              <w:t>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lang w:val="ru-RU"/>
              </w:rPr>
            </w:pPr>
            <w:r w:rsidRPr="000B52F8">
              <w:rPr>
                <w:sz w:val="22"/>
                <w:szCs w:val="22"/>
                <w:lang w:val="ru-RU"/>
              </w:rPr>
              <w:t>-</w:t>
            </w:r>
            <w:r w:rsidRPr="000B52F8">
              <w:rPr>
                <w:lang w:val="ru-RU"/>
              </w:rPr>
              <w:t>составляют план и последовательность действий;</w:t>
            </w:r>
          </w:p>
          <w:p w:rsidR="00131A45" w:rsidRPr="000B52F8" w:rsidRDefault="00131A45" w:rsidP="00EE23AB">
            <w:pPr>
              <w:widowControl/>
              <w:autoSpaceDE/>
              <w:autoSpaceDN/>
              <w:adjustRightInd/>
              <w:rPr>
                <w:lang w:val="ru-RU" w:eastAsia="en-US"/>
              </w:rPr>
            </w:pPr>
            <w:r w:rsidRPr="000B52F8">
              <w:rPr>
                <w:lang w:val="ru-RU"/>
              </w:rPr>
              <w:t xml:space="preserve"> </w:t>
            </w:r>
            <w:r w:rsidRPr="000B52F8">
              <w:rPr>
                <w:lang w:val="ru-RU" w:eastAsia="en-US"/>
              </w:rPr>
              <w:t>-решают задачи на планирование действий;</w:t>
            </w:r>
          </w:p>
          <w:p w:rsidR="00131A45" w:rsidRPr="000B52F8" w:rsidRDefault="00131A45" w:rsidP="00EE23AB">
            <w:pPr>
              <w:widowControl/>
              <w:autoSpaceDE/>
              <w:autoSpaceDN/>
              <w:adjustRightInd/>
              <w:rPr>
                <w:lang w:val="ru-RU"/>
              </w:rPr>
            </w:pPr>
            <w:r w:rsidRPr="000B52F8">
              <w:rPr>
                <w:lang w:val="ru-RU" w:eastAsia="en-US"/>
              </w:rPr>
              <w:t xml:space="preserve"> </w:t>
            </w:r>
            <w:r w:rsidRPr="000B52F8">
              <w:rPr>
                <w:lang w:val="ru-RU"/>
              </w:rPr>
              <w:t>-сверяют свою работу с эталоном с целью обнаружения отклонений и отличий от эталона, вносят необходимых дополнения и коррективы в результат;</w:t>
            </w:r>
          </w:p>
          <w:p w:rsidR="00131A45" w:rsidRPr="000B52F8" w:rsidRDefault="00131A45" w:rsidP="00EE23AB">
            <w:pPr>
              <w:widowControl/>
              <w:autoSpaceDE/>
              <w:autoSpaceDN/>
              <w:adjustRightInd/>
              <w:rPr>
                <w:lang w:val="ru-RU" w:eastAsia="en-US"/>
              </w:rPr>
            </w:pPr>
            <w:r w:rsidRPr="000B52F8">
              <w:rPr>
                <w:lang w:val="ru-RU"/>
              </w:rPr>
              <w:t xml:space="preserve">- решают </w:t>
            </w:r>
            <w:r w:rsidRPr="000B52F8">
              <w:rPr>
                <w:lang w:val="ru-RU" w:eastAsia="en-US"/>
              </w:rPr>
              <w:t>задачи на смекалку;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27</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пользуются таблицами и схемами для решения.</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28</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Ребусы. Перекладывание спичек. </w:t>
            </w: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tc>
      </w:tr>
      <w:tr w:rsidR="00131A45" w:rsidRPr="00FF3E89" w:rsidTr="00EE23AB">
        <w:trPr>
          <w:trHeight w:val="1266"/>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29</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 для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контролируют результат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30</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rPr>
            </w:pPr>
            <w:r w:rsidRPr="000B52F8">
              <w:rPr>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lang w:val="ru-RU"/>
              </w:rPr>
            </w:pPr>
            <w:r w:rsidRPr="000B52F8">
              <w:rPr>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xml:space="preserve">-учатся владеть элементарными навыками </w:t>
            </w:r>
            <w:r w:rsidRPr="000B52F8">
              <w:rPr>
                <w:lang w:val="ru-RU" w:eastAsia="en-US"/>
              </w:rPr>
              <w:lastRenderedPageBreak/>
              <w:t>анализа, синтеза, сравнения, классификации.</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31</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«открытых» задач и задач на смекалку</w:t>
            </w:r>
          </w:p>
        </w:tc>
        <w:tc>
          <w:tcPr>
            <w:tcW w:w="5244"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rPr>
            </w:pPr>
            <w:r w:rsidRPr="000B52F8">
              <w:rPr>
                <w:lang w:val="ru-RU" w:eastAsia="en-US"/>
              </w:rPr>
              <w:t>-</w:t>
            </w:r>
            <w:r w:rsidRPr="000B52F8">
              <w:rPr>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lang w:val="ru-RU"/>
              </w:rPr>
            </w:pPr>
            <w:r w:rsidRPr="000B52F8">
              <w:rPr>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lang w:val="ru-RU"/>
              </w:rPr>
            </w:pPr>
            <w:r w:rsidRPr="000B52F8">
              <w:rPr>
                <w:lang w:val="ru-RU"/>
              </w:rPr>
              <w:t>- выбирают оригинальный способ решения.</w:t>
            </w:r>
          </w:p>
          <w:p w:rsidR="00131A45" w:rsidRPr="000B52F8" w:rsidRDefault="00131A45" w:rsidP="00EE23AB">
            <w:pPr>
              <w:widowControl/>
              <w:autoSpaceDE/>
              <w:autoSpaceDN/>
              <w:adjustRightInd/>
              <w:rPr>
                <w:b/>
                <w:color w:val="000000"/>
                <w:sz w:val="32"/>
                <w:szCs w:val="32"/>
                <w:lang w:val="ru-RU" w:eastAsia="en-US"/>
              </w:rPr>
            </w:pPr>
          </w:p>
        </w:tc>
      </w:tr>
      <w:tr w:rsidR="00131A45" w:rsidRPr="00FF3E89"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32</w:t>
            </w:r>
          </w:p>
        </w:tc>
        <w:tc>
          <w:tcPr>
            <w:tcW w:w="2977"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 выполняют необходимые действия для достижения результата (рисунки, схемы, таблицы)</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Пишут графический диктант.</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33</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нестандартные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выполняют самопроверку;</w:t>
            </w:r>
          </w:p>
          <w:p w:rsidR="00131A45" w:rsidRPr="000B52F8" w:rsidRDefault="00131A45" w:rsidP="00EE23AB">
            <w:pPr>
              <w:widowControl/>
              <w:autoSpaceDE/>
              <w:autoSpaceDN/>
              <w:adjustRightInd/>
              <w:rPr>
                <w:lang w:val="ru-RU" w:eastAsia="en-US"/>
              </w:rPr>
            </w:pPr>
            <w:r w:rsidRPr="000B52F8">
              <w:rPr>
                <w:lang w:val="ru-RU" w:eastAsia="en-US"/>
              </w:rPr>
              <w:t>- оценивают работу.</w:t>
            </w:r>
          </w:p>
        </w:tc>
      </w:tr>
      <w:tr w:rsidR="00131A45" w:rsidRPr="000B52F8" w:rsidTr="00EE23AB">
        <w:trPr>
          <w:jc w:val="right"/>
        </w:trPr>
        <w:tc>
          <w:tcPr>
            <w:tcW w:w="84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34</w:t>
            </w:r>
          </w:p>
        </w:tc>
        <w:tc>
          <w:tcPr>
            <w:tcW w:w="2977"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Контрольная работа по итогам года</w:t>
            </w:r>
          </w:p>
        </w:tc>
        <w:tc>
          <w:tcPr>
            <w:tcW w:w="5244"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-самостоятельно решают все виды задач;</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осуществляют самопроверку</w:t>
            </w:r>
          </w:p>
          <w:p w:rsidR="00131A45" w:rsidRPr="000B52F8" w:rsidRDefault="00131A45" w:rsidP="00EE23AB">
            <w:pPr>
              <w:widowControl/>
              <w:autoSpaceDE/>
              <w:autoSpaceDN/>
              <w:adjustRightInd/>
              <w:rPr>
                <w:color w:val="000000"/>
                <w:lang w:val="ru-RU" w:eastAsia="en-US"/>
              </w:rPr>
            </w:pPr>
          </w:p>
        </w:tc>
      </w:tr>
    </w:tbl>
    <w:p w:rsidR="00131A45" w:rsidRDefault="00131A45" w:rsidP="00131A45">
      <w:pPr>
        <w:widowControl/>
        <w:shd w:val="clear" w:color="auto" w:fill="FFFFFF"/>
        <w:tabs>
          <w:tab w:val="left" w:pos="2026"/>
        </w:tabs>
        <w:autoSpaceDE/>
        <w:autoSpaceDN/>
        <w:adjustRightInd/>
        <w:contextualSpacing/>
        <w:rPr>
          <w:rFonts w:eastAsia="Calibri"/>
          <w:b/>
          <w:color w:val="000000"/>
          <w:lang w:val="ru-RU" w:eastAsia="en-US"/>
        </w:rPr>
      </w:pPr>
    </w:p>
    <w:p w:rsidR="00131A45" w:rsidRDefault="00131A45" w:rsidP="00131A45">
      <w:pPr>
        <w:widowControl/>
        <w:shd w:val="clear" w:color="auto" w:fill="FFFFFF"/>
        <w:autoSpaceDE/>
        <w:autoSpaceDN/>
        <w:adjustRightInd/>
        <w:contextualSpacing/>
        <w:jc w:val="center"/>
        <w:rPr>
          <w:rFonts w:eastAsia="Calibri"/>
          <w:b/>
          <w:color w:val="000000"/>
          <w:lang w:val="ru-RU" w:eastAsia="en-US"/>
        </w:rPr>
      </w:pPr>
      <w:r>
        <w:rPr>
          <w:rFonts w:eastAsia="Calibri"/>
          <w:b/>
          <w:color w:val="000000"/>
          <w:lang w:val="ru-RU" w:eastAsia="en-US"/>
        </w:rPr>
        <w:t>4 класс</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76"/>
        <w:gridCol w:w="5245"/>
      </w:tblGrid>
      <w:tr w:rsidR="00131A45" w:rsidRPr="00FF3E89" w:rsidTr="00EE23AB">
        <w:trPr>
          <w:trHeight w:val="673"/>
          <w:jc w:val="right"/>
        </w:trPr>
        <w:tc>
          <w:tcPr>
            <w:tcW w:w="856" w:type="dxa"/>
            <w:shd w:val="clear" w:color="auto" w:fill="auto"/>
          </w:tcPr>
          <w:p w:rsidR="00131A45" w:rsidRPr="000B52F8" w:rsidRDefault="00131A45" w:rsidP="00EE23AB">
            <w:pPr>
              <w:widowControl/>
              <w:autoSpaceDE/>
              <w:autoSpaceDN/>
              <w:adjustRightInd/>
              <w:rPr>
                <w:b/>
                <w:color w:val="000000"/>
                <w:lang w:val="ru-RU" w:eastAsia="en-US"/>
              </w:rPr>
            </w:pPr>
          </w:p>
        </w:tc>
        <w:tc>
          <w:tcPr>
            <w:tcW w:w="2976" w:type="dxa"/>
            <w:shd w:val="clear" w:color="auto" w:fill="auto"/>
          </w:tcPr>
          <w:p w:rsidR="00131A45" w:rsidRPr="000B52F8" w:rsidRDefault="00131A45" w:rsidP="00EE23AB">
            <w:pPr>
              <w:widowControl/>
              <w:autoSpaceDE/>
              <w:autoSpaceDN/>
              <w:adjustRightInd/>
              <w:rPr>
                <w:b/>
                <w:color w:val="000000"/>
                <w:sz w:val="28"/>
                <w:szCs w:val="28"/>
                <w:lang w:val="ru-RU" w:eastAsia="en-US"/>
              </w:rPr>
            </w:pP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Деятельность учащихся (формы организации и реализация)</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задач на переливание и задач на смекалку.</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внимание;</w:t>
            </w:r>
          </w:p>
          <w:p w:rsidR="00131A45" w:rsidRPr="000B52F8" w:rsidRDefault="00131A45" w:rsidP="00EE23AB">
            <w:pPr>
              <w:widowControl/>
              <w:autoSpaceDE/>
              <w:autoSpaceDN/>
              <w:adjustRightInd/>
              <w:rPr>
                <w:sz w:val="22"/>
                <w:szCs w:val="22"/>
                <w:lang w:val="ru-RU"/>
              </w:rPr>
            </w:pPr>
            <w:r w:rsidRPr="000B52F8">
              <w:rPr>
                <w:sz w:val="22"/>
                <w:szCs w:val="22"/>
                <w:lang w:val="ru-RU"/>
              </w:rPr>
              <w:t>-ставят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-составляют план и последовательность действий; </w:t>
            </w:r>
          </w:p>
          <w:p w:rsidR="00131A45" w:rsidRPr="000B52F8" w:rsidRDefault="00131A45" w:rsidP="00EE23AB">
            <w:pPr>
              <w:widowControl/>
              <w:autoSpaceDE/>
              <w:autoSpaceDN/>
              <w:adjustRightInd/>
              <w:rPr>
                <w:lang w:val="ru-RU" w:eastAsia="en-US"/>
              </w:rPr>
            </w:pPr>
            <w:r w:rsidRPr="000B52F8">
              <w:rPr>
                <w:sz w:val="22"/>
                <w:szCs w:val="22"/>
                <w:lang w:val="ru-RU"/>
              </w:rPr>
              <w:t>- структурируют знания;</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 xml:space="preserve">-решают комбинаторные задачи путём </w:t>
            </w:r>
            <w:r w:rsidRPr="000B52F8">
              <w:rPr>
                <w:lang w:val="ru-RU" w:eastAsia="en-US"/>
              </w:rPr>
              <w:lastRenderedPageBreak/>
              <w:t>составления таблицы и задачи на смекалку;</w:t>
            </w:r>
          </w:p>
          <w:p w:rsidR="00131A45" w:rsidRPr="000B52F8" w:rsidRDefault="00131A45" w:rsidP="00EE23AB">
            <w:pPr>
              <w:widowControl/>
              <w:autoSpaceDE/>
              <w:autoSpaceDN/>
              <w:adjustRightInd/>
              <w:rPr>
                <w:lang w:val="ru-RU"/>
              </w:rPr>
            </w:pPr>
            <w:r w:rsidRPr="000B52F8">
              <w:rPr>
                <w:lang w:val="ru-RU"/>
              </w:rPr>
              <w:t>- работают в парах;</w:t>
            </w:r>
          </w:p>
          <w:p w:rsidR="00131A45" w:rsidRPr="000B52F8" w:rsidRDefault="00131A45" w:rsidP="00EE23AB">
            <w:pPr>
              <w:widowControl/>
              <w:autoSpaceDE/>
              <w:autoSpaceDN/>
              <w:adjustRightInd/>
              <w:rPr>
                <w:lang w:val="ru-RU" w:eastAsia="en-US"/>
              </w:rPr>
            </w:pPr>
            <w:r w:rsidRPr="000B52F8">
              <w:rPr>
                <w:lang w:val="ru-RU"/>
              </w:rPr>
              <w:t>- оценивают свою работу.</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2</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 xml:space="preserve">Поиск закономерностей. </w:t>
            </w:r>
          </w:p>
          <w:p w:rsidR="00131A45" w:rsidRPr="000B52F8" w:rsidRDefault="00131A45" w:rsidP="00EE23AB">
            <w:pPr>
              <w:widowControl/>
              <w:autoSpaceDE/>
              <w:autoSpaceDN/>
              <w:adjustRightInd/>
              <w:rPr>
                <w:lang w:val="ru-RU"/>
              </w:rPr>
            </w:pPr>
            <w:r w:rsidRPr="000B52F8">
              <w:rPr>
                <w:lang w:val="ru-RU"/>
              </w:rPr>
              <w:t xml:space="preserve"> Решение задач на переливание и задач на смекалку.</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sz w:val="22"/>
                <w:szCs w:val="22"/>
                <w:lang w:val="ru-RU"/>
              </w:rPr>
            </w:pPr>
            <w:r w:rsidRPr="000B52F8">
              <w:rPr>
                <w:lang w:val="ru-RU" w:eastAsia="en-US"/>
              </w:rPr>
              <w:t xml:space="preserve">- тренируют зрительную </w:t>
            </w:r>
            <w:proofErr w:type="spellStart"/>
            <w:r w:rsidRPr="000B52F8">
              <w:rPr>
                <w:lang w:val="ru-RU" w:eastAsia="en-US"/>
              </w:rPr>
              <w:t>памяь</w:t>
            </w:r>
            <w:proofErr w:type="spellEnd"/>
          </w:p>
          <w:p w:rsidR="00131A45" w:rsidRPr="000B52F8" w:rsidRDefault="00131A45" w:rsidP="00EE23AB">
            <w:pPr>
              <w:widowControl/>
              <w:autoSpaceDE/>
              <w:autoSpaceDN/>
              <w:adjustRightInd/>
              <w:rPr>
                <w:sz w:val="22"/>
                <w:szCs w:val="22"/>
                <w:lang w:val="ru-RU"/>
              </w:rPr>
            </w:pPr>
            <w:r w:rsidRPr="000B52F8">
              <w:rPr>
                <w:sz w:val="22"/>
                <w:szCs w:val="22"/>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sz w:val="22"/>
                <w:szCs w:val="22"/>
                <w:lang w:val="ru-RU"/>
              </w:rPr>
            </w:pPr>
            <w:r w:rsidRPr="000B52F8">
              <w:rPr>
                <w:sz w:val="22"/>
                <w:szCs w:val="22"/>
                <w:lang w:val="ru-RU"/>
              </w:rPr>
              <w:t>-составляют план и последовательность действий;</w:t>
            </w:r>
          </w:p>
          <w:p w:rsidR="00131A45" w:rsidRPr="000B52F8" w:rsidRDefault="00131A45" w:rsidP="00EE23AB">
            <w:pPr>
              <w:widowControl/>
              <w:autoSpaceDE/>
              <w:autoSpaceDN/>
              <w:adjustRightInd/>
              <w:rPr>
                <w:lang w:val="ru-RU" w:eastAsia="en-US"/>
              </w:rPr>
            </w:pPr>
            <w:r w:rsidRPr="000B52F8">
              <w:rPr>
                <w:sz w:val="22"/>
                <w:szCs w:val="22"/>
                <w:lang w:val="ru-RU"/>
              </w:rPr>
              <w:t xml:space="preserve"> </w:t>
            </w:r>
            <w:r w:rsidRPr="000B52F8">
              <w:rPr>
                <w:lang w:val="ru-RU" w:eastAsia="en-US"/>
              </w:rPr>
              <w:t>-решают задачи на переливание с использованием таблицы;</w:t>
            </w:r>
          </w:p>
          <w:p w:rsidR="00131A45" w:rsidRPr="000B52F8" w:rsidRDefault="00131A45" w:rsidP="00EE23AB">
            <w:pPr>
              <w:widowControl/>
              <w:autoSpaceDE/>
              <w:autoSpaceDN/>
              <w:adjustRightInd/>
              <w:rPr>
                <w:sz w:val="22"/>
                <w:szCs w:val="22"/>
                <w:lang w:val="ru-RU"/>
              </w:rPr>
            </w:pPr>
            <w:r w:rsidRPr="000B52F8">
              <w:rPr>
                <w:lang w:val="ru-RU" w:eastAsia="en-US"/>
              </w:rPr>
              <w:t>-</w:t>
            </w:r>
            <w:r w:rsidRPr="000B52F8">
              <w:rPr>
                <w:sz w:val="22"/>
                <w:szCs w:val="22"/>
                <w:lang w:val="ru-RU"/>
              </w:rPr>
              <w:t>сверяют свою работу с эталоном с целью обнаружения отклонений и отличий от эталона, вносят необходимых дополнения и коррективы в результат;</w:t>
            </w:r>
          </w:p>
          <w:p w:rsidR="00131A45" w:rsidRPr="000B52F8" w:rsidRDefault="00131A45" w:rsidP="00EE23AB">
            <w:pPr>
              <w:widowControl/>
              <w:autoSpaceDE/>
              <w:autoSpaceDN/>
              <w:adjustRightInd/>
              <w:rPr>
                <w:sz w:val="22"/>
                <w:szCs w:val="22"/>
                <w:lang w:val="ru-RU"/>
              </w:rPr>
            </w:pPr>
            <w:r w:rsidRPr="000B52F8">
              <w:rPr>
                <w:sz w:val="22"/>
                <w:szCs w:val="22"/>
                <w:lang w:val="ru-RU"/>
              </w:rPr>
              <w:t>- рассматривают различные способы выполнения действий;</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решают </w:t>
            </w:r>
            <w:r w:rsidRPr="000B52F8">
              <w:rPr>
                <w:lang w:val="ru-RU" w:eastAsia="en-US"/>
              </w:rPr>
              <w:t>задачи на смекалку;</w:t>
            </w:r>
          </w:p>
          <w:p w:rsidR="00131A45" w:rsidRPr="000B52F8" w:rsidRDefault="00131A45" w:rsidP="00EE23AB">
            <w:pPr>
              <w:widowControl/>
              <w:autoSpaceDE/>
              <w:autoSpaceDN/>
              <w:adjustRightInd/>
              <w:rPr>
                <w:lang w:val="ru-RU"/>
              </w:rPr>
            </w:pPr>
            <w:r w:rsidRPr="000B52F8">
              <w:rPr>
                <w:lang w:val="ru-RU"/>
              </w:rPr>
              <w:t>- работают в группах;</w:t>
            </w:r>
          </w:p>
          <w:p w:rsidR="00131A45" w:rsidRPr="000B52F8" w:rsidRDefault="00131A45" w:rsidP="00EE23AB">
            <w:pPr>
              <w:widowControl/>
              <w:autoSpaceDE/>
              <w:autoSpaceDN/>
              <w:adjustRightInd/>
              <w:rPr>
                <w:lang w:val="ru-RU" w:eastAsia="en-US"/>
              </w:rPr>
            </w:pPr>
            <w:r w:rsidRPr="000B52F8">
              <w:rPr>
                <w:lang w:val="ru-RU"/>
              </w:rPr>
              <w:t>- оценивают свою работу.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Решение нестандартных (логических</w:t>
            </w:r>
            <w:proofErr w:type="gramStart"/>
            <w:r w:rsidRPr="000B52F8">
              <w:rPr>
                <w:lang w:val="ru-RU"/>
              </w:rPr>
              <w:t>)з</w:t>
            </w:r>
            <w:proofErr w:type="gramEnd"/>
            <w:r w:rsidRPr="000B52F8">
              <w:rPr>
                <w:lang w:val="ru-RU"/>
              </w:rPr>
              <w:t>адач и задач на смекалку.</w:t>
            </w:r>
          </w:p>
          <w:p w:rsidR="00131A45" w:rsidRPr="000B52F8" w:rsidRDefault="00131A45" w:rsidP="00EE23AB">
            <w:pPr>
              <w:widowControl/>
              <w:autoSpaceDE/>
              <w:autoSpaceDN/>
              <w:adjustRightInd/>
              <w:rPr>
                <w:color w:val="000000"/>
                <w:lang w:val="ru-RU" w:eastAsia="en-US"/>
              </w:rPr>
            </w:pPr>
          </w:p>
        </w:tc>
        <w:tc>
          <w:tcPr>
            <w:tcW w:w="5245" w:type="dxa"/>
            <w:shd w:val="clear" w:color="auto" w:fill="auto"/>
          </w:tcPr>
          <w:p w:rsidR="00131A45" w:rsidRPr="000B52F8" w:rsidRDefault="00131A45" w:rsidP="00EE23AB">
            <w:pPr>
              <w:widowControl/>
              <w:autoSpaceDE/>
              <w:autoSpaceDN/>
              <w:adjustRightInd/>
              <w:rPr>
                <w:sz w:val="22"/>
                <w:szCs w:val="22"/>
                <w:lang w:val="ru-RU"/>
              </w:rPr>
            </w:pPr>
            <w:r w:rsidRPr="000B52F8">
              <w:rPr>
                <w:lang w:val="ru-RU" w:eastAsia="en-US"/>
              </w:rPr>
              <w:t>-тренируют внимание и память;</w:t>
            </w:r>
            <w:r w:rsidRPr="000B52F8">
              <w:rPr>
                <w:sz w:val="22"/>
                <w:szCs w:val="22"/>
                <w:lang w:val="ru-RU"/>
              </w:rPr>
              <w:t xml:space="preserve"> </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ставят учебные задачи на основе соотнесения того, что уже известно и усвоено, и того, что еще </w:t>
            </w:r>
            <w:proofErr w:type="spellStart"/>
            <w:r w:rsidRPr="000B52F8">
              <w:rPr>
                <w:sz w:val="22"/>
                <w:szCs w:val="22"/>
                <w:lang w:val="ru-RU"/>
              </w:rPr>
              <w:t>неизвестно</w:t>
            </w:r>
            <w:proofErr w:type="gramStart"/>
            <w:r w:rsidRPr="000B52F8">
              <w:rPr>
                <w:sz w:val="22"/>
                <w:szCs w:val="22"/>
                <w:lang w:val="ru-RU"/>
              </w:rPr>
              <w:t>4</w:t>
            </w:r>
            <w:proofErr w:type="spellEnd"/>
            <w:proofErr w:type="gramEnd"/>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решают нестандартные задачи с опорой на схему или рисунок;</w:t>
            </w:r>
          </w:p>
          <w:p w:rsidR="00131A45" w:rsidRPr="000B52F8" w:rsidRDefault="00131A45" w:rsidP="00EE23AB">
            <w:pPr>
              <w:widowControl/>
              <w:autoSpaceDE/>
              <w:autoSpaceDN/>
              <w:adjustRightInd/>
              <w:rPr>
                <w:lang w:val="ru-RU" w:eastAsia="en-US"/>
              </w:rPr>
            </w:pPr>
            <w:r w:rsidRPr="000B52F8">
              <w:rPr>
                <w:lang w:val="ru-RU" w:eastAsia="en-US"/>
              </w:rPr>
              <w:t>-учатся владеть элементарными навыками анализа, синтеза, сравнения, классификации, обобщения.</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4</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 xml:space="preserve">Решение </w:t>
            </w:r>
            <w:proofErr w:type="gramStart"/>
            <w:r w:rsidRPr="000B52F8">
              <w:rPr>
                <w:lang w:val="ru-RU"/>
              </w:rPr>
              <w:t>комбинаторных</w:t>
            </w:r>
            <w:proofErr w:type="gramEnd"/>
          </w:p>
          <w:p w:rsidR="00131A45" w:rsidRPr="000B52F8" w:rsidRDefault="00131A45" w:rsidP="00EE23AB">
            <w:pPr>
              <w:widowControl/>
              <w:autoSpaceDE/>
              <w:autoSpaceDN/>
              <w:adjustRightInd/>
              <w:rPr>
                <w:lang w:val="ru-RU"/>
              </w:rPr>
            </w:pPr>
            <w:r w:rsidRPr="000B52F8">
              <w:rPr>
                <w:lang w:val="ru-RU"/>
              </w:rPr>
              <w:t>задач, задач на смекалку, на переливание.</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-решают задачи на переливание с использованием таблицы;</w:t>
            </w:r>
          </w:p>
          <w:p w:rsidR="00131A45" w:rsidRPr="000B52F8" w:rsidRDefault="00131A45" w:rsidP="00EE23AB">
            <w:pPr>
              <w:widowControl/>
              <w:autoSpaceDE/>
              <w:autoSpaceDN/>
              <w:adjustRightInd/>
              <w:rPr>
                <w:sz w:val="22"/>
                <w:szCs w:val="22"/>
                <w:lang w:val="ru-RU"/>
              </w:rPr>
            </w:pPr>
            <w:r w:rsidRPr="000B52F8">
              <w:rPr>
                <w:lang w:val="ru-RU" w:eastAsia="en-US"/>
              </w:rPr>
              <w:t>-</w:t>
            </w:r>
            <w:r w:rsidRPr="000B52F8">
              <w:rPr>
                <w:sz w:val="22"/>
                <w:szCs w:val="22"/>
                <w:lang w:val="ru-RU"/>
              </w:rPr>
              <w:t>выдвигают гипотезы и их обоснование при решении комбинаторных задач;</w:t>
            </w:r>
          </w:p>
          <w:p w:rsidR="00131A45" w:rsidRPr="000B52F8" w:rsidRDefault="00131A45" w:rsidP="00EE23AB">
            <w:pPr>
              <w:widowControl/>
              <w:autoSpaceDE/>
              <w:autoSpaceDN/>
              <w:adjustRightInd/>
              <w:rPr>
                <w:sz w:val="22"/>
                <w:szCs w:val="22"/>
                <w:lang w:val="ru-RU"/>
              </w:rPr>
            </w:pPr>
            <w:r w:rsidRPr="000B52F8">
              <w:rPr>
                <w:sz w:val="22"/>
                <w:szCs w:val="22"/>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sz w:val="22"/>
                <w:szCs w:val="22"/>
                <w:lang w:val="ru-RU"/>
              </w:rPr>
            </w:pPr>
            <w:r w:rsidRPr="000B52F8">
              <w:rPr>
                <w:sz w:val="22"/>
                <w:szCs w:val="22"/>
                <w:lang w:val="ru-RU"/>
              </w:rPr>
              <w:t>- выбирают оригинальный способ решения задачи.</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5</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Решение «открытых»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зрительную память;</w:t>
            </w:r>
          </w:p>
          <w:p w:rsidR="00131A45" w:rsidRPr="000B52F8" w:rsidRDefault="00131A45" w:rsidP="00EE23AB">
            <w:pPr>
              <w:widowControl/>
              <w:autoSpaceDE/>
              <w:autoSpaceDN/>
              <w:adjustRightInd/>
              <w:rPr>
                <w:lang w:val="ru-RU" w:eastAsia="en-US"/>
              </w:rPr>
            </w:pPr>
            <w:r w:rsidRPr="000B52F8">
              <w:rPr>
                <w:lang w:val="ru-RU" w:eastAsia="en-US"/>
              </w:rPr>
              <w:t>- составляют план действий при решении задач, выбирают способ действия;</w:t>
            </w:r>
          </w:p>
          <w:p w:rsidR="00131A45" w:rsidRPr="000B52F8" w:rsidRDefault="00131A45" w:rsidP="00EE23AB">
            <w:pPr>
              <w:widowControl/>
              <w:autoSpaceDE/>
              <w:autoSpaceDN/>
              <w:adjustRightInd/>
              <w:rPr>
                <w:sz w:val="22"/>
                <w:szCs w:val="22"/>
                <w:lang w:val="ru-RU"/>
              </w:rPr>
            </w:pPr>
            <w:r w:rsidRPr="000B52F8">
              <w:rPr>
                <w:lang w:val="ru-RU" w:eastAsia="en-US"/>
              </w:rPr>
              <w:t>-</w:t>
            </w:r>
            <w:r w:rsidRPr="000B52F8">
              <w:rPr>
                <w:sz w:val="22"/>
                <w:szCs w:val="22"/>
                <w:lang w:val="ru-RU"/>
              </w:rPr>
              <w:t>выдвигают гипотезы и их обоснование;</w:t>
            </w:r>
          </w:p>
          <w:p w:rsidR="00131A45" w:rsidRPr="000B52F8" w:rsidRDefault="00131A45" w:rsidP="00EE23AB">
            <w:pPr>
              <w:widowControl/>
              <w:autoSpaceDE/>
              <w:autoSpaceDN/>
              <w:adjustRightInd/>
              <w:rPr>
                <w:sz w:val="22"/>
                <w:szCs w:val="22"/>
                <w:lang w:val="ru-RU"/>
              </w:rPr>
            </w:pPr>
            <w:r w:rsidRPr="000B52F8">
              <w:rPr>
                <w:sz w:val="22"/>
                <w:szCs w:val="22"/>
                <w:lang w:val="ru-RU"/>
              </w:rPr>
              <w:t>- выбирают оригинальный способ решения задачи.</w:t>
            </w:r>
          </w:p>
          <w:p w:rsidR="00131A45" w:rsidRPr="000B52F8" w:rsidRDefault="00131A45" w:rsidP="00EE23AB">
            <w:pPr>
              <w:widowControl/>
              <w:autoSpaceDE/>
              <w:autoSpaceDN/>
              <w:adjustRightInd/>
              <w:rPr>
                <w:lang w:val="ru-RU" w:eastAsia="en-US"/>
              </w:rPr>
            </w:pPr>
            <w:r w:rsidRPr="000B52F8">
              <w:rPr>
                <w:lang w:val="ru-RU" w:eastAsia="en-US"/>
              </w:rPr>
              <w:t>- работают в парах;</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 и работу партнёра.</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6</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логических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зрительную память;</w:t>
            </w:r>
          </w:p>
          <w:p w:rsidR="00131A45" w:rsidRPr="000B52F8" w:rsidRDefault="00131A45" w:rsidP="00EE23AB">
            <w:pPr>
              <w:widowControl/>
              <w:autoSpaceDE/>
              <w:autoSpaceDN/>
              <w:adjustRightInd/>
              <w:rPr>
                <w:lang w:val="ru-RU" w:eastAsia="en-US"/>
              </w:rPr>
            </w:pPr>
            <w:r w:rsidRPr="000B52F8">
              <w:rPr>
                <w:lang w:val="ru-RU" w:eastAsia="en-US"/>
              </w:rPr>
              <w:t>-</w:t>
            </w:r>
            <w:r w:rsidRPr="000B52F8">
              <w:rPr>
                <w:color w:val="000000"/>
                <w:lang w:val="ru-RU" w:eastAsia="en-US"/>
              </w:rPr>
              <w:t xml:space="preserve"> выявляют закономерности путём исследования объектов, анализа данных;</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xml:space="preserve">-находят и выбирают алгоритм решения </w:t>
            </w:r>
            <w:r w:rsidRPr="000B52F8">
              <w:rPr>
                <w:lang w:val="ru-RU" w:eastAsia="en-US"/>
              </w:rPr>
              <w:lastRenderedPageBreak/>
              <w:t>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работают в группах;</w:t>
            </w:r>
          </w:p>
          <w:p w:rsidR="00131A45" w:rsidRPr="000B52F8" w:rsidRDefault="00131A45" w:rsidP="00EE23AB">
            <w:pPr>
              <w:widowControl/>
              <w:autoSpaceDE/>
              <w:autoSpaceDN/>
              <w:adjustRightInd/>
              <w:rPr>
                <w:lang w:val="ru-RU" w:eastAsia="en-US"/>
              </w:rPr>
            </w:pPr>
            <w:r w:rsidRPr="000B52F8">
              <w:rPr>
                <w:lang w:val="ru-RU" w:eastAsia="en-US"/>
              </w:rPr>
              <w:t>- дают оценку деятельности.</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7</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 xml:space="preserve">Ребусы. </w:t>
            </w:r>
          </w:p>
          <w:p w:rsidR="00131A45" w:rsidRPr="000B52F8" w:rsidRDefault="00131A45" w:rsidP="00EE23AB">
            <w:pPr>
              <w:widowControl/>
              <w:autoSpaceDE/>
              <w:autoSpaceDN/>
              <w:adjustRightInd/>
              <w:rPr>
                <w:lang w:val="ru-RU"/>
              </w:rPr>
            </w:pPr>
            <w:r w:rsidRPr="000B52F8">
              <w:rPr>
                <w:lang w:val="ru-RU"/>
              </w:rPr>
              <w:t xml:space="preserve">Задания по перекладыванию спичек. </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xml:space="preserve"> - тренируют зрительную память;</w:t>
            </w:r>
          </w:p>
          <w:p w:rsidR="00131A45" w:rsidRPr="000B52F8" w:rsidRDefault="00131A45" w:rsidP="00EE23AB">
            <w:pPr>
              <w:widowControl/>
              <w:autoSpaceDE/>
              <w:autoSpaceDN/>
              <w:adjustRightInd/>
              <w:rPr>
                <w:lang w:val="ru-RU" w:eastAsia="en-US"/>
              </w:rPr>
            </w:pPr>
            <w:r w:rsidRPr="000B52F8">
              <w:rPr>
                <w:lang w:val="ru-RU" w:eastAsia="en-US"/>
              </w:rPr>
              <w:t>-</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sz w:val="22"/>
                <w:szCs w:val="22"/>
                <w:lang w:val="ru-RU"/>
              </w:rPr>
            </w:pPr>
            <w:r w:rsidRPr="000B52F8">
              <w:rPr>
                <w:sz w:val="22"/>
                <w:szCs w:val="22"/>
                <w:lang w:val="ru-RU"/>
              </w:rPr>
              <w:t>- выбирают оригинальный способ решения задачи.</w:t>
            </w:r>
          </w:p>
          <w:p w:rsidR="00131A45" w:rsidRPr="000B52F8" w:rsidRDefault="00131A45" w:rsidP="00EE23AB">
            <w:pPr>
              <w:widowControl/>
              <w:autoSpaceDE/>
              <w:autoSpaceDN/>
              <w:adjustRightInd/>
              <w:rPr>
                <w:lang w:val="ru-RU" w:eastAsia="en-US"/>
              </w:rPr>
            </w:pPr>
            <w:r w:rsidRPr="000B52F8">
              <w:rPr>
                <w:lang w:val="ru-RU" w:eastAsia="en-US"/>
              </w:rPr>
              <w:t>- работают в парах;</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 и работу партнёра.</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8</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Решение задач на переливание, логических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eastAsia="en-US"/>
              </w:rPr>
            </w:pPr>
            <w:r w:rsidRPr="000B52F8">
              <w:rPr>
                <w:lang w:val="ru-RU" w:eastAsia="en-US"/>
              </w:rPr>
              <w:t>- устанавливают причинно-следственные связи;</w:t>
            </w:r>
          </w:p>
          <w:p w:rsidR="00131A45" w:rsidRPr="000B52F8" w:rsidRDefault="00131A45" w:rsidP="00EE23AB">
            <w:pPr>
              <w:widowControl/>
              <w:autoSpaceDE/>
              <w:autoSpaceDN/>
              <w:adjustRightInd/>
              <w:rPr>
                <w:lang w:val="ru-RU" w:eastAsia="en-US"/>
              </w:rPr>
            </w:pPr>
            <w:r w:rsidRPr="000B52F8">
              <w:rPr>
                <w:lang w:val="ru-RU" w:eastAsia="en-US"/>
              </w:rPr>
              <w:t>-решают задачи на переливание с использованием таблицы;</w:t>
            </w:r>
          </w:p>
          <w:p w:rsidR="00131A45" w:rsidRPr="000B52F8" w:rsidRDefault="00131A45" w:rsidP="00EE23AB">
            <w:pPr>
              <w:widowControl/>
              <w:autoSpaceDE/>
              <w:autoSpaceDN/>
              <w:adjustRightInd/>
              <w:rPr>
                <w:lang w:val="ru-RU" w:eastAsia="en-US"/>
              </w:rPr>
            </w:pPr>
            <w:r w:rsidRPr="000B52F8">
              <w:rPr>
                <w:lang w:val="ru-RU" w:eastAsia="en-US"/>
              </w:rPr>
              <w:t>- решают нестандартные задачи с опорой на схему или рисунок;</w:t>
            </w:r>
          </w:p>
          <w:p w:rsidR="00131A45" w:rsidRPr="000B52F8" w:rsidRDefault="00131A45" w:rsidP="00EE23AB">
            <w:pPr>
              <w:widowControl/>
              <w:autoSpaceDE/>
              <w:autoSpaceDN/>
              <w:adjustRightInd/>
              <w:rPr>
                <w:lang w:val="ru-RU" w:eastAsia="en-US"/>
              </w:rPr>
            </w:pPr>
            <w:r w:rsidRPr="000B52F8">
              <w:rPr>
                <w:lang w:val="ru-RU" w:eastAsia="en-US"/>
              </w:rPr>
              <w:t>-учатся владеть навыками анализа, синтеза, сравнения, классификации, обобщения;</w:t>
            </w:r>
          </w:p>
          <w:p w:rsidR="00131A45" w:rsidRPr="000B52F8" w:rsidRDefault="00131A45" w:rsidP="00EE23AB">
            <w:pPr>
              <w:widowControl/>
              <w:autoSpaceDE/>
              <w:autoSpaceDN/>
              <w:adjustRightInd/>
              <w:rPr>
                <w:lang w:val="ru-RU" w:eastAsia="en-US"/>
              </w:rPr>
            </w:pP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9</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комбинаторных задач и задач на смекалку.</w:t>
            </w: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lang w:val="ru-RU" w:eastAsia="en-US"/>
              </w:rPr>
            </w:pPr>
            <w:r w:rsidRPr="000B52F8">
              <w:rPr>
                <w:lang w:val="ru-RU" w:eastAsia="en-US"/>
              </w:rPr>
              <w:t>-</w:t>
            </w:r>
            <w:r w:rsidRPr="000B52F8">
              <w:rPr>
                <w:color w:val="000000"/>
                <w:lang w:val="ru-RU" w:eastAsia="en-US"/>
              </w:rPr>
              <w:t xml:space="preserve"> выявляют закономерности путём исследования объектов, анализа данных;</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 сравнивают, классифицируют, обобщают, делают выводы;</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дают обоснование высказываниям.</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10</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 xml:space="preserve">Решение «открытых» задач и задач на смекалку. </w:t>
            </w:r>
          </w:p>
          <w:p w:rsidR="00131A45" w:rsidRPr="000B52F8" w:rsidRDefault="00131A45" w:rsidP="00EE23AB">
            <w:pPr>
              <w:widowControl/>
              <w:autoSpaceDE/>
              <w:autoSpaceDN/>
              <w:adjustRightInd/>
              <w:rPr>
                <w:color w:val="000000"/>
                <w:lang w:val="ru-RU" w:eastAsia="en-US"/>
              </w:rPr>
            </w:pP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 и зрительную память;</w:t>
            </w:r>
          </w:p>
          <w:p w:rsidR="00131A45" w:rsidRPr="000B52F8" w:rsidRDefault="00131A45" w:rsidP="00EE23AB">
            <w:pPr>
              <w:widowControl/>
              <w:autoSpaceDE/>
              <w:autoSpaceDN/>
              <w:adjustRightInd/>
              <w:rPr>
                <w:sz w:val="22"/>
                <w:szCs w:val="22"/>
                <w:lang w:val="ru-RU"/>
              </w:rPr>
            </w:pPr>
            <w:r w:rsidRPr="000B52F8">
              <w:rPr>
                <w:lang w:val="ru-RU" w:eastAsia="en-US"/>
              </w:rPr>
              <w:t>-</w:t>
            </w:r>
            <w:r w:rsidRPr="000B52F8">
              <w:rPr>
                <w:sz w:val="22"/>
                <w:szCs w:val="22"/>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sz w:val="22"/>
                <w:szCs w:val="22"/>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sz w:val="22"/>
                <w:szCs w:val="22"/>
                <w:lang w:val="ru-RU"/>
              </w:rPr>
            </w:pPr>
            <w:r w:rsidRPr="000B52F8">
              <w:rPr>
                <w:sz w:val="22"/>
                <w:szCs w:val="22"/>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sz w:val="22"/>
                <w:szCs w:val="22"/>
                <w:lang w:val="ru-RU"/>
              </w:rPr>
            </w:pPr>
            <w:r w:rsidRPr="000B52F8">
              <w:rPr>
                <w:sz w:val="22"/>
                <w:szCs w:val="22"/>
                <w:lang w:val="ru-RU"/>
              </w:rPr>
              <w:t>- выбирают оригинальный способ решения;</w:t>
            </w:r>
          </w:p>
          <w:p w:rsidR="00131A45" w:rsidRPr="000B52F8" w:rsidRDefault="00131A45" w:rsidP="00EE23AB">
            <w:pPr>
              <w:widowControl/>
              <w:autoSpaceDE/>
              <w:autoSpaceDN/>
              <w:adjustRightInd/>
              <w:rPr>
                <w:lang w:val="ru-RU" w:eastAsia="en-US"/>
              </w:rPr>
            </w:pPr>
            <w:r w:rsidRPr="000B52F8">
              <w:rPr>
                <w:lang w:val="ru-RU" w:eastAsia="en-US"/>
              </w:rPr>
              <w:t>- работают в группах;</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 и работу партнёров.</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11</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Решение логических задач и задач на смекалку. </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xml:space="preserve">-тренируют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-учатся владеть навыками анализа, синтеза, сравнения, классификации, обобщения;</w:t>
            </w:r>
          </w:p>
          <w:p w:rsidR="00131A45" w:rsidRPr="000B52F8" w:rsidRDefault="00131A45" w:rsidP="00EE23AB">
            <w:pPr>
              <w:widowControl/>
              <w:autoSpaceDE/>
              <w:autoSpaceDN/>
              <w:adjustRightInd/>
              <w:rPr>
                <w:lang w:val="ru-RU" w:eastAsia="en-US"/>
              </w:rPr>
            </w:pP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12</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-учатся концентрировать внимание;</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-составляют план и последовательность действий; </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13</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sz w:val="22"/>
                <w:szCs w:val="22"/>
                <w:lang w:val="ru-RU"/>
              </w:rPr>
            </w:pPr>
            <w:r w:rsidRPr="000B52F8">
              <w:rPr>
                <w:sz w:val="22"/>
                <w:szCs w:val="22"/>
                <w:lang w:val="ru-RU"/>
              </w:rPr>
              <w:t>-ставят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 структурируют знания;</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с опорой на рисунок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14</w:t>
            </w:r>
          </w:p>
        </w:tc>
        <w:tc>
          <w:tcPr>
            <w:tcW w:w="297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Задачи по перекладыванию спичек. Ребусы.</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xml:space="preserve">-тренируют воображение; </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решают задачи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выполняют самопроверку;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15</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lang w:val="ru-RU" w:eastAsia="en-US"/>
              </w:rPr>
            </w:pPr>
            <w:r w:rsidRPr="000B52F8">
              <w:rPr>
                <w:lang w:val="ru-RU" w:eastAsia="en-US"/>
              </w:rPr>
              <w:t>-</w:t>
            </w:r>
            <w:r w:rsidRPr="000B52F8">
              <w:rPr>
                <w:color w:val="000000"/>
                <w:lang w:val="ru-RU" w:eastAsia="en-US"/>
              </w:rPr>
              <w:t xml:space="preserve"> выявляют закономерности путём исследования объектов, анализа данных;</w:t>
            </w:r>
          </w:p>
          <w:p w:rsidR="00131A45" w:rsidRPr="000B52F8" w:rsidRDefault="00131A45" w:rsidP="00EE23AB">
            <w:pPr>
              <w:widowControl/>
              <w:autoSpaceDE/>
              <w:autoSpaceDN/>
              <w:adjustRightInd/>
              <w:rPr>
                <w:lang w:val="ru-RU" w:eastAsia="en-US"/>
              </w:rPr>
            </w:pPr>
            <w:r w:rsidRPr="000B52F8">
              <w:rPr>
                <w:lang w:val="ru-RU" w:eastAsia="en-US"/>
              </w:rPr>
              <w:t xml:space="preserve">  </w:t>
            </w:r>
            <w:r w:rsidRPr="000B52F8">
              <w:rPr>
                <w:color w:val="000000"/>
                <w:lang w:val="ru-RU" w:eastAsia="en-US"/>
              </w:rPr>
              <w:t>- сравнивают, классифицируют, обобщают, делают выводы;</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дают обоснование высказываниям.</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16</w:t>
            </w:r>
          </w:p>
        </w:tc>
        <w:tc>
          <w:tcPr>
            <w:tcW w:w="297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строят логические цепи рассуждений;</w:t>
            </w:r>
          </w:p>
          <w:p w:rsidR="00131A45" w:rsidRPr="000B52F8" w:rsidRDefault="00131A45" w:rsidP="00EE23AB">
            <w:pPr>
              <w:widowControl/>
              <w:autoSpaceDE/>
              <w:autoSpaceDN/>
              <w:adjustRightInd/>
              <w:rPr>
                <w:lang w:val="ru-RU" w:eastAsia="en-US"/>
              </w:rPr>
            </w:pPr>
            <w:r w:rsidRPr="000B52F8">
              <w:rPr>
                <w:lang w:val="ru-RU" w:eastAsia="en-US"/>
              </w:rPr>
              <w:t>- работают в группах;</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 и работу партнёров.</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17</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Поиск закономерностей.  </w:t>
            </w:r>
            <w:r w:rsidRPr="000B52F8">
              <w:rPr>
                <w:lang w:val="ru-RU"/>
              </w:rPr>
              <w:lastRenderedPageBreak/>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lastRenderedPageBreak/>
              <w:t>- тренируют внимание;</w:t>
            </w:r>
          </w:p>
          <w:p w:rsidR="00131A45" w:rsidRPr="000B52F8" w:rsidRDefault="00131A45" w:rsidP="00EE23AB">
            <w:pPr>
              <w:widowControl/>
              <w:autoSpaceDE/>
              <w:autoSpaceDN/>
              <w:adjustRightInd/>
              <w:rPr>
                <w:lang w:val="ru-RU" w:eastAsia="en-US"/>
              </w:rPr>
            </w:pPr>
            <w:r w:rsidRPr="000B52F8">
              <w:rPr>
                <w:lang w:val="ru-RU" w:eastAsia="en-US"/>
              </w:rPr>
              <w:lastRenderedPageBreak/>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вносят коррективы в ходе проверки по эталону.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18</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 </w:t>
            </w:r>
            <w:r w:rsidRPr="000B52F8">
              <w:rPr>
                <w:lang w:val="ru-RU"/>
              </w:rPr>
              <w:t>Решение «открытых»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rPr>
            </w:pPr>
            <w:r w:rsidRPr="000B52F8">
              <w:rPr>
                <w:lang w:val="ru-RU" w:eastAsia="en-US"/>
              </w:rPr>
              <w:t>-</w:t>
            </w:r>
            <w:r w:rsidRPr="000B52F8">
              <w:rPr>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lang w:val="ru-RU"/>
              </w:rPr>
            </w:pPr>
            <w:r w:rsidRPr="000B52F8">
              <w:rPr>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lang w:val="ru-RU"/>
              </w:rPr>
            </w:pPr>
            <w:r w:rsidRPr="000B52F8">
              <w:rPr>
                <w:lang w:val="ru-RU"/>
              </w:rPr>
              <w:t>- выбирают оригинальный способ решения.</w:t>
            </w:r>
          </w:p>
          <w:p w:rsidR="00131A45" w:rsidRPr="000B52F8" w:rsidRDefault="00131A45" w:rsidP="00EE23AB">
            <w:pPr>
              <w:widowControl/>
              <w:autoSpaceDE/>
              <w:autoSpaceDN/>
              <w:adjustRightInd/>
              <w:rPr>
                <w:lang w:val="ru-RU" w:eastAsia="en-US"/>
              </w:rPr>
            </w:pPr>
            <w:r w:rsidRPr="000B52F8">
              <w:rPr>
                <w:lang w:val="ru-RU" w:eastAsia="en-US"/>
              </w:rPr>
              <w:t>- оценивают работы.</w:t>
            </w:r>
          </w:p>
          <w:p w:rsidR="00131A45" w:rsidRPr="000B52F8" w:rsidRDefault="00131A45" w:rsidP="00EE23AB">
            <w:pPr>
              <w:widowControl/>
              <w:autoSpaceDE/>
              <w:autoSpaceDN/>
              <w:adjustRightInd/>
              <w:rPr>
                <w:lang w:val="ru-RU" w:eastAsia="en-US"/>
              </w:rPr>
            </w:pP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19</w:t>
            </w:r>
          </w:p>
        </w:tc>
        <w:tc>
          <w:tcPr>
            <w:tcW w:w="2976" w:type="dxa"/>
            <w:shd w:val="clear" w:color="auto" w:fill="auto"/>
          </w:tcPr>
          <w:p w:rsidR="00131A45" w:rsidRPr="000B52F8" w:rsidRDefault="00131A45" w:rsidP="00EE23AB">
            <w:pPr>
              <w:widowControl/>
              <w:autoSpaceDE/>
              <w:autoSpaceDN/>
              <w:adjustRightInd/>
              <w:rPr>
                <w:lang w:val="ru-RU"/>
              </w:rPr>
            </w:pPr>
            <w:r w:rsidRPr="000B52F8">
              <w:rPr>
                <w:lang w:val="ru-RU"/>
              </w:rPr>
              <w:t>Поиск закономерностей.  Решение логических задач и задач на смекалку.</w:t>
            </w: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lang w:val="ru-RU"/>
              </w:rPr>
            </w:pPr>
          </w:p>
          <w:p w:rsidR="00131A45" w:rsidRPr="000B52F8" w:rsidRDefault="00131A45" w:rsidP="00EE23AB">
            <w:pPr>
              <w:widowControl/>
              <w:autoSpaceDE/>
              <w:autoSpaceDN/>
              <w:adjustRightInd/>
              <w:rPr>
                <w:b/>
                <w:color w:val="000000"/>
                <w:sz w:val="32"/>
                <w:szCs w:val="32"/>
                <w:lang w:val="ru-RU" w:eastAsia="en-US"/>
              </w:rPr>
            </w:pP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внимание;</w:t>
            </w:r>
          </w:p>
          <w:p w:rsidR="00131A45" w:rsidRPr="000B52F8" w:rsidRDefault="00131A45" w:rsidP="00EE23AB">
            <w:pPr>
              <w:widowControl/>
              <w:autoSpaceDE/>
              <w:autoSpaceDN/>
              <w:adjustRightInd/>
              <w:rPr>
                <w:lang w:val="ru-RU" w:eastAsia="en-US"/>
              </w:rPr>
            </w:pPr>
            <w:r w:rsidRPr="000B52F8">
              <w:rPr>
                <w:lang w:val="ru-RU" w:eastAsia="en-US"/>
              </w:rPr>
              <w:t xml:space="preserve">- дают описание предметов, явлений по их признакам; </w:t>
            </w:r>
          </w:p>
          <w:p w:rsidR="00131A45" w:rsidRPr="000B52F8" w:rsidRDefault="00131A45" w:rsidP="00EE23AB">
            <w:pPr>
              <w:widowControl/>
              <w:autoSpaceDE/>
              <w:autoSpaceDN/>
              <w:adjustRightInd/>
              <w:rPr>
                <w:lang w:val="ru-RU" w:eastAsia="en-US"/>
              </w:rPr>
            </w:pPr>
            <w:r w:rsidRPr="000B52F8">
              <w:rPr>
                <w:lang w:val="ru-RU" w:eastAsia="en-US"/>
              </w:rPr>
              <w:t xml:space="preserve">-выделяют черты сходства и отличия; </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вносят коррективы в ходе проверки по эталону.</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20</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 Решение задач на планирование действий, комбинаторных и задач на смекалку.</w:t>
            </w:r>
          </w:p>
        </w:tc>
        <w:tc>
          <w:tcPr>
            <w:tcW w:w="5245" w:type="dxa"/>
            <w:shd w:val="clear" w:color="auto" w:fill="auto"/>
          </w:tcPr>
          <w:p w:rsidR="00131A45" w:rsidRPr="000B52F8" w:rsidRDefault="00131A45" w:rsidP="00EE23AB">
            <w:pPr>
              <w:widowControl/>
              <w:autoSpaceDE/>
              <w:autoSpaceDN/>
              <w:adjustRightInd/>
              <w:rPr>
                <w:sz w:val="22"/>
                <w:szCs w:val="22"/>
                <w:lang w:val="ru-RU"/>
              </w:rPr>
            </w:pPr>
            <w:r w:rsidRPr="000B52F8">
              <w:rPr>
                <w:lang w:val="ru-RU" w:eastAsia="en-US"/>
              </w:rPr>
              <w:t>- тренируют зрительную память</w:t>
            </w:r>
          </w:p>
          <w:p w:rsidR="00131A45" w:rsidRPr="000B52F8" w:rsidRDefault="00131A45" w:rsidP="00EE23AB">
            <w:pPr>
              <w:widowControl/>
              <w:autoSpaceDE/>
              <w:autoSpaceDN/>
              <w:adjustRightInd/>
              <w:rPr>
                <w:sz w:val="22"/>
                <w:szCs w:val="22"/>
                <w:lang w:val="ru-RU"/>
              </w:rPr>
            </w:pPr>
            <w:r w:rsidRPr="000B52F8">
              <w:rPr>
                <w:sz w:val="22"/>
                <w:szCs w:val="22"/>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sz w:val="22"/>
                <w:szCs w:val="22"/>
                <w:lang w:val="ru-RU"/>
              </w:rPr>
            </w:pPr>
            <w:r w:rsidRPr="000B52F8">
              <w:rPr>
                <w:sz w:val="22"/>
                <w:szCs w:val="22"/>
                <w:lang w:val="ru-RU"/>
              </w:rPr>
              <w:t>-составляют план и последовательность действий;</w:t>
            </w:r>
          </w:p>
          <w:p w:rsidR="00131A45" w:rsidRPr="000B52F8" w:rsidRDefault="00131A45" w:rsidP="00EE23AB">
            <w:pPr>
              <w:widowControl/>
              <w:autoSpaceDE/>
              <w:autoSpaceDN/>
              <w:adjustRightInd/>
              <w:rPr>
                <w:lang w:val="ru-RU" w:eastAsia="en-US"/>
              </w:rPr>
            </w:pPr>
            <w:r w:rsidRPr="000B52F8">
              <w:rPr>
                <w:sz w:val="22"/>
                <w:szCs w:val="22"/>
                <w:lang w:val="ru-RU"/>
              </w:rPr>
              <w:t xml:space="preserve"> </w:t>
            </w:r>
            <w:r w:rsidRPr="000B52F8">
              <w:rPr>
                <w:lang w:val="ru-RU" w:eastAsia="en-US"/>
              </w:rPr>
              <w:t>-решают задачи на планирование действий;</w:t>
            </w:r>
          </w:p>
          <w:p w:rsidR="00131A45" w:rsidRPr="000B52F8" w:rsidRDefault="00131A45" w:rsidP="00EE23AB">
            <w:pPr>
              <w:widowControl/>
              <w:autoSpaceDE/>
              <w:autoSpaceDN/>
              <w:adjustRightInd/>
              <w:rPr>
                <w:sz w:val="22"/>
                <w:szCs w:val="22"/>
                <w:lang w:val="ru-RU"/>
              </w:rPr>
            </w:pPr>
            <w:r w:rsidRPr="000B52F8">
              <w:rPr>
                <w:lang w:val="ru-RU" w:eastAsia="en-US"/>
              </w:rPr>
              <w:t xml:space="preserve">- </w:t>
            </w:r>
            <w:r w:rsidRPr="000B52F8">
              <w:rPr>
                <w:sz w:val="22"/>
                <w:szCs w:val="22"/>
                <w:lang w:val="ru-RU"/>
              </w:rPr>
              <w:t>-сверяют свою работу с эталоном с целью обнаружения отклонений и отличий от эталона, вносят необходимых дополнения и коррективы в результат;</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решают </w:t>
            </w:r>
            <w:r w:rsidRPr="000B52F8">
              <w:rPr>
                <w:lang w:val="ru-RU" w:eastAsia="en-US"/>
              </w:rPr>
              <w:t>задачи на смекалку;</w:t>
            </w:r>
          </w:p>
          <w:p w:rsidR="00131A45" w:rsidRPr="000B52F8" w:rsidRDefault="00131A45" w:rsidP="00EE23AB">
            <w:pPr>
              <w:widowControl/>
              <w:autoSpaceDE/>
              <w:autoSpaceDN/>
              <w:adjustRightInd/>
              <w:rPr>
                <w:lang w:val="ru-RU"/>
              </w:rPr>
            </w:pPr>
            <w:r w:rsidRPr="000B52F8">
              <w:rPr>
                <w:lang w:val="ru-RU"/>
              </w:rPr>
              <w:t>- работают в группах;</w:t>
            </w:r>
          </w:p>
          <w:p w:rsidR="00131A45" w:rsidRPr="000B52F8" w:rsidRDefault="00131A45" w:rsidP="00EE23AB">
            <w:pPr>
              <w:widowControl/>
              <w:autoSpaceDE/>
              <w:autoSpaceDN/>
              <w:adjustRightInd/>
              <w:rPr>
                <w:lang w:val="ru-RU" w:eastAsia="en-US"/>
              </w:rPr>
            </w:pPr>
            <w:r w:rsidRPr="000B52F8">
              <w:rPr>
                <w:lang w:val="ru-RU"/>
              </w:rPr>
              <w:t>- оценивают свою работу.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21</w:t>
            </w:r>
          </w:p>
        </w:tc>
        <w:tc>
          <w:tcPr>
            <w:tcW w:w="297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xml:space="preserve">Отгадывание ребусов и </w:t>
            </w:r>
            <w:r w:rsidRPr="000B52F8">
              <w:rPr>
                <w:color w:val="000000"/>
                <w:lang w:val="ru-RU" w:eastAsia="en-US"/>
              </w:rPr>
              <w:lastRenderedPageBreak/>
              <w:t>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 xml:space="preserve">  -решают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осуществляют проверку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p w:rsidR="00131A45" w:rsidRPr="000B52F8" w:rsidRDefault="00131A45" w:rsidP="00EE23AB">
            <w:pPr>
              <w:widowControl/>
              <w:autoSpaceDE/>
              <w:autoSpaceDN/>
              <w:adjustRightInd/>
              <w:rPr>
                <w:lang w:val="ru-RU" w:eastAsia="en-US"/>
              </w:rPr>
            </w:pP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22</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«открытых»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sz w:val="22"/>
                <w:szCs w:val="22"/>
                <w:lang w:val="ru-RU"/>
              </w:rPr>
            </w:pPr>
            <w:r w:rsidRPr="000B52F8">
              <w:rPr>
                <w:lang w:val="ru-RU" w:eastAsia="en-US"/>
              </w:rPr>
              <w:t>-</w:t>
            </w:r>
            <w:r w:rsidRPr="000B52F8">
              <w:rPr>
                <w:sz w:val="22"/>
                <w:szCs w:val="22"/>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sz w:val="22"/>
                <w:szCs w:val="22"/>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sz w:val="22"/>
                <w:szCs w:val="22"/>
                <w:lang w:val="ru-RU"/>
              </w:rPr>
            </w:pPr>
            <w:r w:rsidRPr="000B52F8">
              <w:rPr>
                <w:sz w:val="22"/>
                <w:szCs w:val="22"/>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sz w:val="22"/>
                <w:szCs w:val="22"/>
                <w:lang w:val="ru-RU"/>
              </w:rPr>
            </w:pPr>
            <w:r w:rsidRPr="000B52F8">
              <w:rPr>
                <w:sz w:val="22"/>
                <w:szCs w:val="22"/>
                <w:lang w:val="ru-RU"/>
              </w:rPr>
              <w:t>- выбирают оригинальный способ решения</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23</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Задачи на переливание. </w:t>
            </w: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color w:val="000000"/>
                <w:lang w:val="ru-RU" w:eastAsia="en-US"/>
              </w:rPr>
              <w:t>- решают задачи на переливание с использованием таблицы</w:t>
            </w:r>
            <w:proofErr w:type="gramStart"/>
            <w:r w:rsidRPr="000B52F8">
              <w:rPr>
                <w:lang w:val="ru-RU" w:eastAsia="en-US"/>
              </w:rPr>
              <w:t xml:space="preserve"> ;</w:t>
            </w:r>
            <w:proofErr w:type="gramEnd"/>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действуют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анализируют, сравнивают, классифицируют предметы по их признакам, обобщают, делают выводы.</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24</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выполняют задания на концентрацию внимания;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контролируют результат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25</w:t>
            </w:r>
          </w:p>
        </w:tc>
        <w:tc>
          <w:tcPr>
            <w:tcW w:w="297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логические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выполняют самоконтроль.</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26</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 xml:space="preserve">Поиск закономерностей.  Решение задач на </w:t>
            </w:r>
            <w:r w:rsidRPr="000B52F8">
              <w:rPr>
                <w:lang w:val="ru-RU"/>
              </w:rPr>
              <w:lastRenderedPageBreak/>
              <w:t>планирование действий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lastRenderedPageBreak/>
              <w:t>- тренируют слуховую память;</w:t>
            </w:r>
          </w:p>
          <w:p w:rsidR="00131A45" w:rsidRPr="000B52F8" w:rsidRDefault="00131A45" w:rsidP="00EE23AB">
            <w:pPr>
              <w:widowControl/>
              <w:autoSpaceDE/>
              <w:autoSpaceDN/>
              <w:adjustRightInd/>
              <w:rPr>
                <w:lang w:val="ru-RU" w:eastAsia="en-US"/>
              </w:rPr>
            </w:pPr>
            <w:r w:rsidRPr="000B52F8">
              <w:rPr>
                <w:lang w:val="ru-RU" w:eastAsia="en-US"/>
              </w:rPr>
              <w:t xml:space="preserve">-выявляют закономерности; </w:t>
            </w:r>
          </w:p>
          <w:p w:rsidR="00131A45" w:rsidRPr="000B52F8" w:rsidRDefault="00131A45" w:rsidP="00EE23AB">
            <w:pPr>
              <w:widowControl/>
              <w:autoSpaceDE/>
              <w:autoSpaceDN/>
              <w:adjustRightInd/>
              <w:rPr>
                <w:sz w:val="22"/>
                <w:szCs w:val="22"/>
                <w:lang w:val="ru-RU"/>
              </w:rPr>
            </w:pPr>
            <w:r w:rsidRPr="000B52F8">
              <w:rPr>
                <w:b/>
                <w:color w:val="000000"/>
                <w:sz w:val="32"/>
                <w:szCs w:val="32"/>
                <w:lang w:val="ru-RU" w:eastAsia="en-US"/>
              </w:rPr>
              <w:lastRenderedPageBreak/>
              <w:t xml:space="preserve"> </w:t>
            </w:r>
            <w:r w:rsidRPr="000B52F8">
              <w:rPr>
                <w:sz w:val="22"/>
                <w:szCs w:val="22"/>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sz w:val="22"/>
                <w:szCs w:val="22"/>
                <w:lang w:val="ru-RU"/>
              </w:rPr>
            </w:pPr>
            <w:r w:rsidRPr="000B52F8">
              <w:rPr>
                <w:sz w:val="22"/>
                <w:szCs w:val="22"/>
                <w:lang w:val="ru-RU"/>
              </w:rPr>
              <w:t>-составляют план и последовательность действий;</w:t>
            </w:r>
          </w:p>
          <w:p w:rsidR="00131A45" w:rsidRPr="000B52F8" w:rsidRDefault="00131A45" w:rsidP="00EE23AB">
            <w:pPr>
              <w:widowControl/>
              <w:autoSpaceDE/>
              <w:autoSpaceDN/>
              <w:adjustRightInd/>
              <w:rPr>
                <w:lang w:val="ru-RU" w:eastAsia="en-US"/>
              </w:rPr>
            </w:pPr>
            <w:r w:rsidRPr="000B52F8">
              <w:rPr>
                <w:sz w:val="22"/>
                <w:szCs w:val="22"/>
                <w:lang w:val="ru-RU"/>
              </w:rPr>
              <w:t xml:space="preserve"> </w:t>
            </w:r>
            <w:r w:rsidRPr="000B52F8">
              <w:rPr>
                <w:lang w:val="ru-RU" w:eastAsia="en-US"/>
              </w:rPr>
              <w:t>-решают задачи на планирование действий;</w:t>
            </w:r>
          </w:p>
          <w:p w:rsidR="00131A45" w:rsidRPr="000B52F8" w:rsidRDefault="00131A45" w:rsidP="00EE23AB">
            <w:pPr>
              <w:widowControl/>
              <w:autoSpaceDE/>
              <w:autoSpaceDN/>
              <w:adjustRightInd/>
              <w:rPr>
                <w:sz w:val="22"/>
                <w:szCs w:val="22"/>
                <w:lang w:val="ru-RU"/>
              </w:rPr>
            </w:pPr>
            <w:r w:rsidRPr="000B52F8">
              <w:rPr>
                <w:lang w:val="ru-RU" w:eastAsia="en-US"/>
              </w:rPr>
              <w:t xml:space="preserve"> </w:t>
            </w:r>
            <w:r w:rsidRPr="000B52F8">
              <w:rPr>
                <w:sz w:val="22"/>
                <w:szCs w:val="22"/>
                <w:lang w:val="ru-RU"/>
              </w:rPr>
              <w:t>-сверяют свою работу с эталоном с целью обнаружения отклонений и отличий от эталона, вносят необходимых дополнения и коррективы в результат;</w:t>
            </w:r>
          </w:p>
          <w:p w:rsidR="00131A45" w:rsidRPr="000B52F8" w:rsidRDefault="00131A45" w:rsidP="00EE23AB">
            <w:pPr>
              <w:widowControl/>
              <w:autoSpaceDE/>
              <w:autoSpaceDN/>
              <w:adjustRightInd/>
              <w:rPr>
                <w:lang w:val="ru-RU" w:eastAsia="en-US"/>
              </w:rPr>
            </w:pPr>
            <w:r w:rsidRPr="000B52F8">
              <w:rPr>
                <w:sz w:val="22"/>
                <w:szCs w:val="22"/>
                <w:lang w:val="ru-RU"/>
              </w:rPr>
              <w:t xml:space="preserve">- решают </w:t>
            </w:r>
            <w:r w:rsidRPr="000B52F8">
              <w:rPr>
                <w:lang w:val="ru-RU" w:eastAsia="en-US"/>
              </w:rPr>
              <w:t>задачи на смекалку;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27</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 для решения;</w:t>
            </w:r>
          </w:p>
          <w:p w:rsidR="00131A45" w:rsidRPr="000B52F8" w:rsidRDefault="00131A45" w:rsidP="00EE23AB">
            <w:pPr>
              <w:widowControl/>
              <w:autoSpaceDE/>
              <w:autoSpaceDN/>
              <w:adjustRightInd/>
              <w:rPr>
                <w:lang w:val="ru-RU"/>
              </w:rPr>
            </w:pPr>
            <w:r w:rsidRPr="000B52F8">
              <w:rPr>
                <w:lang w:val="ru-RU"/>
              </w:rPr>
              <w:t>- работают в группах;</w:t>
            </w:r>
          </w:p>
          <w:p w:rsidR="00131A45" w:rsidRPr="000B52F8" w:rsidRDefault="00131A45" w:rsidP="00EE23AB">
            <w:pPr>
              <w:widowControl/>
              <w:autoSpaceDE/>
              <w:autoSpaceDN/>
              <w:adjustRightInd/>
              <w:rPr>
                <w:b/>
                <w:color w:val="000000"/>
                <w:sz w:val="32"/>
                <w:szCs w:val="32"/>
                <w:lang w:val="ru-RU" w:eastAsia="en-US"/>
              </w:rPr>
            </w:pPr>
            <w:r w:rsidRPr="000B52F8">
              <w:rPr>
                <w:lang w:val="ru-RU"/>
              </w:rPr>
              <w:t>- оценивают свою работу.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28</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Ребусы. Перекладывание спичек. </w:t>
            </w: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анализируют, сравнивают, классифицируют предметы по их признакам, обобщают, делают выводы.</w:t>
            </w:r>
          </w:p>
        </w:tc>
      </w:tr>
      <w:tr w:rsidR="00131A45" w:rsidRPr="00FF3E89" w:rsidTr="00EE23AB">
        <w:trPr>
          <w:trHeight w:val="1266"/>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29</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пользуются таблицами и схемами для решения;</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контролируют результат по эталону;</w:t>
            </w:r>
          </w:p>
          <w:p w:rsidR="00131A45" w:rsidRPr="000B52F8" w:rsidRDefault="00131A45" w:rsidP="00EE23AB">
            <w:pPr>
              <w:widowControl/>
              <w:autoSpaceDE/>
              <w:autoSpaceDN/>
              <w:adjustRightInd/>
              <w:rPr>
                <w:lang w:val="ru-RU" w:eastAsia="en-US"/>
              </w:rPr>
            </w:pPr>
            <w:r w:rsidRPr="000B52F8">
              <w:rPr>
                <w:lang w:val="ru-RU" w:eastAsia="en-US"/>
              </w:rPr>
              <w:t>- оценивают свою работу.</w:t>
            </w:r>
          </w:p>
        </w:tc>
      </w:tr>
      <w:tr w:rsidR="00131A45" w:rsidRPr="00FF3E89"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30</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color w:val="000000"/>
                <w:lang w:val="ru-RU" w:eastAsia="en-US"/>
              </w:rPr>
              <w:t xml:space="preserve">Перекладывание спичек. </w:t>
            </w: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-тренируют воображение;</w:t>
            </w:r>
          </w:p>
          <w:p w:rsidR="00131A45" w:rsidRPr="000B52F8" w:rsidRDefault="00131A45" w:rsidP="00EE23AB">
            <w:pPr>
              <w:widowControl/>
              <w:autoSpaceDE/>
              <w:autoSpaceDN/>
              <w:adjustRightInd/>
              <w:rPr>
                <w:sz w:val="22"/>
                <w:szCs w:val="22"/>
                <w:lang w:val="ru-RU"/>
              </w:rPr>
            </w:pPr>
            <w:r w:rsidRPr="000B52F8">
              <w:rPr>
                <w:sz w:val="22"/>
                <w:szCs w:val="22"/>
                <w:lang w:val="ru-RU"/>
              </w:rPr>
              <w:t>- ставят учебные задачи на основе соотнесения того, что уже известно и усвоено, и того, что еще неизвестно.</w:t>
            </w:r>
          </w:p>
          <w:p w:rsidR="00131A45" w:rsidRPr="000B52F8" w:rsidRDefault="00131A45" w:rsidP="00EE23AB">
            <w:pPr>
              <w:widowControl/>
              <w:autoSpaceDE/>
              <w:autoSpaceDN/>
              <w:adjustRightInd/>
              <w:rPr>
                <w:sz w:val="22"/>
                <w:szCs w:val="22"/>
                <w:lang w:val="ru-RU"/>
              </w:rPr>
            </w:pPr>
            <w:r w:rsidRPr="000B52F8">
              <w:rPr>
                <w:sz w:val="22"/>
                <w:szCs w:val="22"/>
                <w:lang w:val="ru-RU"/>
              </w:rPr>
              <w:t xml:space="preserve"> -определяют последовательности промежуточных целей с учётом конечного результата; </w:t>
            </w:r>
          </w:p>
          <w:p w:rsidR="00131A45" w:rsidRPr="000B52F8" w:rsidRDefault="00131A45" w:rsidP="00EE23AB">
            <w:pPr>
              <w:widowControl/>
              <w:autoSpaceDE/>
              <w:autoSpaceDN/>
              <w:adjustRightInd/>
              <w:rPr>
                <w:lang w:val="ru-RU" w:eastAsia="en-US"/>
              </w:rPr>
            </w:pPr>
            <w:r w:rsidRPr="000B52F8">
              <w:rPr>
                <w:lang w:val="ru-RU" w:eastAsia="en-US"/>
              </w:rPr>
              <w:t>- выполняют задание по перекладыванию спичек;</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w:t>
            </w:r>
          </w:p>
          <w:p w:rsidR="00131A45" w:rsidRPr="000B52F8" w:rsidRDefault="00131A45" w:rsidP="00EE23AB">
            <w:pPr>
              <w:widowControl/>
              <w:autoSpaceDE/>
              <w:autoSpaceDN/>
              <w:adjustRightInd/>
              <w:rPr>
                <w:lang w:val="ru-RU" w:eastAsia="en-US"/>
              </w:rPr>
            </w:pPr>
            <w:r w:rsidRPr="000B52F8">
              <w:rPr>
                <w:lang w:val="ru-RU" w:eastAsia="en-US"/>
              </w:rPr>
              <w:t xml:space="preserve">-учатся владеть элементарными навыками </w:t>
            </w:r>
            <w:r w:rsidRPr="000B52F8">
              <w:rPr>
                <w:lang w:val="ru-RU" w:eastAsia="en-US"/>
              </w:rPr>
              <w:lastRenderedPageBreak/>
              <w:t>анализа, синтеза, сравнения, классификации.</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lastRenderedPageBreak/>
              <w:t>31</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«открытых» задач и задач на смекалку</w:t>
            </w:r>
          </w:p>
        </w:tc>
        <w:tc>
          <w:tcPr>
            <w:tcW w:w="5245" w:type="dxa"/>
            <w:shd w:val="clear" w:color="auto" w:fill="auto"/>
          </w:tcPr>
          <w:p w:rsidR="00131A45" w:rsidRPr="000B52F8" w:rsidRDefault="00131A45" w:rsidP="00EE23AB">
            <w:pPr>
              <w:widowControl/>
              <w:autoSpaceDE/>
              <w:autoSpaceDN/>
              <w:adjustRightInd/>
              <w:rPr>
                <w:lang w:val="ru-RU" w:eastAsia="en-US"/>
              </w:rPr>
            </w:pPr>
            <w:r w:rsidRPr="000B52F8">
              <w:rPr>
                <w:lang w:val="ru-RU" w:eastAsia="en-US"/>
              </w:rPr>
              <w:t>- развивают быстроту реакции;</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sz w:val="22"/>
                <w:szCs w:val="22"/>
                <w:lang w:val="ru-RU"/>
              </w:rPr>
            </w:pPr>
            <w:r w:rsidRPr="000B52F8">
              <w:rPr>
                <w:lang w:val="ru-RU" w:eastAsia="en-US"/>
              </w:rPr>
              <w:t>-</w:t>
            </w:r>
            <w:r w:rsidRPr="000B52F8">
              <w:rPr>
                <w:sz w:val="22"/>
                <w:szCs w:val="22"/>
                <w:lang w:val="ru-RU"/>
              </w:rPr>
              <w:t>выдвигают гипотезы и их обоснование;</w:t>
            </w:r>
          </w:p>
          <w:p w:rsidR="00131A45" w:rsidRPr="000B52F8" w:rsidRDefault="00131A45" w:rsidP="00EE23AB">
            <w:pPr>
              <w:widowControl/>
              <w:autoSpaceDE/>
              <w:autoSpaceDN/>
              <w:adjustRightInd/>
              <w:rPr>
                <w:lang w:val="ru-RU" w:eastAsia="en-US"/>
              </w:rPr>
            </w:pPr>
            <w:r w:rsidRPr="000B52F8">
              <w:rPr>
                <w:sz w:val="22"/>
                <w:szCs w:val="22"/>
                <w:lang w:val="ru-RU"/>
              </w:rPr>
              <w:t>- выбирают способы и условия действия, контролируют и оценивают процесс и результаты деятельности; - структурируют знания;</w:t>
            </w:r>
          </w:p>
          <w:p w:rsidR="00131A45" w:rsidRPr="000B52F8" w:rsidRDefault="00131A45" w:rsidP="00EE23AB">
            <w:pPr>
              <w:widowControl/>
              <w:autoSpaceDE/>
              <w:autoSpaceDN/>
              <w:adjustRightInd/>
              <w:rPr>
                <w:sz w:val="22"/>
                <w:szCs w:val="22"/>
                <w:lang w:val="ru-RU"/>
              </w:rPr>
            </w:pPr>
            <w:r w:rsidRPr="000B52F8">
              <w:rPr>
                <w:sz w:val="22"/>
                <w:szCs w:val="22"/>
                <w:lang w:val="ru-RU"/>
              </w:rPr>
              <w:t>- полно и точно выражают свои мысли в соответствии с задачами и условиями коммуникации;</w:t>
            </w:r>
          </w:p>
          <w:p w:rsidR="00131A45" w:rsidRPr="000B52F8" w:rsidRDefault="00131A45" w:rsidP="00EE23AB">
            <w:pPr>
              <w:widowControl/>
              <w:autoSpaceDE/>
              <w:autoSpaceDN/>
              <w:adjustRightInd/>
              <w:rPr>
                <w:b/>
                <w:color w:val="000000"/>
                <w:sz w:val="32"/>
                <w:szCs w:val="32"/>
                <w:lang w:val="ru-RU" w:eastAsia="en-US"/>
              </w:rPr>
            </w:pPr>
            <w:r w:rsidRPr="000B52F8">
              <w:rPr>
                <w:sz w:val="22"/>
                <w:szCs w:val="22"/>
                <w:lang w:val="ru-RU"/>
              </w:rPr>
              <w:t>- выбирают оригинальный способ решения.</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32</w:t>
            </w:r>
          </w:p>
        </w:tc>
        <w:tc>
          <w:tcPr>
            <w:tcW w:w="2976" w:type="dxa"/>
            <w:shd w:val="clear" w:color="auto" w:fill="auto"/>
          </w:tcPr>
          <w:p w:rsidR="00131A45" w:rsidRPr="000B52F8" w:rsidRDefault="00131A45" w:rsidP="00EE23AB">
            <w:pPr>
              <w:widowControl/>
              <w:autoSpaceDE/>
              <w:autoSpaceDN/>
              <w:adjustRightInd/>
              <w:rPr>
                <w:b/>
                <w:color w:val="000000"/>
                <w:sz w:val="32"/>
                <w:szCs w:val="32"/>
                <w:lang w:val="ru-RU" w:eastAsia="en-US"/>
              </w:rPr>
            </w:pPr>
            <w:r w:rsidRPr="000B52F8">
              <w:rPr>
                <w:lang w:val="ru-RU"/>
              </w:rPr>
              <w:t>Поиск закономерностей. Решение комбинаторных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концентрировать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развивают быстроту реакции;</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анализируют задачи и самостоятельно выбирают способ решения;</w:t>
            </w:r>
          </w:p>
          <w:p w:rsidR="00131A45" w:rsidRPr="000B52F8" w:rsidRDefault="00131A45" w:rsidP="00EE23AB">
            <w:pPr>
              <w:widowControl/>
              <w:autoSpaceDE/>
              <w:autoSpaceDN/>
              <w:adjustRightInd/>
              <w:rPr>
                <w:lang w:val="ru-RU" w:eastAsia="en-US"/>
              </w:rPr>
            </w:pPr>
            <w:r w:rsidRPr="000B52F8">
              <w:rPr>
                <w:lang w:val="ru-RU" w:eastAsia="en-US"/>
              </w:rPr>
              <w:t>- учатся действовать по самостоятельно составленному плану, выполняют необходимые действия для достижения результата (рисунки, схемы, таблицы)</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сравнивают, классифицируют, обобщают;</w:t>
            </w: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33</w:t>
            </w:r>
          </w:p>
        </w:tc>
        <w:tc>
          <w:tcPr>
            <w:tcW w:w="297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Отгадывание ребусов и кроссвордов.</w:t>
            </w:r>
          </w:p>
          <w:p w:rsidR="00131A45" w:rsidRPr="000B52F8" w:rsidRDefault="00131A45" w:rsidP="00EE23AB">
            <w:pPr>
              <w:widowControl/>
              <w:autoSpaceDE/>
              <w:autoSpaceDN/>
              <w:adjustRightInd/>
              <w:rPr>
                <w:b/>
                <w:color w:val="000000"/>
                <w:sz w:val="32"/>
                <w:szCs w:val="32"/>
                <w:lang w:val="ru-RU" w:eastAsia="en-US"/>
              </w:rPr>
            </w:pPr>
            <w:r w:rsidRPr="000B52F8">
              <w:rPr>
                <w:lang w:val="ru-RU"/>
              </w:rPr>
              <w:t>Решение логических задач и задач на смекалку</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 тренируют внимание;</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учатся рассуждать;</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отгадывают ребусы и кроссворды;</w:t>
            </w:r>
          </w:p>
          <w:p w:rsidR="00131A45" w:rsidRPr="000B52F8" w:rsidRDefault="00131A45" w:rsidP="00EE23AB">
            <w:pPr>
              <w:widowControl/>
              <w:autoSpaceDE/>
              <w:autoSpaceDN/>
              <w:adjustRightInd/>
              <w:rPr>
                <w:lang w:val="ru-RU" w:eastAsia="en-US"/>
              </w:rPr>
            </w:pPr>
            <w:r w:rsidRPr="000B52F8">
              <w:rPr>
                <w:lang w:val="ru-RU" w:eastAsia="en-US"/>
              </w:rPr>
              <w:t>-решают нестандартные задачи и задачи на смекалку;</w:t>
            </w:r>
          </w:p>
          <w:p w:rsidR="00131A45" w:rsidRPr="000B52F8" w:rsidRDefault="00131A45" w:rsidP="00EE23AB">
            <w:pPr>
              <w:widowControl/>
              <w:autoSpaceDE/>
              <w:autoSpaceDN/>
              <w:adjustRightInd/>
              <w:rPr>
                <w:lang w:val="ru-RU" w:eastAsia="en-US"/>
              </w:rPr>
            </w:pPr>
            <w:r w:rsidRPr="000B52F8">
              <w:rPr>
                <w:lang w:val="ru-RU" w:eastAsia="en-US"/>
              </w:rPr>
              <w:t>- используют рисунки для решения логических задач;</w:t>
            </w:r>
          </w:p>
          <w:p w:rsidR="00131A45" w:rsidRPr="000B52F8" w:rsidRDefault="00131A45" w:rsidP="00EE23AB">
            <w:pPr>
              <w:widowControl/>
              <w:autoSpaceDE/>
              <w:autoSpaceDN/>
              <w:adjustRightInd/>
              <w:rPr>
                <w:lang w:val="ru-RU" w:eastAsia="en-US"/>
              </w:rPr>
            </w:pPr>
            <w:r w:rsidRPr="000B52F8">
              <w:rPr>
                <w:lang w:val="ru-RU" w:eastAsia="en-US"/>
              </w:rPr>
              <w:t>-находят и выбирают алгоритм решения занимательной и нестандартной задачи;</w:t>
            </w:r>
          </w:p>
          <w:p w:rsidR="00131A45" w:rsidRPr="000B52F8" w:rsidRDefault="00131A45" w:rsidP="00EE23AB">
            <w:pPr>
              <w:widowControl/>
              <w:autoSpaceDE/>
              <w:autoSpaceDN/>
              <w:adjustRightInd/>
              <w:rPr>
                <w:lang w:val="ru-RU" w:eastAsia="en-US"/>
              </w:rPr>
            </w:pPr>
            <w:r w:rsidRPr="000B52F8">
              <w:rPr>
                <w:lang w:val="ru-RU" w:eastAsia="en-US"/>
              </w:rPr>
              <w:t>- выполняют самопроверку;</w:t>
            </w:r>
          </w:p>
          <w:p w:rsidR="00131A45" w:rsidRPr="000B52F8" w:rsidRDefault="00131A45" w:rsidP="00EE23AB">
            <w:pPr>
              <w:widowControl/>
              <w:autoSpaceDE/>
              <w:autoSpaceDN/>
              <w:adjustRightInd/>
              <w:rPr>
                <w:lang w:val="ru-RU" w:eastAsia="en-US"/>
              </w:rPr>
            </w:pPr>
            <w:r w:rsidRPr="000B52F8">
              <w:rPr>
                <w:lang w:val="ru-RU" w:eastAsia="en-US"/>
              </w:rPr>
              <w:t>- оценивают работу.</w:t>
            </w:r>
          </w:p>
          <w:p w:rsidR="00131A45" w:rsidRPr="000B52F8" w:rsidRDefault="00131A45" w:rsidP="00EE23AB">
            <w:pPr>
              <w:widowControl/>
              <w:autoSpaceDE/>
              <w:autoSpaceDN/>
              <w:adjustRightInd/>
              <w:rPr>
                <w:b/>
                <w:color w:val="000000"/>
                <w:sz w:val="32"/>
                <w:szCs w:val="32"/>
                <w:lang w:val="ru-RU" w:eastAsia="en-US"/>
              </w:rPr>
            </w:pPr>
          </w:p>
        </w:tc>
      </w:tr>
      <w:tr w:rsidR="00131A45" w:rsidRPr="000B52F8" w:rsidTr="00EE23AB">
        <w:trPr>
          <w:jc w:val="right"/>
        </w:trPr>
        <w:tc>
          <w:tcPr>
            <w:tcW w:w="85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34</w:t>
            </w:r>
          </w:p>
        </w:tc>
        <w:tc>
          <w:tcPr>
            <w:tcW w:w="2976"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Контрольная работа по итогам года.</w:t>
            </w:r>
          </w:p>
        </w:tc>
        <w:tc>
          <w:tcPr>
            <w:tcW w:w="5245" w:type="dxa"/>
            <w:shd w:val="clear" w:color="auto" w:fill="auto"/>
          </w:tcPr>
          <w:p w:rsidR="00131A45" w:rsidRPr="000B52F8" w:rsidRDefault="00131A45" w:rsidP="00EE23AB">
            <w:pPr>
              <w:widowControl/>
              <w:autoSpaceDE/>
              <w:autoSpaceDN/>
              <w:adjustRightInd/>
              <w:rPr>
                <w:color w:val="000000"/>
                <w:lang w:val="ru-RU" w:eastAsia="en-US"/>
              </w:rPr>
            </w:pPr>
            <w:r w:rsidRPr="000B52F8">
              <w:rPr>
                <w:color w:val="000000"/>
                <w:lang w:val="ru-RU" w:eastAsia="en-US"/>
              </w:rPr>
              <w:t>-самостоятельно решают все виды задач;</w:t>
            </w:r>
          </w:p>
          <w:p w:rsidR="00131A45" w:rsidRPr="000B52F8" w:rsidRDefault="00131A45" w:rsidP="00EE23AB">
            <w:pPr>
              <w:widowControl/>
              <w:autoSpaceDE/>
              <w:autoSpaceDN/>
              <w:adjustRightInd/>
              <w:rPr>
                <w:color w:val="000000"/>
                <w:lang w:val="ru-RU" w:eastAsia="en-US"/>
              </w:rPr>
            </w:pPr>
            <w:r w:rsidRPr="000B52F8">
              <w:rPr>
                <w:color w:val="000000"/>
                <w:lang w:val="ru-RU" w:eastAsia="en-US"/>
              </w:rPr>
              <w:t>- осуществляют самопроверку</w:t>
            </w:r>
          </w:p>
        </w:tc>
      </w:tr>
    </w:tbl>
    <w:p w:rsidR="00131A45" w:rsidRDefault="00131A45" w:rsidP="00131A45">
      <w:pPr>
        <w:widowControl/>
        <w:shd w:val="clear" w:color="auto" w:fill="FFFFFF"/>
        <w:autoSpaceDE/>
        <w:autoSpaceDN/>
        <w:adjustRightInd/>
        <w:contextualSpacing/>
        <w:jc w:val="center"/>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Default="00131A45" w:rsidP="00131A45">
      <w:pPr>
        <w:widowControl/>
        <w:shd w:val="clear" w:color="auto" w:fill="FFFFFF"/>
        <w:autoSpaceDE/>
        <w:autoSpaceDN/>
        <w:adjustRightInd/>
        <w:contextualSpacing/>
        <w:jc w:val="both"/>
        <w:rPr>
          <w:rFonts w:eastAsia="Calibri"/>
          <w:b/>
          <w:color w:val="000000"/>
          <w:lang w:val="ru-RU" w:eastAsia="en-US"/>
        </w:rPr>
      </w:pPr>
    </w:p>
    <w:p w:rsidR="00131A45" w:rsidRPr="009B5328" w:rsidRDefault="00131A45" w:rsidP="00131A45">
      <w:pPr>
        <w:widowControl/>
        <w:shd w:val="clear" w:color="auto" w:fill="FFFFFF"/>
        <w:autoSpaceDE/>
        <w:autoSpaceDN/>
        <w:adjustRightInd/>
        <w:contextualSpacing/>
        <w:jc w:val="both"/>
        <w:rPr>
          <w:rFonts w:ascii="Calibri" w:eastAsia="Calibri" w:hAnsi="Calibri"/>
          <w:color w:val="000000"/>
          <w:lang w:val="ru-RU"/>
        </w:rPr>
      </w:pPr>
    </w:p>
    <w:p w:rsidR="00131A45" w:rsidRPr="009B5328" w:rsidRDefault="00131A45" w:rsidP="00131A45">
      <w:pPr>
        <w:widowControl/>
        <w:autoSpaceDE/>
        <w:autoSpaceDN/>
        <w:adjustRightInd/>
        <w:ind w:firstLine="709"/>
        <w:rPr>
          <w:b/>
          <w:color w:val="000000"/>
          <w:lang w:val="ru-RU" w:eastAsia="en-US"/>
        </w:rPr>
      </w:pPr>
    </w:p>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sz w:val="24"/>
          <w:szCs w:val="24"/>
          <w:lang w:val="ru-RU"/>
        </w:rPr>
      </w:pPr>
    </w:p>
    <w:p w:rsidR="005A7AD7" w:rsidRDefault="005A7AD7">
      <w:pPr>
        <w:widowControl/>
        <w:autoSpaceDE/>
        <w:autoSpaceDN/>
        <w:adjustRightInd/>
        <w:spacing w:after="200" w:line="276" w:lineRule="auto"/>
        <w:rPr>
          <w:rStyle w:val="Zag11"/>
          <w:rFonts w:eastAsia="@Arial Unicode MS"/>
          <w:b/>
          <w:bCs/>
          <w:lang w:val="ru-RU"/>
        </w:rPr>
      </w:pPr>
      <w:r>
        <w:rPr>
          <w:rStyle w:val="Zag11"/>
          <w:rFonts w:eastAsia="@Arial Unicode MS"/>
          <w:b/>
          <w:bCs/>
          <w:lang w:val="ru-RU"/>
        </w:rPr>
        <w:br w:type="page"/>
      </w:r>
    </w:p>
    <w:p w:rsidR="005A7AD7" w:rsidRDefault="00131A45" w:rsidP="005A7AD7">
      <w:pPr>
        <w:pStyle w:val="Osnova"/>
        <w:tabs>
          <w:tab w:val="left" w:leader="dot" w:pos="624"/>
        </w:tabs>
        <w:spacing w:line="240" w:lineRule="auto"/>
        <w:ind w:firstLine="0"/>
        <w:jc w:val="center"/>
        <w:rPr>
          <w:rStyle w:val="Zag11"/>
          <w:rFonts w:ascii="Times New Roman" w:eastAsia="@Arial Unicode MS" w:hAnsi="Times New Roman" w:cs="Times New Roman"/>
          <w:b/>
          <w:bCs/>
          <w:color w:val="auto"/>
          <w:sz w:val="24"/>
          <w:szCs w:val="24"/>
          <w:lang w:val="ru-RU"/>
        </w:rPr>
      </w:pPr>
      <w:r w:rsidRPr="009B5328">
        <w:rPr>
          <w:rStyle w:val="Zag11"/>
          <w:rFonts w:ascii="Times New Roman" w:eastAsia="@Arial Unicode MS" w:hAnsi="Times New Roman" w:cs="Times New Roman"/>
          <w:b/>
          <w:bCs/>
          <w:color w:val="auto"/>
          <w:sz w:val="24"/>
          <w:szCs w:val="24"/>
          <w:lang w:val="ru-RU"/>
        </w:rPr>
        <w:lastRenderedPageBreak/>
        <w:t>«</w:t>
      </w:r>
      <w:r w:rsidR="005A7AD7" w:rsidRPr="009B5328">
        <w:rPr>
          <w:rStyle w:val="Zag11"/>
          <w:rFonts w:ascii="Times New Roman" w:eastAsia="@Arial Unicode MS" w:hAnsi="Times New Roman" w:cs="Times New Roman"/>
          <w:b/>
          <w:bCs/>
          <w:color w:val="auto"/>
          <w:sz w:val="24"/>
          <w:szCs w:val="24"/>
          <w:lang w:val="ru-RU"/>
        </w:rPr>
        <w:t>НАГЛЯДНАЯ ГЕОМЕТРИЯ</w:t>
      </w:r>
      <w:r>
        <w:rPr>
          <w:rStyle w:val="Zag11"/>
          <w:rFonts w:ascii="Times New Roman" w:eastAsia="@Arial Unicode MS" w:hAnsi="Times New Roman" w:cs="Times New Roman"/>
          <w:b/>
          <w:bCs/>
          <w:color w:val="auto"/>
          <w:sz w:val="24"/>
          <w:szCs w:val="24"/>
          <w:lang w:val="ru-RU"/>
        </w:rPr>
        <w:t xml:space="preserve">» </w:t>
      </w:r>
    </w:p>
    <w:p w:rsidR="00131A45" w:rsidRPr="009B5328" w:rsidRDefault="00131A45" w:rsidP="005A7AD7">
      <w:pPr>
        <w:pStyle w:val="Osnova"/>
        <w:tabs>
          <w:tab w:val="left" w:leader="dot" w:pos="624"/>
        </w:tabs>
        <w:spacing w:line="240" w:lineRule="auto"/>
        <w:ind w:firstLine="0"/>
        <w:jc w:val="center"/>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t xml:space="preserve">2-4 классы </w:t>
      </w:r>
    </w:p>
    <w:p w:rsidR="00131A45" w:rsidRPr="003C2619" w:rsidRDefault="00131A45" w:rsidP="00131A45">
      <w:pPr>
        <w:widowControl/>
        <w:autoSpaceDE/>
        <w:autoSpaceDN/>
        <w:adjustRightInd/>
        <w:jc w:val="center"/>
        <w:rPr>
          <w:sz w:val="28"/>
          <w:szCs w:val="28"/>
          <w:lang w:val="ru-RU"/>
        </w:rPr>
      </w:pPr>
      <w:r w:rsidRPr="003C2619">
        <w:rPr>
          <w:color w:val="000000"/>
          <w:lang w:val="ru-RU"/>
        </w:rPr>
        <w:t xml:space="preserve">  </w:t>
      </w:r>
    </w:p>
    <w:p w:rsidR="00131A45" w:rsidRPr="003C2619" w:rsidRDefault="00131A45" w:rsidP="00131A45">
      <w:pPr>
        <w:widowControl/>
        <w:autoSpaceDE/>
        <w:autoSpaceDN/>
        <w:adjustRightInd/>
        <w:jc w:val="both"/>
        <w:rPr>
          <w:rFonts w:ascii="Calibri" w:hAnsi="Calibri"/>
          <w:color w:val="000000"/>
          <w:lang w:val="ru-RU"/>
        </w:rPr>
      </w:pPr>
      <w:r w:rsidRPr="003C2619">
        <w:rPr>
          <w:lang w:val="ru-RU"/>
        </w:rPr>
        <w:t xml:space="preserve">         Рабочая программа </w:t>
      </w:r>
      <w:r w:rsidRPr="003C2619">
        <w:rPr>
          <w:bCs/>
          <w:iCs/>
          <w:lang w:val="ru-RU"/>
        </w:rPr>
        <w:t xml:space="preserve">математического кружка «Наглядная геометрия» </w:t>
      </w:r>
      <w:r w:rsidRPr="003C2619">
        <w:rPr>
          <w:lang w:val="ru-RU"/>
        </w:rPr>
        <w:t xml:space="preserve">составлена на основе Федерального государственного образовательного стандарта начального общего образования </w:t>
      </w:r>
      <w:r w:rsidRPr="003C2619">
        <w:rPr>
          <w:b/>
          <w:bCs/>
          <w:color w:val="000000"/>
          <w:lang w:val="ru-RU"/>
        </w:rPr>
        <w:t>с целью</w:t>
      </w:r>
      <w:r w:rsidRPr="003C2619">
        <w:rPr>
          <w:color w:val="000000"/>
          <w:lang w:val="ru-RU"/>
        </w:rPr>
        <w:t xml:space="preserve"> обеспечения достижения обучающимися планируемых </w:t>
      </w:r>
      <w:r w:rsidRPr="003C2619">
        <w:rPr>
          <w:lang w:val="ru-RU"/>
        </w:rPr>
        <w:t>метапредметных</w:t>
      </w:r>
      <w:r w:rsidRPr="003C2619">
        <w:rPr>
          <w:color w:val="000000"/>
          <w:lang w:val="ru-RU"/>
        </w:rPr>
        <w:t xml:space="preserve"> и </w:t>
      </w:r>
      <w:r w:rsidRPr="003C2619">
        <w:rPr>
          <w:lang w:val="ru-RU"/>
        </w:rPr>
        <w:t xml:space="preserve">личностных результатов освоения основной образовательной программы </w:t>
      </w:r>
      <w:r w:rsidRPr="003C2619">
        <w:rPr>
          <w:color w:val="000000"/>
          <w:lang w:val="ru-RU"/>
        </w:rPr>
        <w:t xml:space="preserve">общего образования </w:t>
      </w:r>
      <w:r w:rsidRPr="003C2619">
        <w:rPr>
          <w:lang w:val="ru-RU"/>
        </w:rPr>
        <w:t>АНО «СОШ «Леонардо»</w:t>
      </w:r>
      <w:r w:rsidRPr="003C2619">
        <w:rPr>
          <w:color w:val="000000"/>
          <w:lang w:val="ru-RU"/>
        </w:rPr>
        <w:t>, создания условий для планирования, организации и управления образовательным процессом по курсу внеурочной деятельности.</w:t>
      </w:r>
    </w:p>
    <w:p w:rsidR="00131A45" w:rsidRPr="003C2619" w:rsidRDefault="00131A45" w:rsidP="00131A45">
      <w:pPr>
        <w:widowControl/>
        <w:autoSpaceDE/>
        <w:autoSpaceDN/>
        <w:adjustRightInd/>
        <w:jc w:val="both"/>
        <w:rPr>
          <w:lang w:val="ru-RU"/>
        </w:rPr>
      </w:pPr>
      <w:r w:rsidRPr="003C2619">
        <w:rPr>
          <w:lang w:val="ru-RU"/>
        </w:rPr>
        <w:t xml:space="preserve">         Рабочая программа составлена на основе</w:t>
      </w:r>
      <w:r w:rsidRPr="003C2619">
        <w:rPr>
          <w:color w:val="000000"/>
          <w:lang w:val="ru-RU"/>
        </w:rPr>
        <w:t xml:space="preserve"> авторской </w:t>
      </w:r>
      <w:r w:rsidRPr="003C2619">
        <w:rPr>
          <w:bCs/>
          <w:color w:val="000000"/>
          <w:spacing w:val="-3"/>
          <w:lang w:val="ru-RU"/>
        </w:rPr>
        <w:t>программы …</w:t>
      </w:r>
      <w:r w:rsidRPr="003C2619">
        <w:rPr>
          <w:lang w:val="ru-RU"/>
        </w:rPr>
        <w:t>с учетом возрастных особенностей обучающихся.</w:t>
      </w:r>
    </w:p>
    <w:p w:rsidR="00131A45" w:rsidRPr="003C2619" w:rsidRDefault="00131A45" w:rsidP="00131A45">
      <w:pPr>
        <w:widowControl/>
        <w:jc w:val="both"/>
        <w:rPr>
          <w:b/>
          <w:lang w:val="ru-RU"/>
        </w:rPr>
      </w:pPr>
    </w:p>
    <w:p w:rsidR="00131A45" w:rsidRPr="003C2619" w:rsidRDefault="005A7AD7" w:rsidP="00131A45">
      <w:pPr>
        <w:widowControl/>
        <w:numPr>
          <w:ilvl w:val="0"/>
          <w:numId w:val="8"/>
        </w:numPr>
        <w:autoSpaceDE/>
        <w:autoSpaceDN/>
        <w:adjustRightInd/>
        <w:ind w:left="284"/>
        <w:jc w:val="center"/>
        <w:rPr>
          <w:b/>
          <w:lang w:val="ru-RU"/>
        </w:rPr>
      </w:pPr>
      <w:r w:rsidRPr="003C2619">
        <w:rPr>
          <w:b/>
          <w:lang w:val="ru-RU"/>
        </w:rPr>
        <w:t>Пояснительная записка</w:t>
      </w:r>
    </w:p>
    <w:p w:rsidR="00131A45" w:rsidRPr="003C2619" w:rsidRDefault="00131A45" w:rsidP="00131A45">
      <w:pPr>
        <w:widowControl/>
        <w:autoSpaceDE/>
        <w:autoSpaceDN/>
        <w:adjustRightInd/>
        <w:jc w:val="both"/>
        <w:rPr>
          <w:lang w:val="ru-RU"/>
        </w:rPr>
      </w:pPr>
      <w:r w:rsidRPr="003C2619">
        <w:rPr>
          <w:sz w:val="28"/>
          <w:szCs w:val="28"/>
          <w:lang w:val="ru-RU"/>
        </w:rPr>
        <w:t xml:space="preserve">      </w:t>
      </w:r>
      <w:r w:rsidRPr="003C2619">
        <w:rPr>
          <w:lang w:val="ru-RU"/>
        </w:rPr>
        <w:t xml:space="preserve">         В настоящее время в обществе сложилось новое понимание основной цели образования. Учитель в первую очередь должен заботиться о формирован</w:t>
      </w:r>
      <w:proofErr w:type="gramStart"/>
      <w:r w:rsidRPr="003C2619">
        <w:rPr>
          <w:lang w:val="ru-RU"/>
        </w:rPr>
        <w:t>ии у у</w:t>
      </w:r>
      <w:proofErr w:type="gramEnd"/>
      <w:r w:rsidRPr="003C2619">
        <w:rPr>
          <w:lang w:val="ru-RU"/>
        </w:rPr>
        <w:t xml:space="preserve">ченика способности к саморазвитию, которая обеспечит интеграцию личности в национальную и мировую культуру. Программа развития пространственных представлений у младших школьников через практическую работу имеет научно-познавательную направленность и реализуется в рамках программы курса «Наглядная геометрия».  Программа предназначена для внеурочной деятельности с учащимися начальных классов. </w:t>
      </w:r>
    </w:p>
    <w:p w:rsidR="00131A45" w:rsidRPr="003C2619" w:rsidRDefault="00131A45" w:rsidP="00131A45">
      <w:pPr>
        <w:widowControl/>
        <w:autoSpaceDE/>
        <w:autoSpaceDN/>
        <w:adjustRightInd/>
        <w:jc w:val="both"/>
        <w:rPr>
          <w:lang w:val="ru-RU"/>
        </w:rPr>
      </w:pPr>
      <w:r w:rsidRPr="003C2619">
        <w:rPr>
          <w:lang w:val="ru-RU"/>
        </w:rPr>
        <w:t xml:space="preserve">        Педагогическая целесообразность данной образовательной программы внеурочной деятельности обусловлена важностью создания условий для формирования у младших школьников навыков пространственного мышления, которые необходимы для успешного интеллектуального развития ребенка. Предлагаемая система практических заданий и занимательных упражнений позволит педагогам и родителям формировать, развивать, корректировать у младших школьников пространственные и зрительные представления, наличие которых является показателем школьной зрелости, а также помочь детям легко и радостно включиться в процесс обучения. Девизом данной программы стали такие слова: «Играю – Думаю – Учусь</w:t>
      </w:r>
      <w:proofErr w:type="gramStart"/>
      <w:r w:rsidRPr="003C2619">
        <w:rPr>
          <w:lang w:val="ru-RU"/>
        </w:rPr>
        <w:t xml:space="preserve"> Д</w:t>
      </w:r>
      <w:proofErr w:type="gramEnd"/>
      <w:r w:rsidRPr="003C2619">
        <w:rPr>
          <w:lang w:val="ru-RU"/>
        </w:rPr>
        <w:t xml:space="preserve">ействовать самостоятельно». </w:t>
      </w:r>
    </w:p>
    <w:p w:rsidR="00131A45" w:rsidRPr="003C2619" w:rsidRDefault="00131A45" w:rsidP="00131A45">
      <w:pPr>
        <w:widowControl/>
        <w:autoSpaceDE/>
        <w:autoSpaceDN/>
        <w:adjustRightInd/>
        <w:jc w:val="both"/>
        <w:rPr>
          <w:lang w:val="ru-RU"/>
        </w:rPr>
      </w:pPr>
      <w:r w:rsidRPr="003C2619">
        <w:rPr>
          <w:lang w:val="ru-RU"/>
        </w:rPr>
        <w:t xml:space="preserve">        Данная программа является наиболее актуальной на сегодняшний момент, так как обеспечивает развитие УУД учащихся, необходимых для дальнейшей самореализации и формирования личности ребенка. Программа составлена с учетом требований ФГОС второго поколения и соответствует возрастным особенностям младшего школьника.</w:t>
      </w:r>
    </w:p>
    <w:p w:rsidR="00131A45" w:rsidRPr="003C2619" w:rsidRDefault="00131A45" w:rsidP="00131A45">
      <w:pPr>
        <w:widowControl/>
        <w:autoSpaceDE/>
        <w:autoSpaceDN/>
        <w:adjustRightInd/>
        <w:jc w:val="both"/>
        <w:rPr>
          <w:lang w:val="ru-RU"/>
        </w:rPr>
      </w:pPr>
      <w:r w:rsidRPr="003C2619">
        <w:rPr>
          <w:lang w:val="ru-RU"/>
        </w:rPr>
        <w:t xml:space="preserve">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математического материала и развития интеллекта, приобретение практических навыков самостоятельной деятельности.</w:t>
      </w:r>
    </w:p>
    <w:p w:rsidR="00131A45" w:rsidRPr="003C2619" w:rsidRDefault="00131A45" w:rsidP="00131A45">
      <w:pPr>
        <w:widowControl/>
        <w:autoSpaceDE/>
        <w:autoSpaceDN/>
        <w:adjustRightInd/>
        <w:ind w:right="-143"/>
        <w:jc w:val="both"/>
        <w:rPr>
          <w:rFonts w:ascii="Calibri" w:hAnsi="Calibri"/>
          <w:lang w:val="ru-RU"/>
        </w:rPr>
      </w:pPr>
      <w:r w:rsidRPr="003C2619">
        <w:rPr>
          <w:lang w:val="ru-RU"/>
        </w:rPr>
        <w:t xml:space="preserve">     </w:t>
      </w:r>
      <w:r w:rsidRPr="003C2619">
        <w:rPr>
          <w:rFonts w:ascii="Calibri" w:hAnsi="Calibri"/>
          <w:b/>
          <w:lang w:val="ru-RU"/>
        </w:rPr>
        <w:t xml:space="preserve">  </w:t>
      </w:r>
      <w:r w:rsidRPr="003C2619">
        <w:rPr>
          <w:b/>
          <w:lang w:val="ru-RU"/>
        </w:rPr>
        <w:t>Цель</w:t>
      </w:r>
      <w:r w:rsidRPr="003C2619">
        <w:rPr>
          <w:lang w:val="ru-RU"/>
        </w:rPr>
        <w:t xml:space="preserve"> данной программы: создание условий для интеллектуального развития ребенка через формирование пространственного и логического мышления.</w:t>
      </w:r>
      <w:r w:rsidRPr="003C2619">
        <w:rPr>
          <w:rFonts w:ascii="Calibri" w:hAnsi="Calibri"/>
          <w:lang w:val="ru-RU"/>
        </w:rPr>
        <w:t xml:space="preserve"> </w:t>
      </w:r>
    </w:p>
    <w:p w:rsidR="00131A45" w:rsidRPr="003C2619" w:rsidRDefault="00131A45" w:rsidP="00131A45">
      <w:pPr>
        <w:widowControl/>
        <w:autoSpaceDE/>
        <w:autoSpaceDN/>
        <w:adjustRightInd/>
        <w:ind w:right="-143"/>
        <w:jc w:val="both"/>
        <w:rPr>
          <w:rFonts w:ascii="Calibri" w:hAnsi="Calibri"/>
          <w:lang w:val="ru-RU"/>
        </w:rPr>
      </w:pPr>
      <w:r w:rsidRPr="003C2619">
        <w:rPr>
          <w:rFonts w:ascii="Calibri" w:hAnsi="Calibri"/>
          <w:lang w:val="ru-RU"/>
        </w:rPr>
        <w:t xml:space="preserve">        </w:t>
      </w:r>
      <w:r w:rsidRPr="003C2619">
        <w:rPr>
          <w:lang w:val="ru-RU"/>
        </w:rPr>
        <w:t xml:space="preserve">Реализация данной цели связана с решением следующих </w:t>
      </w:r>
      <w:r w:rsidRPr="003C2619">
        <w:rPr>
          <w:b/>
          <w:bCs/>
          <w:lang w:val="ru-RU"/>
        </w:rPr>
        <w:t>задач:</w:t>
      </w:r>
      <w:r w:rsidRPr="003C2619">
        <w:rPr>
          <w:rFonts w:ascii="Calibri" w:hAnsi="Calibri"/>
          <w:lang w:val="ru-RU"/>
        </w:rPr>
        <w:t xml:space="preserve"> </w:t>
      </w:r>
    </w:p>
    <w:p w:rsidR="00131A45" w:rsidRPr="003C2619" w:rsidRDefault="00131A45" w:rsidP="00131A45">
      <w:pPr>
        <w:widowControl/>
        <w:autoSpaceDE/>
        <w:autoSpaceDN/>
        <w:adjustRightInd/>
        <w:ind w:right="-143"/>
        <w:jc w:val="both"/>
        <w:rPr>
          <w:i/>
          <w:iCs/>
          <w:lang w:val="ru-RU"/>
        </w:rPr>
      </w:pPr>
      <w:r w:rsidRPr="003C2619">
        <w:rPr>
          <w:b/>
          <w:iCs/>
          <w:lang w:val="ru-RU"/>
        </w:rPr>
        <w:t xml:space="preserve">       Развивающие</w:t>
      </w:r>
      <w:r w:rsidRPr="003C2619">
        <w:rPr>
          <w:iCs/>
          <w:lang w:val="ru-RU"/>
        </w:rPr>
        <w:t>:</w:t>
      </w:r>
      <w:r w:rsidRPr="003C2619">
        <w:rPr>
          <w:i/>
          <w:iCs/>
          <w:lang w:val="ru-RU"/>
        </w:rPr>
        <w:t xml:space="preserve"> </w:t>
      </w:r>
    </w:p>
    <w:p w:rsidR="00131A45" w:rsidRPr="003C2619" w:rsidRDefault="00131A45" w:rsidP="00131A45">
      <w:pPr>
        <w:widowControl/>
        <w:autoSpaceDE/>
        <w:autoSpaceDN/>
        <w:adjustRightInd/>
        <w:ind w:right="-143"/>
        <w:jc w:val="both"/>
        <w:rPr>
          <w:lang w:val="ru-RU"/>
        </w:rPr>
      </w:pPr>
      <w:r w:rsidRPr="003C2619">
        <w:rPr>
          <w:lang w:val="ru-RU"/>
        </w:rPr>
        <w:t xml:space="preserve">- развитие восприятия, внимания, памяти, воображения, образного мышления, способности мыслить творчески; </w:t>
      </w:r>
    </w:p>
    <w:p w:rsidR="00131A45" w:rsidRPr="003C2619" w:rsidRDefault="00131A45" w:rsidP="00131A45">
      <w:pPr>
        <w:widowControl/>
        <w:autoSpaceDE/>
        <w:autoSpaceDN/>
        <w:adjustRightInd/>
        <w:ind w:right="-143"/>
        <w:jc w:val="both"/>
        <w:rPr>
          <w:lang w:val="ru-RU"/>
        </w:rPr>
      </w:pPr>
      <w:r w:rsidRPr="003C2619">
        <w:rPr>
          <w:lang w:val="ru-RU"/>
        </w:rPr>
        <w:t xml:space="preserve">- формирование у детей элементарных пространственных представлений; </w:t>
      </w:r>
    </w:p>
    <w:p w:rsidR="00131A45" w:rsidRPr="003C2619" w:rsidRDefault="00131A45" w:rsidP="00131A45">
      <w:pPr>
        <w:widowControl/>
        <w:autoSpaceDE/>
        <w:autoSpaceDN/>
        <w:adjustRightInd/>
        <w:ind w:right="-143"/>
        <w:jc w:val="both"/>
        <w:rPr>
          <w:lang w:val="ru-RU"/>
        </w:rPr>
      </w:pPr>
      <w:r w:rsidRPr="003C2619">
        <w:rPr>
          <w:lang w:val="ru-RU"/>
        </w:rPr>
        <w:t xml:space="preserve">- обеспечение умственного и психического саморазвития. </w:t>
      </w:r>
    </w:p>
    <w:p w:rsidR="00131A45" w:rsidRPr="003C2619" w:rsidRDefault="00131A45" w:rsidP="00131A45">
      <w:pPr>
        <w:widowControl/>
        <w:autoSpaceDE/>
        <w:autoSpaceDN/>
        <w:adjustRightInd/>
        <w:ind w:right="-143"/>
        <w:jc w:val="both"/>
        <w:rPr>
          <w:i/>
          <w:iCs/>
          <w:lang w:val="ru-RU"/>
        </w:rPr>
      </w:pPr>
      <w:r w:rsidRPr="003C2619">
        <w:rPr>
          <w:b/>
          <w:iCs/>
          <w:lang w:val="ru-RU"/>
        </w:rPr>
        <w:t xml:space="preserve">       Образовательные:</w:t>
      </w:r>
      <w:r w:rsidRPr="003C2619">
        <w:rPr>
          <w:i/>
          <w:iCs/>
          <w:lang w:val="ru-RU"/>
        </w:rPr>
        <w:t xml:space="preserve"> </w:t>
      </w:r>
    </w:p>
    <w:p w:rsidR="00131A45" w:rsidRPr="003C2619" w:rsidRDefault="00131A45" w:rsidP="00131A45">
      <w:pPr>
        <w:widowControl/>
        <w:autoSpaceDE/>
        <w:autoSpaceDN/>
        <w:adjustRightInd/>
        <w:ind w:right="-143"/>
        <w:jc w:val="both"/>
        <w:rPr>
          <w:lang w:val="ru-RU"/>
        </w:rPr>
      </w:pPr>
      <w:r w:rsidRPr="003C2619">
        <w:rPr>
          <w:lang w:val="ru-RU"/>
        </w:rPr>
        <w:t xml:space="preserve">- освоение умения различать геометрические фигуры и объёмные тела; </w:t>
      </w:r>
    </w:p>
    <w:p w:rsidR="00131A45" w:rsidRPr="003C2619" w:rsidRDefault="00131A45" w:rsidP="00131A45">
      <w:pPr>
        <w:widowControl/>
        <w:autoSpaceDE/>
        <w:autoSpaceDN/>
        <w:adjustRightInd/>
        <w:ind w:right="-143"/>
        <w:jc w:val="both"/>
        <w:rPr>
          <w:lang w:val="ru-RU"/>
        </w:rPr>
      </w:pPr>
      <w:r w:rsidRPr="003C2619">
        <w:rPr>
          <w:lang w:val="ru-RU"/>
        </w:rPr>
        <w:t xml:space="preserve">- формирование навыков конструирования по образцу, по схеме и по замыслу; </w:t>
      </w:r>
    </w:p>
    <w:p w:rsidR="00131A45" w:rsidRPr="003C2619" w:rsidRDefault="00131A45" w:rsidP="00131A45">
      <w:pPr>
        <w:widowControl/>
        <w:autoSpaceDE/>
        <w:autoSpaceDN/>
        <w:adjustRightInd/>
        <w:ind w:right="-143"/>
        <w:jc w:val="both"/>
        <w:rPr>
          <w:b/>
          <w:lang w:val="ru-RU"/>
        </w:rPr>
      </w:pPr>
      <w:r w:rsidRPr="003C2619">
        <w:rPr>
          <w:lang w:val="ru-RU"/>
        </w:rPr>
        <w:t>- овладение навыками пространственного ориентирования.</w:t>
      </w:r>
      <w:r w:rsidRPr="003C2619">
        <w:rPr>
          <w:b/>
          <w:lang w:val="ru-RU"/>
        </w:rPr>
        <w:t xml:space="preserve"> </w:t>
      </w:r>
    </w:p>
    <w:p w:rsidR="00131A45" w:rsidRPr="003C2619" w:rsidRDefault="00131A45" w:rsidP="00131A45">
      <w:pPr>
        <w:widowControl/>
        <w:autoSpaceDE/>
        <w:autoSpaceDN/>
        <w:adjustRightInd/>
        <w:ind w:right="-143"/>
        <w:jc w:val="both"/>
        <w:rPr>
          <w:i/>
          <w:iCs/>
          <w:lang w:val="ru-RU"/>
        </w:rPr>
      </w:pPr>
      <w:r w:rsidRPr="003C2619">
        <w:rPr>
          <w:b/>
          <w:iCs/>
          <w:lang w:val="ru-RU"/>
        </w:rPr>
        <w:t xml:space="preserve">         Воспитательные</w:t>
      </w:r>
      <w:r w:rsidRPr="003C2619">
        <w:rPr>
          <w:iCs/>
          <w:lang w:val="ru-RU"/>
        </w:rPr>
        <w:t>:</w:t>
      </w:r>
      <w:r w:rsidRPr="003C2619">
        <w:rPr>
          <w:i/>
          <w:iCs/>
          <w:lang w:val="ru-RU"/>
        </w:rPr>
        <w:t xml:space="preserve"> </w:t>
      </w:r>
    </w:p>
    <w:p w:rsidR="00131A45" w:rsidRPr="003C2619" w:rsidRDefault="00131A45" w:rsidP="00131A45">
      <w:pPr>
        <w:widowControl/>
        <w:autoSpaceDE/>
        <w:autoSpaceDN/>
        <w:adjustRightInd/>
        <w:ind w:right="-143"/>
        <w:jc w:val="both"/>
        <w:rPr>
          <w:lang w:val="ru-RU"/>
        </w:rPr>
      </w:pPr>
      <w:r w:rsidRPr="003C2619">
        <w:rPr>
          <w:lang w:val="ru-RU"/>
        </w:rPr>
        <w:t xml:space="preserve">- воспитание осознанного отношения к исследовательской деятельности и моделированию; </w:t>
      </w:r>
    </w:p>
    <w:p w:rsidR="00131A45" w:rsidRPr="003C2619" w:rsidRDefault="00131A45" w:rsidP="00131A45">
      <w:pPr>
        <w:widowControl/>
        <w:autoSpaceDE/>
        <w:autoSpaceDN/>
        <w:adjustRightInd/>
        <w:ind w:right="-143"/>
        <w:jc w:val="both"/>
        <w:rPr>
          <w:lang w:val="ru-RU"/>
        </w:rPr>
      </w:pPr>
      <w:r w:rsidRPr="003C2619">
        <w:rPr>
          <w:lang w:val="ru-RU"/>
        </w:rPr>
        <w:t xml:space="preserve">- вовлечение учащихся в активную творческую деятельность; </w:t>
      </w:r>
    </w:p>
    <w:p w:rsidR="00131A45" w:rsidRPr="003C2619" w:rsidRDefault="00131A45" w:rsidP="00131A45">
      <w:pPr>
        <w:widowControl/>
        <w:autoSpaceDE/>
        <w:autoSpaceDN/>
        <w:adjustRightInd/>
        <w:ind w:right="-143"/>
        <w:jc w:val="both"/>
        <w:rPr>
          <w:rFonts w:ascii="Calibri" w:hAnsi="Calibri"/>
          <w:lang w:val="ru-RU"/>
        </w:rPr>
      </w:pPr>
      <w:r w:rsidRPr="003C2619">
        <w:rPr>
          <w:lang w:val="ru-RU"/>
        </w:rPr>
        <w:lastRenderedPageBreak/>
        <w:t>- развитие межличностных отношений, контактности, доброжелательности.</w:t>
      </w:r>
    </w:p>
    <w:p w:rsidR="00131A45" w:rsidRPr="003C2619" w:rsidRDefault="00131A45" w:rsidP="00131A45">
      <w:pPr>
        <w:widowControl/>
        <w:jc w:val="both"/>
        <w:rPr>
          <w:lang w:val="ru-RU"/>
        </w:rPr>
      </w:pPr>
      <w:r w:rsidRPr="003C2619">
        <w:rPr>
          <w:lang w:val="ru-RU"/>
        </w:rPr>
        <w:t xml:space="preserve">         Во главу угла при изучении курса «Наглядная геометрия» ставится следующее:</w:t>
      </w:r>
    </w:p>
    <w:p w:rsidR="00131A45" w:rsidRPr="003C2619" w:rsidRDefault="00131A45" w:rsidP="00131A45">
      <w:pPr>
        <w:widowControl/>
        <w:jc w:val="both"/>
        <w:rPr>
          <w:lang w:val="ru-RU"/>
        </w:rPr>
      </w:pPr>
      <w:r w:rsidRPr="003C2619">
        <w:rPr>
          <w:lang w:val="ru-RU"/>
        </w:rPr>
        <w:t>а) обучение деятельности – умению ставить цели, организовать свою деятельность, оценивать результаты своего труда;</w:t>
      </w:r>
    </w:p>
    <w:p w:rsidR="00131A45" w:rsidRPr="003C2619" w:rsidRDefault="00131A45" w:rsidP="00131A45">
      <w:pPr>
        <w:widowControl/>
        <w:jc w:val="both"/>
        <w:rPr>
          <w:lang w:val="ru-RU"/>
        </w:rPr>
      </w:pPr>
      <w:r w:rsidRPr="003C2619">
        <w:rPr>
          <w:lang w:val="ru-RU"/>
        </w:rPr>
        <w:t>б) формирование личностных качеств: ума, воли, чувств и эмоций, творческих способностей, познавательных мотивов деятельности;</w:t>
      </w:r>
    </w:p>
    <w:p w:rsidR="00131A45" w:rsidRPr="003C2619" w:rsidRDefault="00131A45" w:rsidP="00131A45">
      <w:pPr>
        <w:widowControl/>
        <w:jc w:val="both"/>
        <w:rPr>
          <w:lang w:val="ru-RU"/>
        </w:rPr>
      </w:pPr>
      <w:r w:rsidRPr="003C2619">
        <w:rPr>
          <w:lang w:val="ru-RU"/>
        </w:rPr>
        <w:t>в) формирование картины мира.</w:t>
      </w:r>
    </w:p>
    <w:p w:rsidR="00131A45" w:rsidRPr="003C2619" w:rsidRDefault="00131A45" w:rsidP="00131A45">
      <w:pPr>
        <w:widowControl/>
        <w:jc w:val="both"/>
        <w:rPr>
          <w:lang w:val="ru-RU"/>
        </w:rPr>
      </w:pPr>
      <w:r w:rsidRPr="003C2619">
        <w:rPr>
          <w:b/>
          <w:lang w:val="ru-RU"/>
        </w:rPr>
        <w:t xml:space="preserve">         Общая характеристика программы курса «Наглядная геометрия»</w:t>
      </w:r>
      <w:r w:rsidRPr="003C2619">
        <w:rPr>
          <w:lang w:val="ru-RU"/>
        </w:rPr>
        <w:t xml:space="preserve">  </w:t>
      </w:r>
    </w:p>
    <w:p w:rsidR="00131A45" w:rsidRPr="003C2619" w:rsidRDefault="00131A45" w:rsidP="00131A45">
      <w:pPr>
        <w:widowControl/>
        <w:jc w:val="both"/>
        <w:rPr>
          <w:lang w:val="ru-RU"/>
        </w:rPr>
      </w:pPr>
      <w:r w:rsidRPr="003C2619">
        <w:rPr>
          <w:lang w:val="ru-RU"/>
        </w:rPr>
        <w:t xml:space="preserve">         Программа курса является продолжением уроков математики, технологии, изобразительного искусства. Она построена в соответствии с</w:t>
      </w:r>
      <w:r w:rsidRPr="003C2619">
        <w:rPr>
          <w:b/>
          <w:lang w:val="ru-RU"/>
        </w:rPr>
        <w:t xml:space="preserve"> принципами:</w:t>
      </w:r>
    </w:p>
    <w:p w:rsidR="00131A45" w:rsidRPr="003C2619" w:rsidRDefault="00131A45" w:rsidP="00131A45">
      <w:pPr>
        <w:widowControl/>
        <w:autoSpaceDE/>
        <w:autoSpaceDN/>
        <w:adjustRightInd/>
        <w:jc w:val="both"/>
        <w:rPr>
          <w:lang w:val="ru-RU"/>
        </w:rPr>
      </w:pPr>
      <w:r w:rsidRPr="003C2619">
        <w:rPr>
          <w:lang w:val="ru-RU"/>
        </w:rPr>
        <w:t>1. Принцип деятельности – ученик добывает знания сам, осознает при этом содержание и формы своей учебной деятельности, понимает и принимает систему ее норм, активно участвует в их совершенствовании.</w:t>
      </w:r>
    </w:p>
    <w:p w:rsidR="00131A45" w:rsidRPr="003C2619" w:rsidRDefault="00131A45" w:rsidP="00131A45">
      <w:pPr>
        <w:widowControl/>
        <w:autoSpaceDE/>
        <w:autoSpaceDN/>
        <w:adjustRightInd/>
        <w:ind w:right="-143"/>
        <w:jc w:val="both"/>
        <w:rPr>
          <w:lang w:val="ru-RU"/>
        </w:rPr>
      </w:pPr>
      <w:r w:rsidRPr="003C2619">
        <w:rPr>
          <w:lang w:val="ru-RU"/>
        </w:rPr>
        <w:t>2. Принцип целостного представления</w:t>
      </w:r>
      <w:r w:rsidRPr="003C2619">
        <w:rPr>
          <w:i/>
          <w:lang w:val="ru-RU"/>
        </w:rPr>
        <w:t xml:space="preserve"> </w:t>
      </w:r>
      <w:r w:rsidRPr="003C2619">
        <w:rPr>
          <w:lang w:val="ru-RU"/>
        </w:rPr>
        <w:t xml:space="preserve">о мире в </w:t>
      </w:r>
      <w:proofErr w:type="spellStart"/>
      <w:r w:rsidRPr="003C2619">
        <w:rPr>
          <w:lang w:val="ru-RU"/>
        </w:rPr>
        <w:t>деятельностном</w:t>
      </w:r>
      <w:proofErr w:type="spellEnd"/>
      <w:r w:rsidRPr="003C2619">
        <w:rPr>
          <w:lang w:val="ru-RU"/>
        </w:rPr>
        <w:t xml:space="preserve"> подходе тесно связан с дидактическим принципом научности, но глубже по отношению к традиционной системе. Здесь речь идёт и о личностном отношении учащихся к полученным знаниям и умении применять их в своей практической деятельности. </w:t>
      </w:r>
    </w:p>
    <w:p w:rsidR="00131A45" w:rsidRPr="003C2619" w:rsidRDefault="00131A45" w:rsidP="00131A45">
      <w:pPr>
        <w:widowControl/>
        <w:autoSpaceDE/>
        <w:autoSpaceDN/>
        <w:adjustRightInd/>
        <w:ind w:right="-143"/>
        <w:jc w:val="both"/>
        <w:rPr>
          <w:lang w:val="ru-RU"/>
        </w:rPr>
      </w:pPr>
      <w:r w:rsidRPr="003C2619">
        <w:rPr>
          <w:lang w:val="ru-RU"/>
        </w:rPr>
        <w:t>3. Принцип непрерывности</w:t>
      </w:r>
      <w:r w:rsidRPr="003C2619">
        <w:rPr>
          <w:i/>
          <w:lang w:val="ru-RU"/>
        </w:rPr>
        <w:t xml:space="preserve"> </w:t>
      </w:r>
      <w:r w:rsidRPr="003C2619">
        <w:rPr>
          <w:lang w:val="ru-RU"/>
        </w:rPr>
        <w:t>означает преемственность между всеми ступенями обучения на уровне методологии, содержания и методики.</w:t>
      </w:r>
    </w:p>
    <w:p w:rsidR="00131A45" w:rsidRPr="003C2619" w:rsidRDefault="00131A45" w:rsidP="00131A45">
      <w:pPr>
        <w:widowControl/>
        <w:autoSpaceDE/>
        <w:autoSpaceDN/>
        <w:adjustRightInd/>
        <w:ind w:right="-143"/>
        <w:jc w:val="both"/>
        <w:rPr>
          <w:lang w:val="ru-RU"/>
        </w:rPr>
      </w:pPr>
      <w:r w:rsidRPr="003C2619">
        <w:rPr>
          <w:lang w:val="ru-RU"/>
        </w:rPr>
        <w:t>4.</w:t>
      </w:r>
      <w:r w:rsidRPr="003C2619">
        <w:rPr>
          <w:rFonts w:ascii="Calibri" w:hAnsi="Calibri"/>
          <w:lang w:val="ru-RU"/>
        </w:rPr>
        <w:t xml:space="preserve"> </w:t>
      </w:r>
      <w:r w:rsidRPr="003C2619">
        <w:rPr>
          <w:lang w:val="ru-RU"/>
        </w:rPr>
        <w:t>Принцип системности. Развитие ребёнка - процесс, в котором взаимосвязаны и взаимозависимы все компоненты. Нельзя развивать лишь одну функцию. Необходима системная работа по развитию ребёнка.</w:t>
      </w:r>
    </w:p>
    <w:p w:rsidR="00131A45" w:rsidRPr="003C2619" w:rsidRDefault="00131A45" w:rsidP="00131A45">
      <w:pPr>
        <w:widowControl/>
        <w:autoSpaceDE/>
        <w:autoSpaceDN/>
        <w:adjustRightInd/>
        <w:ind w:right="-143"/>
        <w:jc w:val="both"/>
        <w:rPr>
          <w:lang w:val="ru-RU"/>
        </w:rPr>
      </w:pPr>
      <w:r w:rsidRPr="003C2619">
        <w:rPr>
          <w:lang w:val="ru-RU"/>
        </w:rPr>
        <w:t>5. Принцип психологической комфортности</w:t>
      </w:r>
      <w:r w:rsidRPr="003C2619">
        <w:rPr>
          <w:i/>
          <w:lang w:val="ru-RU"/>
        </w:rPr>
        <w:t xml:space="preserve"> </w:t>
      </w:r>
      <w:r w:rsidRPr="003C2619">
        <w:rPr>
          <w:lang w:val="ru-RU"/>
        </w:rPr>
        <w:t xml:space="preserve">предполагает снятие по возможности всех </w:t>
      </w:r>
      <w:proofErr w:type="spellStart"/>
      <w:r w:rsidRPr="003C2619">
        <w:rPr>
          <w:lang w:val="ru-RU"/>
        </w:rPr>
        <w:t>стрессообразующих</w:t>
      </w:r>
      <w:proofErr w:type="spellEnd"/>
      <w:r w:rsidRPr="003C2619">
        <w:rPr>
          <w:lang w:val="ru-RU"/>
        </w:rPr>
        <w:t xml:space="preserve"> факторов учебного процесса, создание в группе и на занятиях такой атмосферы, которая расковывает обучающихся, и, в которой они чувствуют себя «как дома». У </w:t>
      </w:r>
      <w:proofErr w:type="gramStart"/>
      <w:r w:rsidRPr="003C2619">
        <w:rPr>
          <w:lang w:val="ru-RU"/>
        </w:rPr>
        <w:t>обучающихся</w:t>
      </w:r>
      <w:proofErr w:type="gramEnd"/>
      <w:r w:rsidRPr="003C2619">
        <w:rPr>
          <w:lang w:val="ru-RU"/>
        </w:rPr>
        <w:t xml:space="preserve"> не должно быть никакого страха перед учителем, не должно быть подавления личности ребёнка.</w:t>
      </w:r>
    </w:p>
    <w:p w:rsidR="00131A45" w:rsidRPr="003C2619" w:rsidRDefault="00131A45" w:rsidP="00131A45">
      <w:pPr>
        <w:widowControl/>
        <w:autoSpaceDE/>
        <w:autoSpaceDN/>
        <w:adjustRightInd/>
        <w:ind w:right="-143"/>
        <w:jc w:val="both"/>
        <w:rPr>
          <w:i/>
          <w:lang w:val="ru-RU"/>
        </w:rPr>
      </w:pPr>
      <w:r w:rsidRPr="003C2619">
        <w:rPr>
          <w:lang w:val="ru-RU"/>
        </w:rPr>
        <w:t>6. Принцип вариативности</w:t>
      </w:r>
      <w:r w:rsidRPr="003C2619">
        <w:rPr>
          <w:i/>
          <w:lang w:val="ru-RU"/>
        </w:rPr>
        <w:t xml:space="preserve"> </w:t>
      </w:r>
      <w:r w:rsidRPr="003C2619">
        <w:rPr>
          <w:lang w:val="ru-RU"/>
        </w:rPr>
        <w:t>предполагает развитие у детей вариативного мышления, т.е.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её исправления.</w:t>
      </w:r>
      <w:r w:rsidRPr="003C2619">
        <w:rPr>
          <w:i/>
          <w:lang w:val="ru-RU"/>
        </w:rPr>
        <w:t xml:space="preserve"> </w:t>
      </w:r>
    </w:p>
    <w:p w:rsidR="00131A45" w:rsidRPr="003C2619" w:rsidRDefault="00131A45" w:rsidP="00131A45">
      <w:pPr>
        <w:widowControl/>
        <w:autoSpaceDE/>
        <w:autoSpaceDN/>
        <w:adjustRightInd/>
        <w:ind w:right="-143"/>
        <w:jc w:val="both"/>
        <w:rPr>
          <w:lang w:val="ru-RU"/>
        </w:rPr>
      </w:pPr>
      <w:r w:rsidRPr="003C2619">
        <w:rPr>
          <w:lang w:val="ru-RU"/>
        </w:rPr>
        <w:t>7. Принцип творчества</w:t>
      </w:r>
      <w:r w:rsidRPr="003C2619">
        <w:rPr>
          <w:i/>
          <w:lang w:val="ru-RU"/>
        </w:rPr>
        <w:t xml:space="preserve"> </w:t>
      </w:r>
      <w:r w:rsidRPr="003C2619">
        <w:rPr>
          <w:lang w:val="ru-RU"/>
        </w:rPr>
        <w:t>(креативность) 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w:t>
      </w:r>
      <w:r w:rsidRPr="003C2619">
        <w:rPr>
          <w:i/>
          <w:lang w:val="ru-RU"/>
        </w:rPr>
        <w:t>.</w:t>
      </w:r>
      <w:r w:rsidRPr="003C2619">
        <w:rPr>
          <w:lang w:val="ru-RU"/>
        </w:rPr>
        <w:t xml:space="preserve"> </w:t>
      </w:r>
    </w:p>
    <w:p w:rsidR="00131A45" w:rsidRPr="003C2619" w:rsidRDefault="00131A45" w:rsidP="00131A45">
      <w:pPr>
        <w:widowControl/>
        <w:autoSpaceDE/>
        <w:autoSpaceDN/>
        <w:adjustRightInd/>
        <w:jc w:val="both"/>
        <w:rPr>
          <w:lang w:val="ru-RU"/>
        </w:rPr>
      </w:pPr>
      <w:r w:rsidRPr="003C2619">
        <w:rPr>
          <w:lang w:val="ru-RU"/>
        </w:rPr>
        <w:t xml:space="preserve">8. Принцип предметности, в соответствии с которым учащиеся осуществляют разнообразные действия с изучаемыми объектами. В ходе подобной деятельности у школьников формируются практические умения и навыки, обеспечивается осознанное усвоение изучаемого материала. </w:t>
      </w:r>
    </w:p>
    <w:p w:rsidR="00131A45" w:rsidRPr="003C2619" w:rsidRDefault="00131A45" w:rsidP="00131A45">
      <w:pPr>
        <w:widowControl/>
        <w:autoSpaceDE/>
        <w:autoSpaceDN/>
        <w:adjustRightInd/>
        <w:jc w:val="both"/>
        <w:rPr>
          <w:lang w:val="ru-RU"/>
        </w:rPr>
      </w:pPr>
      <w:r w:rsidRPr="003C2619">
        <w:rPr>
          <w:lang w:val="ru-RU"/>
        </w:rPr>
        <w:t>9. Принцип наглядности. Использование на занятиях набора «</w:t>
      </w:r>
      <w:proofErr w:type="spellStart"/>
      <w:r w:rsidRPr="003C2619">
        <w:rPr>
          <w:lang w:val="ru-RU"/>
        </w:rPr>
        <w:t>Геоконт</w:t>
      </w:r>
      <w:proofErr w:type="spellEnd"/>
      <w:r w:rsidRPr="003C2619">
        <w:rPr>
          <w:lang w:val="ru-RU"/>
        </w:rPr>
        <w:t>» значительно расширяет диапазон развития фантазии и воображения учащихся, предоставляет возможность для конструирования оригинальных фантазийных конструкций с различной структурой, стимулирует математическое развитие, предполагающее умение наблюдать и сравнивать, сопоставлять и анализировать, делать простейшие обобщения и интерпретировать их. В процессе проведения занятий рекомендуется сочетание индивидуальной конструкторской деятельности, работы в парах, групповое и коллективное конструирование.</w:t>
      </w:r>
    </w:p>
    <w:p w:rsidR="00501F19" w:rsidRDefault="00131A45" w:rsidP="00501F19">
      <w:pPr>
        <w:widowControl/>
        <w:autoSpaceDE/>
        <w:autoSpaceDN/>
        <w:adjustRightInd/>
        <w:ind w:right="-143"/>
        <w:jc w:val="center"/>
        <w:rPr>
          <w:b/>
          <w:lang w:val="ru-RU"/>
        </w:rPr>
      </w:pPr>
      <w:r w:rsidRPr="003C2619">
        <w:rPr>
          <w:b/>
          <w:lang w:val="ru-RU"/>
        </w:rPr>
        <w:t>Описание ценностных ориентиров содержания программы курса</w:t>
      </w:r>
    </w:p>
    <w:p w:rsidR="00131A45" w:rsidRPr="003C2619" w:rsidRDefault="00131A45" w:rsidP="00501F19">
      <w:pPr>
        <w:widowControl/>
        <w:autoSpaceDE/>
        <w:autoSpaceDN/>
        <w:adjustRightInd/>
        <w:ind w:right="-143"/>
        <w:jc w:val="center"/>
        <w:rPr>
          <w:lang w:val="ru-RU"/>
        </w:rPr>
      </w:pPr>
      <w:r w:rsidRPr="003C2619">
        <w:rPr>
          <w:b/>
          <w:lang w:val="ru-RU"/>
        </w:rPr>
        <w:t>«Наглядная геометрия»</w:t>
      </w:r>
    </w:p>
    <w:p w:rsidR="00131A45" w:rsidRPr="003C2619" w:rsidRDefault="00131A45" w:rsidP="00131A45">
      <w:pPr>
        <w:widowControl/>
        <w:autoSpaceDE/>
        <w:autoSpaceDN/>
        <w:adjustRightInd/>
        <w:ind w:firstLine="357"/>
        <w:jc w:val="both"/>
        <w:rPr>
          <w:lang w:val="ru-RU"/>
        </w:rPr>
      </w:pPr>
      <w:r w:rsidRPr="003C2619">
        <w:rPr>
          <w:lang w:val="ru-RU"/>
        </w:rPr>
        <w:t xml:space="preserve">    Одним из результатов преподавания программы курса «Наглядная геометрия» является осмысление и принятие младшими школьниками системы ценностей. </w:t>
      </w:r>
    </w:p>
    <w:p w:rsidR="00131A45" w:rsidRPr="003C2619" w:rsidRDefault="00131A45" w:rsidP="00131A45">
      <w:pPr>
        <w:widowControl/>
        <w:autoSpaceDE/>
        <w:autoSpaceDN/>
        <w:adjustRightInd/>
        <w:jc w:val="both"/>
        <w:rPr>
          <w:lang w:val="ru-RU"/>
        </w:rPr>
      </w:pPr>
      <w:r w:rsidRPr="003C2619">
        <w:rPr>
          <w:b/>
          <w:lang w:val="ru-RU"/>
        </w:rPr>
        <w:t>Ценность истины</w:t>
      </w:r>
      <w:r w:rsidRPr="003C2619">
        <w:rPr>
          <w:lang w:val="ru-RU"/>
        </w:rPr>
        <w:t xml:space="preserve"> – это ценность научного познания как части культуры человечества, разума, понимания сущности бытия, мироздания. </w:t>
      </w:r>
    </w:p>
    <w:p w:rsidR="00131A45" w:rsidRPr="003C2619" w:rsidRDefault="00131A45" w:rsidP="00131A45">
      <w:pPr>
        <w:widowControl/>
        <w:autoSpaceDE/>
        <w:autoSpaceDN/>
        <w:adjustRightInd/>
        <w:jc w:val="both"/>
        <w:rPr>
          <w:lang w:val="ru-RU"/>
        </w:rPr>
      </w:pPr>
      <w:r w:rsidRPr="003C2619">
        <w:rPr>
          <w:b/>
          <w:lang w:val="ru-RU"/>
        </w:rPr>
        <w:lastRenderedPageBreak/>
        <w:t>Ценность человека</w:t>
      </w:r>
      <w:r w:rsidRPr="003C2619">
        <w:rPr>
          <w:lang w:val="ru-RU"/>
        </w:rPr>
        <w:t xml:space="preserve"> как разумного существа, стремящегося к познанию мира и самосовершенствованию.  </w:t>
      </w:r>
    </w:p>
    <w:p w:rsidR="00131A45" w:rsidRPr="003C2619" w:rsidRDefault="00131A45" w:rsidP="00131A45">
      <w:pPr>
        <w:widowControl/>
        <w:autoSpaceDE/>
        <w:autoSpaceDN/>
        <w:adjustRightInd/>
        <w:jc w:val="both"/>
        <w:rPr>
          <w:lang w:val="ru-RU"/>
        </w:rPr>
      </w:pPr>
      <w:r w:rsidRPr="003C2619">
        <w:rPr>
          <w:b/>
          <w:lang w:val="ru-RU"/>
        </w:rPr>
        <w:t>Ценность труда и творчества</w:t>
      </w:r>
      <w:r w:rsidRPr="003C2619">
        <w:rPr>
          <w:lang w:val="ru-RU"/>
        </w:rPr>
        <w:t xml:space="preserve"> как естественного условия человеческой деятельности и жизни. </w:t>
      </w:r>
    </w:p>
    <w:p w:rsidR="00131A45" w:rsidRPr="003C2619" w:rsidRDefault="00131A45" w:rsidP="00131A45">
      <w:pPr>
        <w:widowControl/>
        <w:autoSpaceDE/>
        <w:autoSpaceDN/>
        <w:adjustRightInd/>
        <w:jc w:val="both"/>
        <w:rPr>
          <w:lang w:val="ru-RU"/>
        </w:rPr>
      </w:pPr>
      <w:r w:rsidRPr="003C2619">
        <w:rPr>
          <w:b/>
          <w:lang w:val="ru-RU"/>
        </w:rPr>
        <w:t>Ценность свободы</w:t>
      </w:r>
      <w:r w:rsidRPr="003C2619">
        <w:rPr>
          <w:lang w:val="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131A45" w:rsidRPr="003C2619" w:rsidRDefault="00131A45" w:rsidP="00131A45">
      <w:pPr>
        <w:widowControl/>
        <w:autoSpaceDE/>
        <w:autoSpaceDN/>
        <w:adjustRightInd/>
        <w:jc w:val="both"/>
        <w:rPr>
          <w:lang w:val="ru-RU"/>
        </w:rPr>
      </w:pPr>
      <w:r w:rsidRPr="003C2619">
        <w:rPr>
          <w:b/>
          <w:lang w:val="ru-RU"/>
        </w:rPr>
        <w:t xml:space="preserve">Ценность гражданственности </w:t>
      </w:r>
      <w:r w:rsidRPr="003C2619">
        <w:rPr>
          <w:lang w:val="ru-RU"/>
        </w:rPr>
        <w:t xml:space="preserve">– осознание человеком себя как члена общества, народа, представителя страны и государства. </w:t>
      </w:r>
    </w:p>
    <w:p w:rsidR="00131A45" w:rsidRPr="003C2619" w:rsidRDefault="00131A45" w:rsidP="00131A45">
      <w:pPr>
        <w:widowControl/>
        <w:autoSpaceDE/>
        <w:autoSpaceDN/>
        <w:adjustRightInd/>
        <w:jc w:val="both"/>
        <w:rPr>
          <w:lang w:val="ru-RU"/>
        </w:rPr>
      </w:pPr>
      <w:r w:rsidRPr="003C2619">
        <w:rPr>
          <w:lang w:val="ru-RU"/>
        </w:rPr>
        <w:t xml:space="preserve">           Занятия по программе курса «Наглядная геометрия» помогают расширить представления детей о геометрических фигурах и объёмных телах, формируют навыки пространственного ориентирования, способствуют психическому саморазвитию и межличностным отношениям.             </w:t>
      </w:r>
    </w:p>
    <w:p w:rsidR="00131A45" w:rsidRPr="003C2619" w:rsidRDefault="00131A45" w:rsidP="00131A45">
      <w:pPr>
        <w:widowControl/>
        <w:jc w:val="both"/>
        <w:rPr>
          <w:b/>
          <w:lang w:val="ru-RU"/>
        </w:rPr>
      </w:pPr>
      <w:r w:rsidRPr="003C2619">
        <w:rPr>
          <w:i/>
          <w:lang w:val="ru-RU"/>
        </w:rPr>
        <w:t xml:space="preserve">           </w:t>
      </w:r>
      <w:r w:rsidRPr="003C2619">
        <w:rPr>
          <w:b/>
          <w:lang w:val="ru-RU"/>
        </w:rPr>
        <w:t xml:space="preserve">Формы организации занятий </w:t>
      </w:r>
    </w:p>
    <w:p w:rsidR="00131A45" w:rsidRPr="003C2619" w:rsidRDefault="00131A45" w:rsidP="00131A45">
      <w:pPr>
        <w:widowControl/>
        <w:jc w:val="both"/>
        <w:rPr>
          <w:b/>
          <w:lang w:val="ru-RU"/>
        </w:rPr>
      </w:pPr>
      <w:r w:rsidRPr="003C2619">
        <w:rPr>
          <w:lang w:val="ru-RU"/>
        </w:rPr>
        <w:t xml:space="preserve">           Ведущей формой организации занятий является </w:t>
      </w:r>
      <w:proofErr w:type="gramStart"/>
      <w:r w:rsidRPr="003C2619">
        <w:rPr>
          <w:lang w:val="ru-RU"/>
        </w:rPr>
        <w:t>групповая</w:t>
      </w:r>
      <w:proofErr w:type="gramEnd"/>
      <w:r w:rsidRPr="003C2619">
        <w:rPr>
          <w:lang w:val="ru-RU"/>
        </w:rPr>
        <w:t xml:space="preserve">. 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w:t>
      </w:r>
      <w:proofErr w:type="gramStart"/>
      <w:r w:rsidRPr="003C2619">
        <w:rPr>
          <w:lang w:val="ru-RU"/>
        </w:rPr>
        <w:t>теоретической</w:t>
      </w:r>
      <w:proofErr w:type="gramEnd"/>
      <w:r w:rsidRPr="003C2619">
        <w:rPr>
          <w:lang w:val="ru-RU"/>
        </w:rPr>
        <w:t xml:space="preserve"> и практической. Теоретическая часть планируется с учётом возрастных, психологических и индивидуальных особенностей обучающихся. Практическая часть состоит из двух видов деятельности: </w:t>
      </w:r>
    </w:p>
    <w:p w:rsidR="00131A45" w:rsidRPr="003C2619" w:rsidRDefault="00131A45" w:rsidP="00131A45">
      <w:pPr>
        <w:widowControl/>
        <w:autoSpaceDE/>
        <w:autoSpaceDN/>
        <w:adjustRightInd/>
        <w:jc w:val="both"/>
        <w:rPr>
          <w:lang w:val="ru-RU"/>
        </w:rPr>
      </w:pPr>
      <w:r w:rsidRPr="003C2619">
        <w:rPr>
          <w:lang w:val="ru-RU"/>
        </w:rPr>
        <w:t xml:space="preserve">1. Практические задания и занимательные упражнения для развития пространственного и логического мышления. </w:t>
      </w:r>
    </w:p>
    <w:p w:rsidR="00131A45" w:rsidRPr="003C2619" w:rsidRDefault="00131A45" w:rsidP="00131A45">
      <w:pPr>
        <w:widowControl/>
        <w:autoSpaceDE/>
        <w:autoSpaceDN/>
        <w:adjustRightInd/>
        <w:jc w:val="both"/>
        <w:rPr>
          <w:lang w:val="ru-RU"/>
        </w:rPr>
      </w:pPr>
      <w:r w:rsidRPr="003C2619">
        <w:rPr>
          <w:lang w:val="ru-RU"/>
        </w:rPr>
        <w:t xml:space="preserve">2. Работа по теме занятия с опорой на одну из универсальных и эффективных базовых игр В. </w:t>
      </w:r>
      <w:proofErr w:type="spellStart"/>
      <w:r w:rsidRPr="003C2619">
        <w:rPr>
          <w:lang w:val="ru-RU"/>
        </w:rPr>
        <w:t>Воскобовича</w:t>
      </w:r>
      <w:proofErr w:type="spellEnd"/>
      <w:r w:rsidRPr="003C2619">
        <w:rPr>
          <w:lang w:val="ru-RU"/>
        </w:rPr>
        <w:t xml:space="preserve"> «</w:t>
      </w:r>
      <w:proofErr w:type="spellStart"/>
      <w:r w:rsidRPr="003C2619">
        <w:rPr>
          <w:lang w:val="ru-RU"/>
        </w:rPr>
        <w:t>Геоконт</w:t>
      </w:r>
      <w:proofErr w:type="spellEnd"/>
      <w:r w:rsidRPr="003C2619">
        <w:rPr>
          <w:lang w:val="ru-RU"/>
        </w:rPr>
        <w:t>» - резиновый конструктор.</w:t>
      </w:r>
    </w:p>
    <w:p w:rsidR="00131A45" w:rsidRPr="003C2619" w:rsidRDefault="00131A45" w:rsidP="00131A45">
      <w:pPr>
        <w:widowControl/>
        <w:jc w:val="both"/>
        <w:rPr>
          <w:lang w:val="ru-RU"/>
        </w:rPr>
      </w:pPr>
      <w:r w:rsidRPr="003C2619">
        <w:rPr>
          <w:lang w:val="ru-RU"/>
        </w:rPr>
        <w:t xml:space="preserve">            Занятия проводятся в форме познавательных и ролевых игр, уроков-путешествий, КВНов, праздников, викторин. Обобщение изученного материала проходит в форме праздников: «Гость Волшебной поляны», «Хвала геометрии!», «Морской бой», а в конце 4-го года обучения – в форме создания и защиты проектов на тему «Геометрические тела». </w:t>
      </w:r>
    </w:p>
    <w:p w:rsidR="00131A45" w:rsidRPr="003C2619" w:rsidRDefault="00131A45" w:rsidP="00131A45">
      <w:pPr>
        <w:widowControl/>
        <w:jc w:val="both"/>
        <w:rPr>
          <w:b/>
          <w:lang w:val="ru-RU"/>
        </w:rPr>
      </w:pPr>
      <w:r w:rsidRPr="003C2619">
        <w:rPr>
          <w:lang w:val="ru-RU"/>
        </w:rPr>
        <w:t xml:space="preserve">           </w:t>
      </w:r>
      <w:r w:rsidRPr="003C2619">
        <w:rPr>
          <w:b/>
          <w:lang w:val="ru-RU"/>
        </w:rPr>
        <w:t>Описание места программы курса «Нагляд</w:t>
      </w:r>
      <w:r w:rsidR="008C4CAA">
        <w:rPr>
          <w:b/>
          <w:lang w:val="ru-RU"/>
        </w:rPr>
        <w:t>ная геометрия» в учебном плане</w:t>
      </w:r>
    </w:p>
    <w:p w:rsidR="00131A45" w:rsidRPr="003C2619" w:rsidRDefault="00131A45" w:rsidP="00131A45">
      <w:pPr>
        <w:widowControl/>
        <w:autoSpaceDE/>
        <w:autoSpaceDN/>
        <w:adjustRightInd/>
        <w:ind w:firstLine="510"/>
        <w:jc w:val="both"/>
        <w:rPr>
          <w:lang w:val="ru-RU"/>
        </w:rPr>
      </w:pPr>
      <w:r w:rsidRPr="003C2619">
        <w:rPr>
          <w:lang w:val="ru-RU"/>
        </w:rPr>
        <w:t xml:space="preserve">  Преподавание курса «Наглядная геометрия» проводится в системе дополнительного образования. Курс изучается со 2 по 4 класс по одному часу в неделю: 2 класс – 34 часа, 3 класс – 34 часа, 4 класс – 34 часа</w:t>
      </w:r>
      <w:r w:rsidRPr="003C2619">
        <w:rPr>
          <w:b/>
          <w:lang w:val="ru-RU"/>
        </w:rPr>
        <w:t xml:space="preserve">. </w:t>
      </w:r>
      <w:r w:rsidRPr="003C2619">
        <w:rPr>
          <w:lang w:val="ru-RU"/>
        </w:rPr>
        <w:t>Общий объём учебного времени составляет 102 часа.   Продолжительность занятий – 40 минут.</w:t>
      </w:r>
    </w:p>
    <w:p w:rsidR="00131A45" w:rsidRPr="003C2619" w:rsidRDefault="00131A45" w:rsidP="00131A45">
      <w:pPr>
        <w:widowControl/>
        <w:autoSpaceDE/>
        <w:autoSpaceDN/>
        <w:adjustRightInd/>
        <w:jc w:val="both"/>
        <w:rPr>
          <w:lang w:val="ru-RU"/>
        </w:rPr>
      </w:pPr>
      <w:r w:rsidRPr="003C2619">
        <w:rPr>
          <w:lang w:val="ru-RU"/>
        </w:rPr>
        <w:t>Способами определения результативности программы являются:</w:t>
      </w:r>
    </w:p>
    <w:p w:rsidR="00131A45" w:rsidRPr="003C2619" w:rsidRDefault="00131A45" w:rsidP="00131A45">
      <w:pPr>
        <w:widowControl/>
        <w:autoSpaceDE/>
        <w:autoSpaceDN/>
        <w:adjustRightInd/>
        <w:jc w:val="both"/>
        <w:rPr>
          <w:lang w:val="ru-RU"/>
        </w:rPr>
      </w:pPr>
      <w:r w:rsidRPr="003C2619">
        <w:rPr>
          <w:lang w:val="ru-RU"/>
        </w:rPr>
        <w:t>мониторинг достижений по полугодиям;</w:t>
      </w:r>
    </w:p>
    <w:p w:rsidR="00131A45" w:rsidRPr="003C2619" w:rsidRDefault="00131A45" w:rsidP="00131A45">
      <w:pPr>
        <w:widowControl/>
        <w:autoSpaceDE/>
        <w:autoSpaceDN/>
        <w:adjustRightInd/>
        <w:jc w:val="both"/>
        <w:rPr>
          <w:i/>
          <w:lang w:val="ru-RU"/>
        </w:rPr>
      </w:pPr>
      <w:r w:rsidRPr="003C2619">
        <w:rPr>
          <w:lang w:val="ru-RU"/>
        </w:rPr>
        <w:t>диагностика, проводимая в конце каждого года обучения в виде естественно-педагогического наблюдения;</w:t>
      </w:r>
    </w:p>
    <w:p w:rsidR="00131A45" w:rsidRPr="003C2619" w:rsidRDefault="00131A45" w:rsidP="00131A45">
      <w:pPr>
        <w:widowControl/>
        <w:autoSpaceDE/>
        <w:autoSpaceDN/>
        <w:adjustRightInd/>
        <w:jc w:val="both"/>
        <w:rPr>
          <w:lang w:val="ru-RU"/>
        </w:rPr>
      </w:pPr>
      <w:r w:rsidRPr="003C2619">
        <w:rPr>
          <w:lang w:val="ru-RU"/>
        </w:rPr>
        <w:t>выставка работ детей, выполненных по окончанию изучения темы.</w:t>
      </w:r>
    </w:p>
    <w:p w:rsidR="00131A45" w:rsidRPr="003C2619" w:rsidRDefault="00131A45" w:rsidP="00131A45">
      <w:pPr>
        <w:widowControl/>
        <w:jc w:val="both"/>
        <w:rPr>
          <w:lang w:val="ru-RU"/>
        </w:rPr>
      </w:pPr>
      <w:r w:rsidRPr="003C2619">
        <w:rPr>
          <w:b/>
          <w:lang w:val="ru-RU"/>
        </w:rPr>
        <w:t xml:space="preserve">                       </w:t>
      </w:r>
      <w:r>
        <w:rPr>
          <w:b/>
          <w:lang w:val="ru-RU"/>
        </w:rPr>
        <w:t xml:space="preserve">                  </w:t>
      </w:r>
      <w:r w:rsidRPr="003C2619">
        <w:rPr>
          <w:b/>
        </w:rPr>
        <w:t>II</w:t>
      </w:r>
      <w:r w:rsidRPr="003C2619">
        <w:rPr>
          <w:b/>
          <w:lang w:val="ru-RU"/>
        </w:rPr>
        <w:t xml:space="preserve">. </w:t>
      </w:r>
      <w:r w:rsidR="006A0D01" w:rsidRPr="003C2619">
        <w:rPr>
          <w:b/>
          <w:lang w:val="ru-RU"/>
        </w:rPr>
        <w:t>Планируемые результаты</w:t>
      </w:r>
      <w:r w:rsidR="006A0D01" w:rsidRPr="003C2619">
        <w:rPr>
          <w:lang w:val="ru-RU"/>
        </w:rPr>
        <w:t xml:space="preserve"> </w:t>
      </w:r>
    </w:p>
    <w:p w:rsidR="00131A45" w:rsidRPr="003C2619" w:rsidRDefault="00131A45" w:rsidP="00131A45">
      <w:pPr>
        <w:widowControl/>
        <w:rPr>
          <w:b/>
          <w:bCs/>
          <w:lang w:val="ru-RU"/>
        </w:rPr>
      </w:pPr>
      <w:r w:rsidRPr="003C2619">
        <w:rPr>
          <w:b/>
          <w:bCs/>
          <w:lang w:val="ru-RU"/>
        </w:rPr>
        <w:t xml:space="preserve">          Личностные</w:t>
      </w:r>
    </w:p>
    <w:p w:rsidR="00131A45" w:rsidRPr="003C2619" w:rsidRDefault="00131A45" w:rsidP="00131A45">
      <w:pPr>
        <w:widowControl/>
        <w:tabs>
          <w:tab w:val="left" w:pos="0"/>
        </w:tabs>
        <w:autoSpaceDE/>
        <w:autoSpaceDN/>
        <w:adjustRightInd/>
        <w:snapToGrid w:val="0"/>
        <w:jc w:val="both"/>
        <w:rPr>
          <w:rFonts w:eastAsia="NewtonCSanPin-Regular"/>
          <w:b/>
          <w:lang w:val="ru-RU"/>
        </w:rPr>
      </w:pPr>
      <w:r w:rsidRPr="003C2619">
        <w:rPr>
          <w:rFonts w:eastAsia="NewtonCSanPin-Regular"/>
          <w:b/>
          <w:lang w:val="ru-RU"/>
        </w:rPr>
        <w:t xml:space="preserve">У </w:t>
      </w:r>
      <w:proofErr w:type="gramStart"/>
      <w:r w:rsidRPr="003C2619">
        <w:rPr>
          <w:rFonts w:eastAsia="NewtonCSanPin-Regular"/>
          <w:b/>
          <w:lang w:val="ru-RU"/>
        </w:rPr>
        <w:t>обучающегося</w:t>
      </w:r>
      <w:proofErr w:type="gramEnd"/>
      <w:r w:rsidRPr="003C2619">
        <w:rPr>
          <w:rFonts w:eastAsia="NewtonCSanPin-Regular"/>
          <w:b/>
          <w:lang w:val="ru-RU"/>
        </w:rPr>
        <w:t xml:space="preserve"> будут сформированы:</w:t>
      </w:r>
    </w:p>
    <w:p w:rsidR="00131A45" w:rsidRPr="003C2619" w:rsidRDefault="00131A45" w:rsidP="00131A45">
      <w:pPr>
        <w:tabs>
          <w:tab w:val="left" w:pos="0"/>
        </w:tabs>
        <w:snapToGrid w:val="0"/>
        <w:jc w:val="both"/>
        <w:rPr>
          <w:rFonts w:eastAsia="NewtonCSanPin-Regular"/>
          <w:lang w:val="ru-RU"/>
        </w:rPr>
      </w:pPr>
      <w:r w:rsidRPr="003C2619">
        <w:rPr>
          <w:rFonts w:eastAsia="NewtonCSanPin-Regular"/>
          <w:b/>
          <w:lang w:val="ru-RU"/>
        </w:rPr>
        <w:t>-</w:t>
      </w:r>
      <w:r w:rsidRPr="003C2619">
        <w:rPr>
          <w:rFonts w:eastAsia="NewtonCSanPin-Regular"/>
          <w:lang w:val="ru-RU"/>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31A45" w:rsidRPr="003C2619" w:rsidRDefault="00131A45" w:rsidP="00131A45">
      <w:pPr>
        <w:tabs>
          <w:tab w:val="left" w:pos="0"/>
        </w:tabs>
        <w:snapToGrid w:val="0"/>
        <w:contextualSpacing/>
        <w:jc w:val="both"/>
        <w:rPr>
          <w:rFonts w:eastAsia="NewtonCSanPin-Regular"/>
          <w:lang w:val="ru-RU"/>
        </w:rPr>
      </w:pPr>
      <w:r w:rsidRPr="003C2619">
        <w:rPr>
          <w:rFonts w:eastAsia="NewtonCSanPin-Regular"/>
          <w:b/>
          <w:lang w:val="ru-RU"/>
        </w:rPr>
        <w:t>-</w:t>
      </w:r>
      <w:r w:rsidRPr="003C2619">
        <w:rPr>
          <w:rFonts w:eastAsia="NewtonCSanPin-Regular"/>
          <w:lang w:val="ru-RU"/>
        </w:rPr>
        <w:t xml:space="preserve"> широкая мотивационная основа деятельности, включающая социальные, учебно-познавательные и внешние мотивы;</w:t>
      </w:r>
    </w:p>
    <w:p w:rsidR="00131A45" w:rsidRPr="003C2619" w:rsidRDefault="00131A45" w:rsidP="00131A45">
      <w:pPr>
        <w:tabs>
          <w:tab w:val="left" w:pos="0"/>
        </w:tabs>
        <w:snapToGrid w:val="0"/>
        <w:contextualSpacing/>
        <w:jc w:val="both"/>
        <w:rPr>
          <w:rFonts w:eastAsia="NewtonCSanPin-Regular"/>
          <w:lang w:val="ru-RU"/>
        </w:rPr>
      </w:pPr>
      <w:r w:rsidRPr="003C2619">
        <w:rPr>
          <w:rFonts w:eastAsia="NewtonCSanPin-Regular"/>
          <w:b/>
          <w:lang w:val="ru-RU"/>
        </w:rPr>
        <w:t xml:space="preserve">- </w:t>
      </w:r>
      <w:r w:rsidRPr="003C2619">
        <w:rPr>
          <w:rFonts w:eastAsia="NewtonCSanPin-Regular"/>
          <w:lang w:val="ru-RU"/>
        </w:rPr>
        <w:t>ориентация на понимание причин успеха во внеурочной деятельности;</w:t>
      </w:r>
    </w:p>
    <w:p w:rsidR="00131A45" w:rsidRPr="003C2619" w:rsidRDefault="00131A45" w:rsidP="00131A45">
      <w:pPr>
        <w:tabs>
          <w:tab w:val="left" w:pos="0"/>
        </w:tabs>
        <w:snapToGrid w:val="0"/>
        <w:contextualSpacing/>
        <w:jc w:val="both"/>
        <w:rPr>
          <w:rFonts w:eastAsia="NewtonCSanPin-Regular"/>
          <w:lang w:val="ru-RU"/>
        </w:rPr>
      </w:pPr>
      <w:r w:rsidRPr="003C2619">
        <w:rPr>
          <w:rFonts w:eastAsia="NewtonCSanPin-Regular"/>
          <w:b/>
          <w:lang w:val="ru-RU"/>
        </w:rPr>
        <w:t>-</w:t>
      </w:r>
      <w:r w:rsidRPr="003C2619">
        <w:rPr>
          <w:rFonts w:eastAsia="NewtonCSanPin-Regular"/>
          <w:lang w:val="ru-RU"/>
        </w:rPr>
        <w:t xml:space="preserve">  познавательный интерес к новому учебному материалу и способам решения новой частной задачи;</w:t>
      </w:r>
    </w:p>
    <w:p w:rsidR="00131A45" w:rsidRPr="003C2619" w:rsidRDefault="00131A45" w:rsidP="00131A45">
      <w:pPr>
        <w:tabs>
          <w:tab w:val="left" w:pos="0"/>
        </w:tabs>
        <w:snapToGrid w:val="0"/>
        <w:contextualSpacing/>
        <w:jc w:val="both"/>
        <w:rPr>
          <w:rFonts w:eastAsia="NewtonCSanPin-Regular"/>
          <w:lang w:val="ru-RU"/>
        </w:rPr>
      </w:pPr>
      <w:r w:rsidRPr="003C2619">
        <w:rPr>
          <w:rFonts w:eastAsia="NewtonCSanPin-Regular"/>
          <w:b/>
          <w:lang w:val="ru-RU"/>
        </w:rPr>
        <w:t>-</w:t>
      </w:r>
      <w:r w:rsidRPr="003C2619">
        <w:rPr>
          <w:rFonts w:eastAsia="NewtonCSanPin-Regular"/>
          <w:lang w:val="ru-RU"/>
        </w:rPr>
        <w:t xml:space="preserve"> способность к самооценке на основе критерия успешности внеурочной деятельности;</w:t>
      </w:r>
    </w:p>
    <w:p w:rsidR="00131A45" w:rsidRPr="003C2619" w:rsidRDefault="00131A45" w:rsidP="00131A45">
      <w:pPr>
        <w:widowControl/>
        <w:autoSpaceDE/>
        <w:autoSpaceDN/>
        <w:adjustRightInd/>
        <w:jc w:val="both"/>
        <w:rPr>
          <w:lang w:val="ru-RU"/>
        </w:rPr>
      </w:pPr>
      <w:r w:rsidRPr="003C2619">
        <w:rPr>
          <w:b/>
          <w:lang w:val="ru-RU"/>
        </w:rPr>
        <w:t>-</w:t>
      </w:r>
      <w:r w:rsidRPr="003C2619">
        <w:rPr>
          <w:lang w:val="ru-RU"/>
        </w:rPr>
        <w:t xml:space="preserve"> осознавать роль языка и речи в жизни людей;</w:t>
      </w:r>
    </w:p>
    <w:p w:rsidR="00131A45" w:rsidRPr="003C2619" w:rsidRDefault="00131A45" w:rsidP="00131A45">
      <w:pPr>
        <w:widowControl/>
        <w:autoSpaceDE/>
        <w:autoSpaceDN/>
        <w:adjustRightInd/>
        <w:jc w:val="both"/>
        <w:rPr>
          <w:lang w:val="ru-RU" w:eastAsia="en-US"/>
        </w:rPr>
      </w:pPr>
      <w:r w:rsidRPr="003C2619">
        <w:rPr>
          <w:b/>
          <w:lang w:val="ru-RU"/>
        </w:rPr>
        <w:t>-</w:t>
      </w:r>
      <w:r w:rsidRPr="003C2619">
        <w:rPr>
          <w:lang w:val="ru-RU"/>
        </w:rPr>
        <w:t xml:space="preserve"> эмоционально «проживать» текст, выражать свои эмоции;</w:t>
      </w:r>
    </w:p>
    <w:p w:rsidR="00131A45" w:rsidRPr="003C2619" w:rsidRDefault="00131A45" w:rsidP="00131A45">
      <w:pPr>
        <w:widowControl/>
        <w:autoSpaceDE/>
        <w:autoSpaceDN/>
        <w:adjustRightInd/>
        <w:jc w:val="both"/>
        <w:rPr>
          <w:lang w:val="ru-RU"/>
        </w:rPr>
      </w:pPr>
      <w:r w:rsidRPr="003C2619">
        <w:rPr>
          <w:b/>
          <w:lang w:val="ru-RU"/>
        </w:rPr>
        <w:t>-</w:t>
      </w:r>
      <w:r w:rsidRPr="003C2619">
        <w:rPr>
          <w:lang w:val="ru-RU"/>
        </w:rPr>
        <w:t xml:space="preserve"> понимать эмоции других людей, сочувствовать, сопереживать; </w:t>
      </w:r>
    </w:p>
    <w:p w:rsidR="00131A45" w:rsidRPr="003C2619" w:rsidRDefault="00131A45" w:rsidP="00131A45">
      <w:pPr>
        <w:widowControl/>
        <w:autoSpaceDE/>
        <w:autoSpaceDN/>
        <w:adjustRightInd/>
        <w:jc w:val="both"/>
        <w:rPr>
          <w:lang w:val="ru-RU"/>
        </w:rPr>
      </w:pPr>
      <w:r w:rsidRPr="003C2619">
        <w:rPr>
          <w:b/>
          <w:lang w:val="ru-RU"/>
        </w:rPr>
        <w:lastRenderedPageBreak/>
        <w:t>-</w:t>
      </w:r>
      <w:r w:rsidRPr="003C2619">
        <w:rPr>
          <w:lang w:val="ru-RU"/>
        </w:rPr>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131A45" w:rsidRPr="003C2619" w:rsidRDefault="00131A45" w:rsidP="00131A45">
      <w:pPr>
        <w:tabs>
          <w:tab w:val="left" w:pos="0"/>
        </w:tabs>
        <w:snapToGrid w:val="0"/>
        <w:jc w:val="both"/>
        <w:rPr>
          <w:rFonts w:eastAsia="NewtonCSanPin-Regular"/>
          <w:lang w:val="ru-RU"/>
        </w:rPr>
      </w:pPr>
      <w:r w:rsidRPr="003C2619">
        <w:rPr>
          <w:rFonts w:eastAsia="NewtonCSanPin-Regular"/>
          <w:b/>
          <w:lang w:val="ru-RU"/>
        </w:rPr>
        <w:t>-</w:t>
      </w:r>
      <w:r w:rsidRPr="003C2619">
        <w:rPr>
          <w:rFonts w:eastAsia="NewtonCSanPin-Regular"/>
          <w:lang w:val="ru-RU"/>
        </w:rPr>
        <w:t xml:space="preserve"> ориентация в нравственном содержании и смысле поступков как собственных, так и окружающих людей;</w:t>
      </w:r>
    </w:p>
    <w:p w:rsidR="00131A45" w:rsidRPr="003C2619" w:rsidRDefault="00131A45" w:rsidP="00131A45">
      <w:pPr>
        <w:tabs>
          <w:tab w:val="left" w:pos="0"/>
        </w:tabs>
        <w:snapToGrid w:val="0"/>
        <w:jc w:val="both"/>
        <w:rPr>
          <w:rFonts w:eastAsia="NewtonCSanPin-Regular"/>
          <w:lang w:val="ru-RU"/>
        </w:rPr>
      </w:pPr>
      <w:r w:rsidRPr="003C2619">
        <w:rPr>
          <w:rFonts w:eastAsia="NewtonCSanPin-Regular"/>
          <w:b/>
          <w:lang w:val="ru-RU"/>
        </w:rPr>
        <w:t>-</w:t>
      </w:r>
      <w:r w:rsidRPr="003C2619">
        <w:rPr>
          <w:rFonts w:eastAsia="NewtonCSanPin-Regular"/>
          <w:lang w:val="ru-RU"/>
        </w:rPr>
        <w:t xml:space="preserve"> развитие этических чувств – стыда, вины, совести как регуляторов морального поведения; </w:t>
      </w:r>
      <w:r w:rsidRPr="003C2619">
        <w:rPr>
          <w:rFonts w:eastAsia="NewtonCSanPin-Regular"/>
          <w:b/>
          <w:lang w:val="ru-RU"/>
        </w:rPr>
        <w:t xml:space="preserve">  </w:t>
      </w:r>
    </w:p>
    <w:p w:rsidR="00131A45" w:rsidRPr="003C2619" w:rsidRDefault="00131A45" w:rsidP="00131A45">
      <w:pPr>
        <w:widowControl/>
        <w:jc w:val="both"/>
        <w:rPr>
          <w:lang w:val="ru-RU"/>
        </w:rPr>
      </w:pPr>
      <w:r w:rsidRPr="003C2619">
        <w:rPr>
          <w:b/>
          <w:lang w:val="ru-RU"/>
        </w:rPr>
        <w:t>-</w:t>
      </w:r>
      <w:r w:rsidRPr="003C2619">
        <w:rPr>
          <w:lang w:val="ru-RU"/>
        </w:rPr>
        <w:t>развитие любознательности, сообразительности при выполнении разнообразных заданий проблемного и эвристического характера;</w:t>
      </w:r>
    </w:p>
    <w:p w:rsidR="00131A45" w:rsidRPr="003C2619" w:rsidRDefault="00131A45" w:rsidP="00131A45">
      <w:pPr>
        <w:widowControl/>
        <w:jc w:val="both"/>
        <w:rPr>
          <w:lang w:val="ru-RU"/>
        </w:rPr>
      </w:pPr>
      <w:r w:rsidRPr="003C2619">
        <w:rPr>
          <w:b/>
          <w:lang w:val="ru-RU"/>
        </w:rPr>
        <w:t xml:space="preserve">- </w:t>
      </w:r>
      <w:r w:rsidRPr="003C2619">
        <w:rPr>
          <w:lang w:val="ru-RU"/>
        </w:rPr>
        <w:t>развитие самостоятельности суждений, независимости и нестандартности мышления.</w:t>
      </w:r>
    </w:p>
    <w:p w:rsidR="00131A45" w:rsidRPr="003C2619" w:rsidRDefault="00131A45" w:rsidP="00131A45">
      <w:pPr>
        <w:widowControl/>
        <w:tabs>
          <w:tab w:val="left" w:pos="0"/>
        </w:tabs>
        <w:autoSpaceDE/>
        <w:autoSpaceDN/>
        <w:adjustRightInd/>
        <w:snapToGrid w:val="0"/>
        <w:jc w:val="both"/>
        <w:rPr>
          <w:rFonts w:eastAsia="NewtonCSanPin-Regular"/>
          <w:b/>
          <w:lang w:val="ru-RU"/>
        </w:rPr>
      </w:pPr>
      <w:proofErr w:type="gramStart"/>
      <w:r w:rsidRPr="003C2619">
        <w:rPr>
          <w:rFonts w:eastAsia="NewtonCSanPin-Regular"/>
          <w:b/>
          <w:lang w:val="ru-RU"/>
        </w:rPr>
        <w:t>Обучающийся</w:t>
      </w:r>
      <w:proofErr w:type="gramEnd"/>
      <w:r w:rsidRPr="003C2619">
        <w:rPr>
          <w:rFonts w:eastAsia="NewtonCSanPin-Regular"/>
          <w:b/>
          <w:lang w:val="ru-RU"/>
        </w:rPr>
        <w:t xml:space="preserve"> получит возможность для формирования:</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внутренней позиции школьника на основе положительного отношения к школе, понимания необходимости учения, выраженного в преобладании учебно-познавательных мотивов и предпочтений социального способа оценки знаний;</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устойчивого учебно-познавательного интереса к новым общим способам решения геометрических задач;</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адекватного понимания дифференцированной самооценки на основе критерия успешности реализации социальной роли «хорошего ученика»;</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xml:space="preserve">- компетентности в реализации основ гражданской </w:t>
      </w:r>
      <w:proofErr w:type="spellStart"/>
      <w:r w:rsidRPr="003C2619">
        <w:rPr>
          <w:rFonts w:eastAsia="NewtonCSanPin-Regular"/>
          <w:i/>
          <w:lang w:val="ru-RU"/>
        </w:rPr>
        <w:t>индентичности</w:t>
      </w:r>
      <w:proofErr w:type="spellEnd"/>
      <w:r w:rsidRPr="003C2619">
        <w:rPr>
          <w:rFonts w:eastAsia="NewtonCSanPin-Regular"/>
          <w:i/>
          <w:lang w:val="ru-RU"/>
        </w:rPr>
        <w:t xml:space="preserve"> в поступках и деятельности;</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установка на здоровый образ жизни и реализации в реальном поведении и поступках;</w:t>
      </w:r>
    </w:p>
    <w:p w:rsidR="00131A45" w:rsidRPr="003C2619" w:rsidRDefault="00131A45" w:rsidP="00131A45">
      <w:pPr>
        <w:tabs>
          <w:tab w:val="left" w:pos="1134"/>
        </w:tabs>
        <w:snapToGrid w:val="0"/>
        <w:jc w:val="both"/>
        <w:rPr>
          <w:rFonts w:eastAsia="NewtonCSanPin-Regular"/>
          <w:i/>
          <w:lang w:val="ru-RU"/>
        </w:rPr>
      </w:pPr>
      <w:r w:rsidRPr="003C2619">
        <w:rPr>
          <w:rFonts w:eastAsia="NewtonCSanPin-Regular"/>
          <w:i/>
          <w:lang w:val="ru-RU"/>
        </w:rPr>
        <w:t>- осознанных устойчивых эстетических предпочтений и ориентации на искусство как значимую сферу человеческой жизни;</w:t>
      </w:r>
    </w:p>
    <w:p w:rsidR="00131A45" w:rsidRPr="003C2619" w:rsidRDefault="00131A45" w:rsidP="00131A45">
      <w:pPr>
        <w:widowControl/>
        <w:rPr>
          <w:i/>
          <w:lang w:val="ru-RU"/>
        </w:rPr>
      </w:pPr>
      <w:r w:rsidRPr="003C2619">
        <w:rPr>
          <w:i/>
          <w:lang w:val="ru-RU"/>
        </w:rPr>
        <w:t xml:space="preserve">- </w:t>
      </w:r>
      <w:proofErr w:type="spellStart"/>
      <w:r w:rsidRPr="003C2619">
        <w:rPr>
          <w:i/>
          <w:lang w:val="ru-RU"/>
        </w:rPr>
        <w:t>эмпатии</w:t>
      </w:r>
      <w:proofErr w:type="spellEnd"/>
      <w:r w:rsidRPr="003C2619">
        <w:rPr>
          <w:i/>
          <w:lang w:val="ru-RU"/>
        </w:rPr>
        <w:t xml:space="preserve"> как осознанного понимания чу</w:t>
      </w:r>
      <w:proofErr w:type="gramStart"/>
      <w:r w:rsidRPr="003C2619">
        <w:rPr>
          <w:i/>
          <w:lang w:val="ru-RU"/>
        </w:rPr>
        <w:t>вств др</w:t>
      </w:r>
      <w:proofErr w:type="gramEnd"/>
      <w:r w:rsidRPr="003C2619">
        <w:rPr>
          <w:i/>
          <w:lang w:val="ru-RU"/>
        </w:rPr>
        <w:t>угих людей и сопереживания им, выражающих в поступках, направленных на помощь и обеспечение благополучия.</w:t>
      </w:r>
    </w:p>
    <w:p w:rsidR="00131A45" w:rsidRPr="003C2619" w:rsidRDefault="00131A45" w:rsidP="00131A45">
      <w:pPr>
        <w:widowControl/>
        <w:tabs>
          <w:tab w:val="num" w:pos="207"/>
        </w:tabs>
        <w:autoSpaceDE/>
        <w:autoSpaceDN/>
        <w:adjustRightInd/>
        <w:ind w:firstLine="709"/>
        <w:rPr>
          <w:b/>
          <w:bCs/>
          <w:lang w:val="ru-RU"/>
        </w:rPr>
      </w:pPr>
      <w:r w:rsidRPr="003C2619">
        <w:rPr>
          <w:b/>
          <w:bCs/>
          <w:lang w:val="ru-RU"/>
        </w:rPr>
        <w:t>Метапредметные</w:t>
      </w:r>
    </w:p>
    <w:p w:rsidR="00131A45" w:rsidRPr="003C2619" w:rsidRDefault="00131A45" w:rsidP="00131A45">
      <w:pPr>
        <w:widowControl/>
        <w:autoSpaceDE/>
        <w:autoSpaceDN/>
        <w:adjustRightInd/>
        <w:rPr>
          <w:b/>
          <w:bCs/>
          <w:lang w:val="ru-RU"/>
        </w:rPr>
      </w:pPr>
      <w:r w:rsidRPr="003C2619">
        <w:rPr>
          <w:b/>
          <w:bCs/>
          <w:lang w:val="ru-RU"/>
        </w:rPr>
        <w:t>Регулятивные</w:t>
      </w:r>
    </w:p>
    <w:p w:rsidR="00131A45" w:rsidRPr="003C2619" w:rsidRDefault="00131A45" w:rsidP="00131A45">
      <w:pPr>
        <w:widowControl/>
        <w:autoSpaceDE/>
        <w:autoSpaceDN/>
        <w:adjustRightInd/>
        <w:jc w:val="both"/>
        <w:rPr>
          <w:b/>
          <w:bCs/>
          <w:lang w:val="ru-RU"/>
        </w:rPr>
      </w:pPr>
      <w:r w:rsidRPr="003C2619">
        <w:rPr>
          <w:b/>
          <w:bCs/>
          <w:lang w:val="ru-RU"/>
        </w:rPr>
        <w:t>Обучающийся научится:</w:t>
      </w:r>
    </w:p>
    <w:p w:rsidR="00131A45" w:rsidRPr="003C2619" w:rsidRDefault="00131A45" w:rsidP="00131A45">
      <w:pPr>
        <w:widowControl/>
        <w:autoSpaceDE/>
        <w:autoSpaceDN/>
        <w:adjustRightInd/>
        <w:jc w:val="both"/>
        <w:rPr>
          <w:bCs/>
          <w:lang w:val="ru-RU"/>
        </w:rPr>
      </w:pPr>
      <w:r w:rsidRPr="003C2619">
        <w:rPr>
          <w:bCs/>
          <w:lang w:val="ru-RU"/>
        </w:rPr>
        <w:t>- учитывать выделенные учителем ориентиры действия в новом учебном материале в сотрудничестве с учителем;</w:t>
      </w:r>
    </w:p>
    <w:p w:rsidR="00131A45" w:rsidRPr="003C2619" w:rsidRDefault="00131A45" w:rsidP="00131A45">
      <w:pPr>
        <w:widowControl/>
        <w:jc w:val="both"/>
        <w:rPr>
          <w:lang w:val="ru-RU"/>
        </w:rPr>
      </w:pPr>
      <w:r w:rsidRPr="003C2619">
        <w:rPr>
          <w:i/>
          <w:iCs/>
          <w:lang w:val="ru-RU"/>
        </w:rPr>
        <w:t xml:space="preserve">- </w:t>
      </w:r>
      <w:r w:rsidRPr="003C2619">
        <w:rPr>
          <w:iCs/>
          <w:lang w:val="ru-RU"/>
        </w:rPr>
        <w:t>моделировать</w:t>
      </w:r>
      <w:r w:rsidRPr="003C2619">
        <w:rPr>
          <w:i/>
          <w:iCs/>
          <w:lang w:val="ru-RU"/>
        </w:rPr>
        <w:t xml:space="preserve"> </w:t>
      </w:r>
      <w:r w:rsidRPr="003C2619">
        <w:rPr>
          <w:lang w:val="ru-RU"/>
        </w:rPr>
        <w:t xml:space="preserve">в процессе совместного обсуждения алгоритм решения задач, </w:t>
      </w:r>
      <w:r w:rsidRPr="003C2619">
        <w:rPr>
          <w:iCs/>
          <w:lang w:val="ru-RU"/>
        </w:rPr>
        <w:t xml:space="preserve">использовать </w:t>
      </w:r>
      <w:r w:rsidRPr="003C2619">
        <w:rPr>
          <w:lang w:val="ru-RU"/>
        </w:rPr>
        <w:t>его в ходе самостоятельной работы.</w:t>
      </w:r>
    </w:p>
    <w:p w:rsidR="00131A45" w:rsidRPr="003C2619" w:rsidRDefault="00131A45" w:rsidP="00131A45">
      <w:pPr>
        <w:widowControl/>
        <w:jc w:val="both"/>
        <w:rPr>
          <w:lang w:val="ru-RU"/>
        </w:rPr>
      </w:pPr>
      <w:r w:rsidRPr="003C2619">
        <w:rPr>
          <w:iCs/>
          <w:lang w:val="ru-RU"/>
        </w:rPr>
        <w:t>- анализировать</w:t>
      </w:r>
      <w:r w:rsidRPr="003C2619">
        <w:rPr>
          <w:i/>
          <w:iCs/>
          <w:lang w:val="ru-RU"/>
        </w:rPr>
        <w:t xml:space="preserve"> </w:t>
      </w:r>
      <w:r w:rsidRPr="003C2619">
        <w:rPr>
          <w:lang w:val="ru-RU"/>
        </w:rPr>
        <w:t>правила игры, д</w:t>
      </w:r>
      <w:r w:rsidRPr="003C2619">
        <w:rPr>
          <w:iCs/>
          <w:lang w:val="ru-RU"/>
        </w:rPr>
        <w:t xml:space="preserve">ействовать </w:t>
      </w:r>
      <w:r w:rsidRPr="003C2619">
        <w:rPr>
          <w:lang w:val="ru-RU"/>
        </w:rPr>
        <w:t>в соответствии с заданными правилами;</w:t>
      </w:r>
    </w:p>
    <w:p w:rsidR="00131A45" w:rsidRPr="003C2619" w:rsidRDefault="00131A45" w:rsidP="00131A45">
      <w:pPr>
        <w:jc w:val="both"/>
        <w:rPr>
          <w:bCs/>
          <w:lang w:val="ru-RU"/>
        </w:rPr>
      </w:pPr>
      <w:r w:rsidRPr="003C2619">
        <w:rPr>
          <w:bCs/>
          <w:lang w:val="ru-RU"/>
        </w:rPr>
        <w:t>- планировать свое действие с поставленной задачей и условиями ее реализации, в том числе во внутреннем плане;</w:t>
      </w:r>
    </w:p>
    <w:p w:rsidR="00131A45" w:rsidRPr="003C2619" w:rsidRDefault="00131A45" w:rsidP="00131A45">
      <w:pPr>
        <w:jc w:val="both"/>
        <w:rPr>
          <w:bCs/>
          <w:lang w:val="ru-RU"/>
        </w:rPr>
      </w:pPr>
      <w:r w:rsidRPr="003C2619">
        <w:rPr>
          <w:bCs/>
          <w:lang w:val="ru-RU"/>
        </w:rPr>
        <w:t>- различать способ и результат действия;</w:t>
      </w:r>
    </w:p>
    <w:p w:rsidR="00131A45" w:rsidRPr="003C2619" w:rsidRDefault="00131A45" w:rsidP="00131A45">
      <w:pPr>
        <w:jc w:val="both"/>
        <w:rPr>
          <w:bCs/>
          <w:lang w:val="ru-RU"/>
        </w:rPr>
      </w:pPr>
      <w:r w:rsidRPr="003C2619">
        <w:rPr>
          <w:bCs/>
          <w:lang w:val="ru-RU"/>
        </w:rPr>
        <w:t>- оценивать правильность выполнения действия на уровне адекватной ретроспективной оценки;</w:t>
      </w:r>
    </w:p>
    <w:p w:rsidR="00131A45" w:rsidRPr="003C2619" w:rsidRDefault="00131A45" w:rsidP="00131A45">
      <w:pPr>
        <w:jc w:val="both"/>
        <w:rPr>
          <w:bCs/>
          <w:lang w:val="ru-RU"/>
        </w:rPr>
      </w:pPr>
      <w:r w:rsidRPr="003C2619">
        <w:rPr>
          <w:bCs/>
          <w:lang w:val="ru-RU"/>
        </w:rPr>
        <w:t>- вносить необходимые коррективы в действие после его завершения на основе его оценки и учета характера сделанных ошибок;</w:t>
      </w:r>
    </w:p>
    <w:p w:rsidR="00131A45" w:rsidRPr="003C2619" w:rsidRDefault="00131A45" w:rsidP="00131A45">
      <w:pPr>
        <w:jc w:val="both"/>
        <w:rPr>
          <w:bCs/>
          <w:lang w:val="ru-RU"/>
        </w:rPr>
      </w:pPr>
      <w:r w:rsidRPr="003C2619">
        <w:rPr>
          <w:bCs/>
          <w:lang w:val="ru-RU"/>
        </w:rPr>
        <w:t xml:space="preserve">- выполнять учебные действия в материализованной, </w:t>
      </w:r>
      <w:proofErr w:type="spellStart"/>
      <w:r w:rsidRPr="003C2619">
        <w:rPr>
          <w:bCs/>
          <w:lang w:val="ru-RU"/>
        </w:rPr>
        <w:t>громкоречевой</w:t>
      </w:r>
      <w:proofErr w:type="spellEnd"/>
      <w:r w:rsidRPr="003C2619">
        <w:rPr>
          <w:bCs/>
          <w:lang w:val="ru-RU"/>
        </w:rPr>
        <w:t xml:space="preserve"> и умственной форме. </w:t>
      </w:r>
    </w:p>
    <w:p w:rsidR="00131A45" w:rsidRPr="003C2619" w:rsidRDefault="00131A45" w:rsidP="00131A45">
      <w:pPr>
        <w:widowControl/>
        <w:autoSpaceDE/>
        <w:autoSpaceDN/>
        <w:adjustRightInd/>
        <w:jc w:val="both"/>
        <w:rPr>
          <w:lang w:val="ru-RU"/>
        </w:rPr>
      </w:pPr>
      <w:r w:rsidRPr="003C2619">
        <w:rPr>
          <w:iCs/>
          <w:lang w:val="ru-RU"/>
        </w:rPr>
        <w:t>- определять и формулировать цель</w:t>
      </w:r>
      <w:r w:rsidRPr="003C2619">
        <w:rPr>
          <w:lang w:val="ru-RU"/>
        </w:rPr>
        <w:t> деятельности с помощью учителя;  </w:t>
      </w:r>
    </w:p>
    <w:p w:rsidR="00131A45" w:rsidRPr="003C2619" w:rsidRDefault="00131A45" w:rsidP="00131A45">
      <w:pPr>
        <w:widowControl/>
        <w:autoSpaceDE/>
        <w:autoSpaceDN/>
        <w:adjustRightInd/>
        <w:jc w:val="both"/>
        <w:rPr>
          <w:lang w:val="ru-RU"/>
        </w:rPr>
      </w:pPr>
      <w:r w:rsidRPr="003C2619">
        <w:rPr>
          <w:lang w:val="ru-RU"/>
        </w:rPr>
        <w:t xml:space="preserve">- </w:t>
      </w:r>
      <w:r w:rsidRPr="003C2619">
        <w:rPr>
          <w:iCs/>
          <w:lang w:val="ru-RU"/>
        </w:rPr>
        <w:t>высказывать</w:t>
      </w:r>
      <w:r w:rsidRPr="003C2619">
        <w:rPr>
          <w:lang w:val="ru-RU"/>
        </w:rPr>
        <w:t> своё предположение (версию) на основе работы с материалом;</w:t>
      </w:r>
    </w:p>
    <w:p w:rsidR="00131A45" w:rsidRPr="003C2619" w:rsidRDefault="00131A45" w:rsidP="00131A45">
      <w:pPr>
        <w:widowControl/>
        <w:autoSpaceDE/>
        <w:autoSpaceDN/>
        <w:adjustRightInd/>
        <w:jc w:val="both"/>
        <w:rPr>
          <w:lang w:val="ru-RU" w:eastAsia="en-US"/>
        </w:rPr>
      </w:pPr>
      <w:r w:rsidRPr="003C2619">
        <w:rPr>
          <w:lang w:val="ru-RU"/>
        </w:rPr>
        <w:t>- работать по плану, предложенному учителем или самостоятельно составленному.</w:t>
      </w:r>
    </w:p>
    <w:p w:rsidR="00131A45" w:rsidRPr="003C2619" w:rsidRDefault="00131A45" w:rsidP="00131A45">
      <w:pPr>
        <w:widowControl/>
        <w:autoSpaceDE/>
        <w:autoSpaceDN/>
        <w:adjustRightInd/>
        <w:jc w:val="both"/>
        <w:rPr>
          <w:b/>
          <w:bCs/>
          <w:lang w:val="ru-RU"/>
        </w:rPr>
      </w:pPr>
      <w:proofErr w:type="gramStart"/>
      <w:r w:rsidRPr="003C2619">
        <w:rPr>
          <w:b/>
          <w:bCs/>
          <w:lang w:val="ru-RU"/>
        </w:rPr>
        <w:t>Обучающийся</w:t>
      </w:r>
      <w:proofErr w:type="gramEnd"/>
      <w:r w:rsidRPr="003C2619">
        <w:rPr>
          <w:b/>
          <w:bCs/>
          <w:lang w:val="ru-RU"/>
        </w:rPr>
        <w:t xml:space="preserve"> получит возможность:</w:t>
      </w:r>
    </w:p>
    <w:p w:rsidR="00131A45" w:rsidRPr="003C2619" w:rsidRDefault="00131A45" w:rsidP="00131A45">
      <w:pPr>
        <w:tabs>
          <w:tab w:val="left" w:pos="1134"/>
        </w:tabs>
        <w:jc w:val="both"/>
        <w:rPr>
          <w:i/>
          <w:lang w:val="ru-RU"/>
        </w:rPr>
      </w:pPr>
      <w:r w:rsidRPr="003C2619">
        <w:rPr>
          <w:i/>
          <w:lang w:val="ru-RU"/>
        </w:rPr>
        <w:t>- адекватно воспринимать предложения учителей, товарищей, родителей и других людей по исправлению допущенных ошибок;</w:t>
      </w:r>
    </w:p>
    <w:p w:rsidR="00131A45" w:rsidRPr="003C2619" w:rsidRDefault="00131A45" w:rsidP="00131A45">
      <w:pPr>
        <w:tabs>
          <w:tab w:val="left" w:pos="1134"/>
        </w:tabs>
        <w:jc w:val="both"/>
        <w:rPr>
          <w:i/>
          <w:lang w:val="ru-RU"/>
        </w:rPr>
      </w:pPr>
      <w:r w:rsidRPr="003C2619">
        <w:rPr>
          <w:i/>
          <w:lang w:val="ru-RU"/>
        </w:rPr>
        <w:t xml:space="preserve">- выделять и формулировать то, что уже усвоено и что еще нужно </w:t>
      </w:r>
      <w:proofErr w:type="gramStart"/>
      <w:r w:rsidRPr="003C2619">
        <w:rPr>
          <w:i/>
          <w:lang w:val="ru-RU"/>
        </w:rPr>
        <w:t>усвоить</w:t>
      </w:r>
      <w:proofErr w:type="gramEnd"/>
      <w:r w:rsidRPr="003C2619">
        <w:rPr>
          <w:i/>
          <w:lang w:val="ru-RU"/>
        </w:rPr>
        <w:t>, определять качество и уровня усвоения;</w:t>
      </w:r>
    </w:p>
    <w:p w:rsidR="00131A45" w:rsidRPr="003C2619" w:rsidRDefault="00131A45" w:rsidP="00131A45">
      <w:pPr>
        <w:tabs>
          <w:tab w:val="left" w:pos="1134"/>
        </w:tabs>
        <w:jc w:val="both"/>
        <w:rPr>
          <w:i/>
          <w:lang w:val="ru-RU"/>
        </w:rPr>
      </w:pPr>
      <w:r w:rsidRPr="003C2619">
        <w:rPr>
          <w:i/>
          <w:lang w:val="ru-RU"/>
        </w:rPr>
        <w:t>- устанавливать соответствие полученного результата поставленной цели;</w:t>
      </w:r>
    </w:p>
    <w:p w:rsidR="00131A45" w:rsidRPr="003C2619" w:rsidRDefault="00131A45" w:rsidP="00131A45">
      <w:pPr>
        <w:tabs>
          <w:tab w:val="left" w:pos="1134"/>
        </w:tabs>
        <w:jc w:val="both"/>
        <w:rPr>
          <w:i/>
          <w:lang w:val="ru-RU"/>
        </w:rPr>
      </w:pPr>
      <w:r w:rsidRPr="003C2619">
        <w:rPr>
          <w:i/>
          <w:lang w:val="ru-RU"/>
        </w:rPr>
        <w:lastRenderedPageBreak/>
        <w:t>- соотносить правильность выбора, планирования, выполнения и результата действия с требованиями конкретной задачи;</w:t>
      </w:r>
    </w:p>
    <w:p w:rsidR="00131A45" w:rsidRPr="003C2619" w:rsidRDefault="00131A45" w:rsidP="00131A45">
      <w:pPr>
        <w:tabs>
          <w:tab w:val="left" w:pos="1134"/>
        </w:tabs>
        <w:jc w:val="both"/>
        <w:rPr>
          <w:i/>
          <w:lang w:val="ru-RU"/>
        </w:rPr>
      </w:pPr>
      <w:r w:rsidRPr="003C2619">
        <w:rPr>
          <w:i/>
          <w:lang w:val="ru-RU"/>
        </w:rPr>
        <w:t>- активизация сил и энергии, к волевому усилию в ситуации мотивационного конфликта;</w:t>
      </w:r>
    </w:p>
    <w:p w:rsidR="00131A45" w:rsidRPr="003C2619" w:rsidRDefault="00131A45" w:rsidP="00131A45">
      <w:pPr>
        <w:tabs>
          <w:tab w:val="left" w:pos="1134"/>
        </w:tabs>
        <w:jc w:val="both"/>
        <w:rPr>
          <w:i/>
          <w:lang w:val="ru-RU"/>
        </w:rPr>
      </w:pPr>
      <w:r w:rsidRPr="003C2619">
        <w:rPr>
          <w:i/>
          <w:lang w:val="ru-RU"/>
        </w:rPr>
        <w:t>- концентрация воли для преодоления интеллектуальных затруднений и физических препятствий;</w:t>
      </w:r>
    </w:p>
    <w:p w:rsidR="00131A45" w:rsidRPr="003C2619" w:rsidRDefault="00131A45" w:rsidP="00131A45">
      <w:pPr>
        <w:widowControl/>
        <w:autoSpaceDE/>
        <w:autoSpaceDN/>
        <w:adjustRightInd/>
        <w:rPr>
          <w:i/>
          <w:lang w:val="ru-RU"/>
        </w:rPr>
      </w:pPr>
      <w:r w:rsidRPr="003C2619">
        <w:rPr>
          <w:i/>
          <w:lang w:val="ru-RU"/>
        </w:rPr>
        <w:t>- стабилизация эмоционального состояния для решения различных задач.</w:t>
      </w:r>
    </w:p>
    <w:p w:rsidR="00131A45" w:rsidRPr="003C2619" w:rsidRDefault="00131A45" w:rsidP="00131A45">
      <w:pPr>
        <w:widowControl/>
        <w:autoSpaceDE/>
        <w:autoSpaceDN/>
        <w:adjustRightInd/>
        <w:rPr>
          <w:b/>
          <w:bCs/>
          <w:lang w:val="ru-RU"/>
        </w:rPr>
      </w:pPr>
      <w:r w:rsidRPr="003C2619">
        <w:rPr>
          <w:b/>
          <w:bCs/>
          <w:lang w:val="ru-RU"/>
        </w:rPr>
        <w:t>Познавательные</w:t>
      </w:r>
    </w:p>
    <w:p w:rsidR="00131A45" w:rsidRPr="003C2619" w:rsidRDefault="00131A45" w:rsidP="00131A45">
      <w:pPr>
        <w:widowControl/>
        <w:jc w:val="both"/>
        <w:rPr>
          <w:b/>
          <w:iCs/>
          <w:lang w:val="ru-RU"/>
        </w:rPr>
      </w:pPr>
      <w:r w:rsidRPr="003C2619">
        <w:rPr>
          <w:b/>
          <w:bCs/>
          <w:lang w:val="ru-RU"/>
        </w:rPr>
        <w:t>Обучающийся научится:</w:t>
      </w:r>
      <w:r w:rsidRPr="003C2619">
        <w:rPr>
          <w:b/>
          <w:iCs/>
          <w:lang w:val="ru-RU"/>
        </w:rPr>
        <w:t xml:space="preserve"> </w:t>
      </w:r>
    </w:p>
    <w:p w:rsidR="00131A45" w:rsidRPr="003C2619" w:rsidRDefault="00131A45" w:rsidP="00131A45">
      <w:pPr>
        <w:jc w:val="both"/>
        <w:rPr>
          <w:bCs/>
          <w:lang w:val="ru-RU"/>
        </w:rPr>
      </w:pPr>
      <w:r w:rsidRPr="003C2619">
        <w:rPr>
          <w:bCs/>
          <w:lang w:val="ru-RU"/>
        </w:rPr>
        <w:t>- осуществлять поиск информации для выполнения заданий с использованием учебной литературы;</w:t>
      </w:r>
    </w:p>
    <w:p w:rsidR="00131A45" w:rsidRPr="003C2619" w:rsidRDefault="00131A45" w:rsidP="00131A45">
      <w:pPr>
        <w:jc w:val="both"/>
        <w:rPr>
          <w:bCs/>
          <w:lang w:val="ru-RU"/>
        </w:rPr>
      </w:pPr>
      <w:r w:rsidRPr="003C2619">
        <w:rPr>
          <w:bCs/>
          <w:lang w:val="ru-RU"/>
        </w:rPr>
        <w:t>- строить речевое высказывание в устной и письменной форме;</w:t>
      </w:r>
    </w:p>
    <w:p w:rsidR="00131A45" w:rsidRPr="003C2619" w:rsidRDefault="00131A45" w:rsidP="00131A45">
      <w:pPr>
        <w:jc w:val="both"/>
        <w:rPr>
          <w:bCs/>
          <w:lang w:val="ru-RU"/>
        </w:rPr>
      </w:pPr>
      <w:r w:rsidRPr="003C2619">
        <w:rPr>
          <w:bCs/>
          <w:lang w:val="ru-RU"/>
        </w:rPr>
        <w:t>ориентироваться на разнообразие способов решения геометрических задач;</w:t>
      </w:r>
    </w:p>
    <w:p w:rsidR="00131A45" w:rsidRPr="003C2619" w:rsidRDefault="00131A45" w:rsidP="00131A45">
      <w:pPr>
        <w:jc w:val="both"/>
        <w:rPr>
          <w:bCs/>
          <w:lang w:val="ru-RU"/>
        </w:rPr>
      </w:pPr>
      <w:r w:rsidRPr="003C2619">
        <w:rPr>
          <w:bCs/>
          <w:lang w:val="ru-RU"/>
        </w:rPr>
        <w:t>- осуществлять анализ объектов с выделением существенных и несущественных признаков;</w:t>
      </w:r>
    </w:p>
    <w:p w:rsidR="00131A45" w:rsidRPr="003C2619" w:rsidRDefault="00131A45" w:rsidP="00131A45">
      <w:pPr>
        <w:jc w:val="both"/>
        <w:rPr>
          <w:bCs/>
          <w:lang w:val="ru-RU"/>
        </w:rPr>
      </w:pPr>
      <w:r w:rsidRPr="003C2619">
        <w:rPr>
          <w:bCs/>
          <w:lang w:val="ru-RU"/>
        </w:rPr>
        <w:t>- осуществлять синтез как составление целого из частей;</w:t>
      </w:r>
    </w:p>
    <w:p w:rsidR="00131A45" w:rsidRPr="003C2619" w:rsidRDefault="00131A45" w:rsidP="00131A45">
      <w:pPr>
        <w:jc w:val="both"/>
        <w:rPr>
          <w:bCs/>
          <w:lang w:val="ru-RU"/>
        </w:rPr>
      </w:pPr>
      <w:r w:rsidRPr="003C2619">
        <w:rPr>
          <w:bCs/>
          <w:lang w:val="ru-RU"/>
        </w:rPr>
        <w:t>- проводить сравнение и классификацию по заданным критериям;</w:t>
      </w:r>
    </w:p>
    <w:p w:rsidR="00131A45" w:rsidRPr="003C2619" w:rsidRDefault="00131A45" w:rsidP="00131A45">
      <w:pPr>
        <w:jc w:val="both"/>
        <w:rPr>
          <w:bCs/>
          <w:lang w:val="ru-RU"/>
        </w:rPr>
      </w:pPr>
      <w:r w:rsidRPr="003C2619">
        <w:rPr>
          <w:bCs/>
          <w:lang w:val="ru-RU"/>
        </w:rPr>
        <w:t>- устанавливать причинно-следственные связи;</w:t>
      </w:r>
    </w:p>
    <w:p w:rsidR="00131A45" w:rsidRPr="003C2619" w:rsidRDefault="00131A45" w:rsidP="00131A45">
      <w:pPr>
        <w:jc w:val="both"/>
        <w:rPr>
          <w:bCs/>
          <w:lang w:val="ru-RU"/>
        </w:rPr>
      </w:pPr>
      <w:r w:rsidRPr="003C2619">
        <w:rPr>
          <w:bCs/>
          <w:lang w:val="ru-RU"/>
        </w:rPr>
        <w:t>- строить рассуждения в форме связи простых суждений об объекте, его строении, свойствах и связях;</w:t>
      </w:r>
    </w:p>
    <w:p w:rsidR="00131A45" w:rsidRPr="003C2619" w:rsidRDefault="00131A45" w:rsidP="00131A45">
      <w:pPr>
        <w:jc w:val="both"/>
        <w:rPr>
          <w:bCs/>
          <w:lang w:val="ru-RU"/>
        </w:rPr>
      </w:pPr>
      <w:r w:rsidRPr="003C2619">
        <w:rPr>
          <w:bCs/>
          <w:lang w:val="ru-RU"/>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131A45" w:rsidRPr="003C2619" w:rsidRDefault="00131A45" w:rsidP="00131A45">
      <w:pPr>
        <w:jc w:val="both"/>
        <w:rPr>
          <w:bCs/>
          <w:lang w:val="ru-RU"/>
        </w:rPr>
      </w:pPr>
      <w:r w:rsidRPr="003C2619">
        <w:rPr>
          <w:bCs/>
          <w:lang w:val="ru-RU"/>
        </w:rPr>
        <w:t>- осуществлять подведение под понятие на основе распознавания объектов, выделения существенных признаков и их синтеза;</w:t>
      </w:r>
    </w:p>
    <w:p w:rsidR="00131A45" w:rsidRPr="003C2619" w:rsidRDefault="00131A45" w:rsidP="00131A45">
      <w:pPr>
        <w:jc w:val="both"/>
        <w:rPr>
          <w:bCs/>
          <w:lang w:val="ru-RU"/>
        </w:rPr>
      </w:pPr>
      <w:r w:rsidRPr="003C2619">
        <w:rPr>
          <w:bCs/>
          <w:lang w:val="ru-RU"/>
        </w:rPr>
        <w:t>устанавливать аналогии;</w:t>
      </w:r>
    </w:p>
    <w:p w:rsidR="00131A45" w:rsidRPr="003C2619" w:rsidRDefault="00131A45" w:rsidP="00131A45">
      <w:pPr>
        <w:widowControl/>
        <w:autoSpaceDE/>
        <w:autoSpaceDN/>
        <w:adjustRightInd/>
        <w:jc w:val="both"/>
        <w:rPr>
          <w:lang w:val="ru-RU"/>
        </w:rPr>
      </w:pPr>
      <w:r w:rsidRPr="003C2619">
        <w:rPr>
          <w:iCs/>
          <w:lang w:val="ru-RU"/>
        </w:rPr>
        <w:t>- делать выводы</w:t>
      </w:r>
      <w:r w:rsidRPr="003C2619">
        <w:rPr>
          <w:lang w:val="ru-RU"/>
        </w:rPr>
        <w:t> в результате совместной работы класса и учителя;</w:t>
      </w:r>
    </w:p>
    <w:p w:rsidR="00131A45" w:rsidRPr="003C2619" w:rsidRDefault="00131A45" w:rsidP="00131A45">
      <w:pPr>
        <w:overflowPunct w:val="0"/>
        <w:jc w:val="both"/>
        <w:rPr>
          <w:lang w:val="ru-RU"/>
        </w:rPr>
      </w:pPr>
      <w:r w:rsidRPr="003C2619">
        <w:rPr>
          <w:lang w:val="ru-RU"/>
        </w:rPr>
        <w:t>перерабатывать полученную информацию: сравнивать и группировать плоские и объёмные геометрические фигуры;</w:t>
      </w:r>
    </w:p>
    <w:p w:rsidR="00131A45" w:rsidRPr="003C2619" w:rsidRDefault="00131A45" w:rsidP="00131A45">
      <w:pPr>
        <w:widowControl/>
        <w:autoSpaceDE/>
        <w:autoSpaceDN/>
        <w:adjustRightInd/>
        <w:jc w:val="both"/>
        <w:rPr>
          <w:lang w:val="ru-RU"/>
        </w:rPr>
      </w:pPr>
      <w:r w:rsidRPr="003C2619">
        <w:rPr>
          <w:lang w:val="ru-RU"/>
        </w:rPr>
        <w:t xml:space="preserve">- преобразовывать геометрические фигуры из одной формы в другую; </w:t>
      </w:r>
    </w:p>
    <w:p w:rsidR="00131A45" w:rsidRPr="003C2619" w:rsidRDefault="00131A45" w:rsidP="00131A45">
      <w:pPr>
        <w:widowControl/>
        <w:autoSpaceDE/>
        <w:autoSpaceDN/>
        <w:adjustRightInd/>
        <w:jc w:val="both"/>
        <w:rPr>
          <w:lang w:val="ru-RU"/>
        </w:rPr>
      </w:pPr>
      <w:r w:rsidRPr="003C2619">
        <w:rPr>
          <w:lang w:val="ru-RU"/>
        </w:rPr>
        <w:t>- находить и формулировать решение задачи с помощью простейших моделей (предметных, рисунков, чертежей, схем).</w:t>
      </w:r>
    </w:p>
    <w:p w:rsidR="00131A45" w:rsidRPr="003C2619" w:rsidRDefault="00131A45" w:rsidP="00131A45">
      <w:pPr>
        <w:widowControl/>
        <w:autoSpaceDE/>
        <w:autoSpaceDN/>
        <w:adjustRightInd/>
        <w:jc w:val="both"/>
        <w:rPr>
          <w:b/>
          <w:bCs/>
          <w:lang w:val="ru-RU" w:eastAsia="en-US"/>
        </w:rPr>
      </w:pPr>
      <w:proofErr w:type="gramStart"/>
      <w:r w:rsidRPr="003C2619">
        <w:rPr>
          <w:b/>
          <w:bCs/>
          <w:lang w:val="ru-RU"/>
        </w:rPr>
        <w:t>Обучающийся</w:t>
      </w:r>
      <w:proofErr w:type="gramEnd"/>
      <w:r w:rsidRPr="003C2619">
        <w:rPr>
          <w:b/>
          <w:bCs/>
          <w:lang w:val="ru-RU"/>
        </w:rPr>
        <w:t xml:space="preserve"> получит возможность научиться: </w:t>
      </w:r>
    </w:p>
    <w:p w:rsidR="00131A45" w:rsidRPr="003C2619" w:rsidRDefault="00131A45" w:rsidP="00131A45">
      <w:pPr>
        <w:tabs>
          <w:tab w:val="left" w:pos="1134"/>
        </w:tabs>
        <w:jc w:val="both"/>
        <w:rPr>
          <w:i/>
          <w:lang w:val="ru-RU"/>
        </w:rPr>
      </w:pPr>
      <w:r w:rsidRPr="003C2619">
        <w:rPr>
          <w:i/>
          <w:lang w:val="ru-RU"/>
        </w:rPr>
        <w:t>- моделировать, т.е. выделять и обобщенно фиксировать группы существенных признаков объектов с целью решения конкретных задач;</w:t>
      </w:r>
    </w:p>
    <w:p w:rsidR="00131A45" w:rsidRPr="003C2619" w:rsidRDefault="00131A45" w:rsidP="00131A45">
      <w:pPr>
        <w:tabs>
          <w:tab w:val="left" w:pos="1134"/>
        </w:tabs>
        <w:jc w:val="both"/>
        <w:rPr>
          <w:i/>
          <w:lang w:val="ru-RU"/>
        </w:rPr>
      </w:pPr>
      <w:r w:rsidRPr="003C2619">
        <w:rPr>
          <w:i/>
          <w:lang w:val="ru-RU"/>
        </w:rPr>
        <w:t>- осуществлять поиск и выделение необходимой информации из различных источников в разных формах (текст, рисунок, таблица, диаграмма, схема, чертёж);</w:t>
      </w:r>
    </w:p>
    <w:p w:rsidR="00131A45" w:rsidRPr="003C2619" w:rsidRDefault="00131A45" w:rsidP="00131A45">
      <w:pPr>
        <w:tabs>
          <w:tab w:val="left" w:pos="1134"/>
        </w:tabs>
        <w:jc w:val="both"/>
        <w:rPr>
          <w:i/>
          <w:lang w:val="ru-RU"/>
        </w:rPr>
      </w:pPr>
      <w:r w:rsidRPr="003C2619">
        <w:rPr>
          <w:i/>
          <w:lang w:val="ru-RU"/>
        </w:rPr>
        <w:t xml:space="preserve">- осуществлять сбор информации (извлечение необходимой информации из различных источников)  и её обработку (определение основной и второстепенной информации); </w:t>
      </w:r>
    </w:p>
    <w:p w:rsidR="00131A45" w:rsidRPr="003C2619" w:rsidRDefault="00131A45" w:rsidP="00131A45">
      <w:pPr>
        <w:tabs>
          <w:tab w:val="left" w:pos="1134"/>
        </w:tabs>
        <w:jc w:val="both"/>
        <w:rPr>
          <w:i/>
          <w:lang w:val="ru-RU"/>
        </w:rPr>
      </w:pPr>
      <w:r w:rsidRPr="003C2619">
        <w:rPr>
          <w:i/>
          <w:lang w:val="ru-RU"/>
        </w:rPr>
        <w:t>- фиксировать информацию об окружающем мире, в том числе с помощью ИКТ;</w:t>
      </w:r>
    </w:p>
    <w:p w:rsidR="00131A45" w:rsidRPr="003C2619" w:rsidRDefault="00131A45" w:rsidP="00131A45">
      <w:pPr>
        <w:tabs>
          <w:tab w:val="left" w:pos="1134"/>
        </w:tabs>
        <w:jc w:val="both"/>
        <w:rPr>
          <w:i/>
          <w:lang w:val="ru-RU"/>
        </w:rPr>
      </w:pPr>
      <w:r w:rsidRPr="003C2619">
        <w:rPr>
          <w:i/>
          <w:lang w:val="ru-RU"/>
        </w:rPr>
        <w:t>- анализ информации;</w:t>
      </w:r>
    </w:p>
    <w:p w:rsidR="00131A45" w:rsidRPr="003C2619" w:rsidRDefault="00131A45" w:rsidP="00131A45">
      <w:pPr>
        <w:tabs>
          <w:tab w:val="left" w:pos="1134"/>
        </w:tabs>
        <w:jc w:val="both"/>
        <w:rPr>
          <w:i/>
          <w:lang w:val="ru-RU"/>
        </w:rPr>
      </w:pPr>
      <w:r w:rsidRPr="003C2619">
        <w:rPr>
          <w:i/>
          <w:lang w:val="ru-RU"/>
        </w:rPr>
        <w:t>- передача информации (устным, письменным способами);</w:t>
      </w:r>
    </w:p>
    <w:p w:rsidR="00131A45" w:rsidRPr="003C2619" w:rsidRDefault="00131A45" w:rsidP="00131A45">
      <w:pPr>
        <w:tabs>
          <w:tab w:val="left" w:pos="1134"/>
        </w:tabs>
        <w:jc w:val="both"/>
        <w:rPr>
          <w:i/>
          <w:lang w:val="ru-RU"/>
        </w:rPr>
      </w:pPr>
      <w:r w:rsidRPr="003C2619">
        <w:rPr>
          <w:i/>
          <w:lang w:val="ru-RU"/>
        </w:rPr>
        <w:t>- интерпретация информации (структурировать; переводить сплошной текст в таблицу, презентовать полученную информацию, в том числе с помощью ИКТ);</w:t>
      </w:r>
    </w:p>
    <w:p w:rsidR="00131A45" w:rsidRPr="003C2619" w:rsidRDefault="00131A45" w:rsidP="00131A45">
      <w:pPr>
        <w:tabs>
          <w:tab w:val="left" w:pos="1134"/>
        </w:tabs>
        <w:jc w:val="both"/>
        <w:rPr>
          <w:i/>
          <w:lang w:val="ru-RU"/>
        </w:rPr>
      </w:pPr>
      <w:r w:rsidRPr="003C2619">
        <w:rPr>
          <w:i/>
          <w:lang w:val="ru-RU"/>
        </w:rPr>
        <w:t>- подводить под понятие на основе распознавания объектов, выделения существенных признаков;</w:t>
      </w:r>
    </w:p>
    <w:p w:rsidR="00131A45" w:rsidRPr="003C2619" w:rsidRDefault="00131A45" w:rsidP="00131A45">
      <w:pPr>
        <w:tabs>
          <w:tab w:val="left" w:pos="1134"/>
        </w:tabs>
        <w:jc w:val="both"/>
        <w:rPr>
          <w:i/>
          <w:lang w:val="ru-RU"/>
        </w:rPr>
      </w:pPr>
      <w:r w:rsidRPr="003C2619">
        <w:rPr>
          <w:i/>
          <w:lang w:val="ru-RU"/>
        </w:rPr>
        <w:t>-анализировать;</w:t>
      </w:r>
    </w:p>
    <w:p w:rsidR="00131A45" w:rsidRPr="003C2619" w:rsidRDefault="00131A45" w:rsidP="00131A45">
      <w:pPr>
        <w:tabs>
          <w:tab w:val="left" w:pos="1134"/>
        </w:tabs>
        <w:jc w:val="both"/>
        <w:rPr>
          <w:i/>
          <w:lang w:val="ru-RU"/>
        </w:rPr>
      </w:pPr>
      <w:r w:rsidRPr="003C2619">
        <w:rPr>
          <w:i/>
          <w:lang w:val="ru-RU"/>
        </w:rPr>
        <w:t xml:space="preserve">-синтезировать; </w:t>
      </w:r>
    </w:p>
    <w:p w:rsidR="00131A45" w:rsidRPr="003C2619" w:rsidRDefault="00131A45" w:rsidP="00131A45">
      <w:pPr>
        <w:tabs>
          <w:tab w:val="left" w:pos="1134"/>
        </w:tabs>
        <w:jc w:val="both"/>
        <w:rPr>
          <w:i/>
          <w:lang w:val="ru-RU"/>
        </w:rPr>
      </w:pPr>
      <w:r w:rsidRPr="003C2619">
        <w:rPr>
          <w:i/>
          <w:lang w:val="ru-RU"/>
        </w:rPr>
        <w:t xml:space="preserve">-сравнивать; </w:t>
      </w:r>
    </w:p>
    <w:p w:rsidR="00131A45" w:rsidRPr="003C2619" w:rsidRDefault="00131A45" w:rsidP="00131A45">
      <w:pPr>
        <w:tabs>
          <w:tab w:val="left" w:pos="1134"/>
        </w:tabs>
        <w:jc w:val="both"/>
        <w:rPr>
          <w:i/>
          <w:lang w:val="ru-RU"/>
        </w:rPr>
      </w:pPr>
      <w:r w:rsidRPr="003C2619">
        <w:rPr>
          <w:i/>
          <w:lang w:val="ru-RU"/>
        </w:rPr>
        <w:t>-классифицировать по заданным критериям;</w:t>
      </w:r>
    </w:p>
    <w:p w:rsidR="00131A45" w:rsidRPr="003C2619" w:rsidRDefault="00131A45" w:rsidP="00131A45">
      <w:pPr>
        <w:tabs>
          <w:tab w:val="left" w:pos="1134"/>
        </w:tabs>
        <w:jc w:val="both"/>
        <w:rPr>
          <w:i/>
          <w:lang w:val="ru-RU"/>
        </w:rPr>
      </w:pPr>
      <w:r w:rsidRPr="003C2619">
        <w:rPr>
          <w:i/>
          <w:lang w:val="ru-RU"/>
        </w:rPr>
        <w:t xml:space="preserve">-устанавливать аналогии; </w:t>
      </w:r>
    </w:p>
    <w:p w:rsidR="00131A45" w:rsidRPr="003C2619" w:rsidRDefault="00131A45" w:rsidP="00131A45">
      <w:pPr>
        <w:tabs>
          <w:tab w:val="left" w:pos="1134"/>
        </w:tabs>
        <w:jc w:val="both"/>
        <w:rPr>
          <w:i/>
          <w:lang w:val="ru-RU"/>
        </w:rPr>
      </w:pPr>
      <w:r w:rsidRPr="003C2619">
        <w:rPr>
          <w:i/>
          <w:lang w:val="ru-RU"/>
        </w:rPr>
        <w:t>-устанавливать причинно-следственные связи;</w:t>
      </w:r>
    </w:p>
    <w:p w:rsidR="00131A45" w:rsidRPr="003C2619" w:rsidRDefault="00131A45" w:rsidP="00131A45">
      <w:pPr>
        <w:tabs>
          <w:tab w:val="left" w:pos="1134"/>
        </w:tabs>
        <w:jc w:val="both"/>
        <w:rPr>
          <w:i/>
          <w:lang w:val="ru-RU"/>
        </w:rPr>
      </w:pPr>
      <w:r w:rsidRPr="003C2619">
        <w:rPr>
          <w:i/>
          <w:lang w:val="ru-RU"/>
        </w:rPr>
        <w:t>-обобщать.</w:t>
      </w:r>
    </w:p>
    <w:p w:rsidR="00131A45" w:rsidRPr="003C2619" w:rsidRDefault="00131A45" w:rsidP="00131A45">
      <w:pPr>
        <w:widowControl/>
        <w:autoSpaceDE/>
        <w:autoSpaceDN/>
        <w:adjustRightInd/>
        <w:rPr>
          <w:b/>
          <w:bCs/>
          <w:lang w:val="ru-RU"/>
        </w:rPr>
      </w:pPr>
      <w:r w:rsidRPr="003C2619">
        <w:rPr>
          <w:b/>
          <w:bCs/>
          <w:lang w:val="ru-RU"/>
        </w:rPr>
        <w:t>Коммуникативные</w:t>
      </w:r>
    </w:p>
    <w:p w:rsidR="00131A45" w:rsidRPr="003C2619" w:rsidRDefault="00131A45" w:rsidP="00131A45">
      <w:pPr>
        <w:widowControl/>
        <w:autoSpaceDE/>
        <w:autoSpaceDN/>
        <w:adjustRightInd/>
        <w:jc w:val="both"/>
        <w:rPr>
          <w:b/>
          <w:bCs/>
          <w:lang w:val="ru-RU"/>
        </w:rPr>
      </w:pPr>
      <w:r w:rsidRPr="003C2619">
        <w:rPr>
          <w:b/>
          <w:bCs/>
          <w:lang w:val="ru-RU"/>
        </w:rPr>
        <w:t>Обучающийся научится:</w:t>
      </w:r>
    </w:p>
    <w:p w:rsidR="00131A45" w:rsidRPr="003C2619" w:rsidRDefault="00131A45" w:rsidP="00131A45">
      <w:pPr>
        <w:jc w:val="both"/>
        <w:rPr>
          <w:bCs/>
          <w:lang w:val="ru-RU"/>
        </w:rPr>
      </w:pPr>
      <w:r w:rsidRPr="003C2619">
        <w:rPr>
          <w:bCs/>
          <w:lang w:val="ru-RU"/>
        </w:rPr>
        <w:lastRenderedPageBreak/>
        <w:t xml:space="preserve">- допускать возможность существования у людей различных точек зрения, в том числе не совпадающих с его </w:t>
      </w:r>
      <w:proofErr w:type="gramStart"/>
      <w:r w:rsidRPr="003C2619">
        <w:rPr>
          <w:bCs/>
          <w:lang w:val="ru-RU"/>
        </w:rPr>
        <w:t>собственной</w:t>
      </w:r>
      <w:proofErr w:type="gramEnd"/>
      <w:r w:rsidRPr="003C2619">
        <w:rPr>
          <w:bCs/>
          <w:lang w:val="ru-RU"/>
        </w:rPr>
        <w:t>, и ориентироваться на позицию партнера в общении и взаимодействии;</w:t>
      </w:r>
    </w:p>
    <w:p w:rsidR="00131A45" w:rsidRPr="003C2619" w:rsidRDefault="00131A45" w:rsidP="00131A45">
      <w:pPr>
        <w:jc w:val="both"/>
        <w:rPr>
          <w:bCs/>
          <w:lang w:val="ru-RU"/>
        </w:rPr>
      </w:pPr>
      <w:r w:rsidRPr="003C2619">
        <w:rPr>
          <w:bCs/>
          <w:lang w:val="ru-RU"/>
        </w:rPr>
        <w:t>учитывать разные мнения и стремиться к координации различных позиций в сотрудничестве;</w:t>
      </w:r>
    </w:p>
    <w:p w:rsidR="00131A45" w:rsidRPr="003C2619" w:rsidRDefault="00131A45" w:rsidP="00131A45">
      <w:pPr>
        <w:jc w:val="both"/>
        <w:rPr>
          <w:bCs/>
          <w:lang w:val="ru-RU"/>
        </w:rPr>
      </w:pPr>
      <w:r w:rsidRPr="003C2619">
        <w:rPr>
          <w:bCs/>
          <w:lang w:val="ru-RU"/>
        </w:rPr>
        <w:t>-формулировать собственное мнение и позицию;</w:t>
      </w:r>
    </w:p>
    <w:p w:rsidR="00131A45" w:rsidRPr="003C2619" w:rsidRDefault="00131A45" w:rsidP="00131A45">
      <w:pPr>
        <w:jc w:val="both"/>
        <w:rPr>
          <w:bCs/>
          <w:lang w:val="ru-RU"/>
        </w:rPr>
      </w:pPr>
      <w:r w:rsidRPr="003C2619">
        <w:rPr>
          <w:bCs/>
          <w:lang w:val="ru-RU"/>
        </w:rPr>
        <w:t>-договариваться и приводить к общему решению в совместной деятельности, в том числе в ситуации столкновения интересов;</w:t>
      </w:r>
    </w:p>
    <w:p w:rsidR="00131A45" w:rsidRPr="003C2619" w:rsidRDefault="00131A45" w:rsidP="00131A45">
      <w:pPr>
        <w:jc w:val="both"/>
        <w:rPr>
          <w:bCs/>
          <w:lang w:val="ru-RU"/>
        </w:rPr>
      </w:pPr>
      <w:r w:rsidRPr="003C2619">
        <w:rPr>
          <w:bCs/>
          <w:lang w:val="ru-RU"/>
        </w:rPr>
        <w:t>-строить понятные для партнера высказывания, учитывающие, что партнер знает и видит, а что нет;</w:t>
      </w:r>
    </w:p>
    <w:p w:rsidR="00131A45" w:rsidRPr="003C2619" w:rsidRDefault="00131A45" w:rsidP="00131A45">
      <w:pPr>
        <w:jc w:val="both"/>
        <w:rPr>
          <w:bCs/>
          <w:lang w:val="ru-RU"/>
        </w:rPr>
      </w:pPr>
      <w:r w:rsidRPr="003C2619">
        <w:rPr>
          <w:bCs/>
          <w:lang w:val="ru-RU"/>
        </w:rPr>
        <w:t>-задавать вопросы;</w:t>
      </w:r>
    </w:p>
    <w:p w:rsidR="00131A45" w:rsidRPr="003C2619" w:rsidRDefault="00131A45" w:rsidP="00131A45">
      <w:pPr>
        <w:jc w:val="both"/>
        <w:rPr>
          <w:bCs/>
          <w:lang w:val="ru-RU"/>
        </w:rPr>
      </w:pPr>
      <w:r w:rsidRPr="003C2619">
        <w:rPr>
          <w:bCs/>
          <w:lang w:val="ru-RU"/>
        </w:rPr>
        <w:t>-контролировать действия партнеров;</w:t>
      </w:r>
    </w:p>
    <w:p w:rsidR="00131A45" w:rsidRPr="003C2619" w:rsidRDefault="00131A45" w:rsidP="00131A45">
      <w:pPr>
        <w:jc w:val="both"/>
        <w:rPr>
          <w:bCs/>
          <w:lang w:val="ru-RU"/>
        </w:rPr>
      </w:pPr>
      <w:r w:rsidRPr="003C2619">
        <w:rPr>
          <w:bCs/>
          <w:lang w:val="ru-RU"/>
        </w:rPr>
        <w:t>-использовать речь для регуляции своего действия;</w:t>
      </w:r>
    </w:p>
    <w:p w:rsidR="00131A45" w:rsidRPr="003C2619" w:rsidRDefault="00131A45" w:rsidP="00131A45">
      <w:pPr>
        <w:jc w:val="both"/>
        <w:rPr>
          <w:bCs/>
          <w:lang w:val="ru-RU"/>
        </w:rPr>
      </w:pPr>
      <w:r w:rsidRPr="003C2619">
        <w:rPr>
          <w:bCs/>
          <w:lang w:val="ru-RU"/>
        </w:rPr>
        <w:t>-адекватно использовать речевые средства для решения различных коммуникативных задач, строить монологическое высказывание, владеть диалоговой формой речи.</w:t>
      </w:r>
    </w:p>
    <w:p w:rsidR="00131A45" w:rsidRPr="003C2619" w:rsidRDefault="00131A45" w:rsidP="00131A45">
      <w:pPr>
        <w:widowControl/>
        <w:autoSpaceDE/>
        <w:autoSpaceDN/>
        <w:adjustRightInd/>
        <w:jc w:val="both"/>
        <w:rPr>
          <w:lang w:val="ru-RU"/>
        </w:rPr>
      </w:pPr>
      <w:r w:rsidRPr="003C2619">
        <w:rPr>
          <w:iCs/>
          <w:lang w:val="ru-RU"/>
        </w:rPr>
        <w:t>-оформлять</w:t>
      </w:r>
      <w:r w:rsidRPr="003C2619">
        <w:rPr>
          <w:lang w:val="ru-RU"/>
        </w:rPr>
        <w:t xml:space="preserve"> свои мысли в устной и письменной форме. </w:t>
      </w:r>
    </w:p>
    <w:p w:rsidR="00131A45" w:rsidRPr="003C2619" w:rsidRDefault="00131A45" w:rsidP="00131A45">
      <w:pPr>
        <w:widowControl/>
        <w:autoSpaceDE/>
        <w:autoSpaceDN/>
        <w:adjustRightInd/>
        <w:jc w:val="both"/>
        <w:rPr>
          <w:lang w:val="ru-RU"/>
        </w:rPr>
      </w:pPr>
      <w:r w:rsidRPr="003C2619">
        <w:rPr>
          <w:lang w:val="ru-RU"/>
        </w:rPr>
        <w:t xml:space="preserve">- </w:t>
      </w:r>
      <w:r w:rsidRPr="003C2619">
        <w:rPr>
          <w:iCs/>
          <w:lang w:val="ru-RU"/>
        </w:rPr>
        <w:t>слушать</w:t>
      </w:r>
      <w:r w:rsidRPr="003C2619">
        <w:rPr>
          <w:lang w:val="ru-RU"/>
        </w:rPr>
        <w:t> и </w:t>
      </w:r>
      <w:r w:rsidRPr="003C2619">
        <w:rPr>
          <w:iCs/>
          <w:lang w:val="ru-RU"/>
        </w:rPr>
        <w:t>понимать</w:t>
      </w:r>
      <w:r w:rsidRPr="003C2619">
        <w:rPr>
          <w:lang w:val="ru-RU"/>
        </w:rPr>
        <w:t> речь других;</w:t>
      </w:r>
    </w:p>
    <w:p w:rsidR="00131A45" w:rsidRPr="003C2619" w:rsidRDefault="00131A45" w:rsidP="00131A45">
      <w:pPr>
        <w:widowControl/>
        <w:autoSpaceDE/>
        <w:autoSpaceDN/>
        <w:adjustRightInd/>
        <w:jc w:val="both"/>
        <w:rPr>
          <w:lang w:val="ru-RU" w:eastAsia="en-US"/>
        </w:rPr>
      </w:pPr>
      <w:r w:rsidRPr="003C2619">
        <w:rPr>
          <w:lang w:val="ru-RU"/>
        </w:rPr>
        <w:t>- работать в паре, группе; выполнять различные роли (лидера, исполнителя).</w:t>
      </w:r>
    </w:p>
    <w:p w:rsidR="00131A45" w:rsidRPr="003C2619" w:rsidRDefault="00131A45" w:rsidP="00131A45">
      <w:pPr>
        <w:widowControl/>
        <w:autoSpaceDE/>
        <w:autoSpaceDN/>
        <w:adjustRightInd/>
        <w:jc w:val="both"/>
        <w:rPr>
          <w:bCs/>
          <w:lang w:val="ru-RU"/>
        </w:rPr>
      </w:pPr>
      <w:proofErr w:type="gramStart"/>
      <w:r w:rsidRPr="003C2619">
        <w:rPr>
          <w:b/>
          <w:bCs/>
          <w:lang w:val="ru-RU"/>
        </w:rPr>
        <w:t>Обучающийся</w:t>
      </w:r>
      <w:proofErr w:type="gramEnd"/>
      <w:r w:rsidRPr="003C2619">
        <w:rPr>
          <w:b/>
          <w:bCs/>
          <w:lang w:val="ru-RU"/>
        </w:rPr>
        <w:t xml:space="preserve"> получит возможность научиться:</w:t>
      </w:r>
    </w:p>
    <w:p w:rsidR="00131A45" w:rsidRPr="003C2619" w:rsidRDefault="00131A45" w:rsidP="00131A45">
      <w:pPr>
        <w:tabs>
          <w:tab w:val="left" w:pos="1134"/>
        </w:tabs>
        <w:jc w:val="both"/>
        <w:rPr>
          <w:i/>
          <w:lang w:val="ru-RU"/>
        </w:rPr>
      </w:pPr>
      <w:r w:rsidRPr="003C2619">
        <w:rPr>
          <w:lang w:val="ru-RU"/>
        </w:rPr>
        <w:t>-</w:t>
      </w:r>
      <w:r w:rsidRPr="003C2619">
        <w:rPr>
          <w:i/>
          <w:lang w:val="ru-RU"/>
        </w:rPr>
        <w:t>слушать собеседника;</w:t>
      </w:r>
    </w:p>
    <w:p w:rsidR="00131A45" w:rsidRPr="003C2619" w:rsidRDefault="00131A45" w:rsidP="00131A45">
      <w:pPr>
        <w:tabs>
          <w:tab w:val="left" w:pos="1134"/>
        </w:tabs>
        <w:jc w:val="both"/>
        <w:rPr>
          <w:i/>
          <w:lang w:val="ru-RU"/>
        </w:rPr>
      </w:pPr>
      <w:r w:rsidRPr="003C2619">
        <w:rPr>
          <w:i/>
          <w:lang w:val="ru-RU"/>
        </w:rPr>
        <w:t>-определять общую цель и пути ее достижения;</w:t>
      </w:r>
    </w:p>
    <w:p w:rsidR="00131A45" w:rsidRPr="003C2619" w:rsidRDefault="00131A45" w:rsidP="00131A45">
      <w:pPr>
        <w:tabs>
          <w:tab w:val="left" w:pos="1134"/>
        </w:tabs>
        <w:jc w:val="both"/>
        <w:rPr>
          <w:i/>
          <w:lang w:val="ru-RU"/>
        </w:rPr>
      </w:pPr>
      <w:r w:rsidRPr="003C2619">
        <w:rPr>
          <w:i/>
          <w:lang w:val="ru-RU"/>
        </w:rPr>
        <w:t>-адекватно оценивать собственное поведение и поведение окружающих,</w:t>
      </w:r>
    </w:p>
    <w:p w:rsidR="00131A45" w:rsidRPr="003C2619" w:rsidRDefault="00131A45" w:rsidP="00131A45">
      <w:pPr>
        <w:tabs>
          <w:tab w:val="left" w:pos="1134"/>
        </w:tabs>
        <w:jc w:val="both"/>
        <w:rPr>
          <w:i/>
          <w:lang w:val="ru-RU"/>
        </w:rPr>
      </w:pPr>
      <w:r w:rsidRPr="003C2619">
        <w:rPr>
          <w:i/>
          <w:lang w:val="ru-RU"/>
        </w:rPr>
        <w:t xml:space="preserve">-оказывать в сотрудничестве взаимопомощь; </w:t>
      </w:r>
    </w:p>
    <w:p w:rsidR="00131A45" w:rsidRPr="003C2619" w:rsidRDefault="00131A45" w:rsidP="00131A45">
      <w:pPr>
        <w:tabs>
          <w:tab w:val="left" w:pos="1134"/>
        </w:tabs>
        <w:jc w:val="both"/>
        <w:rPr>
          <w:i/>
          <w:lang w:val="ru-RU"/>
        </w:rPr>
      </w:pPr>
      <w:r w:rsidRPr="003C2619">
        <w:rPr>
          <w:i/>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31A45" w:rsidRPr="003C2619" w:rsidRDefault="00131A45" w:rsidP="00131A45">
      <w:pPr>
        <w:tabs>
          <w:tab w:val="left" w:pos="1134"/>
        </w:tabs>
        <w:jc w:val="both"/>
        <w:rPr>
          <w:i/>
          <w:lang w:val="ru-RU"/>
        </w:rPr>
      </w:pPr>
      <w:r w:rsidRPr="003C2619">
        <w:rPr>
          <w:i/>
          <w:lang w:val="ru-RU"/>
        </w:rPr>
        <w:t xml:space="preserve">-прогнозировать возникновение конфликтов при наличии разных точек зрения </w:t>
      </w:r>
    </w:p>
    <w:p w:rsidR="00131A45" w:rsidRPr="003C2619" w:rsidRDefault="00131A45" w:rsidP="00131A45">
      <w:pPr>
        <w:tabs>
          <w:tab w:val="left" w:pos="1134"/>
        </w:tabs>
        <w:jc w:val="both"/>
        <w:rPr>
          <w:i/>
          <w:lang w:val="ru-RU"/>
        </w:rPr>
      </w:pPr>
      <w:r w:rsidRPr="003C2619">
        <w:rPr>
          <w:i/>
          <w:lang w:val="ru-RU"/>
        </w:rPr>
        <w:t>-разрешать конфликты на основе учёта интересов и позиций всех участников;</w:t>
      </w:r>
    </w:p>
    <w:p w:rsidR="00131A45" w:rsidRPr="003C2619" w:rsidRDefault="00131A45" w:rsidP="00131A45">
      <w:pPr>
        <w:widowControl/>
        <w:autoSpaceDE/>
        <w:autoSpaceDN/>
        <w:adjustRightInd/>
        <w:rPr>
          <w:bCs/>
          <w:lang w:val="ru-RU"/>
        </w:rPr>
      </w:pPr>
      <w:r w:rsidRPr="003C2619">
        <w:rPr>
          <w:i/>
          <w:lang w:val="ru-RU"/>
        </w:rPr>
        <w:t>-координировать и принимать различные позиции во взаимодействии.</w:t>
      </w:r>
    </w:p>
    <w:p w:rsidR="00131A45" w:rsidRPr="003C2619" w:rsidRDefault="00131A45" w:rsidP="00131A45">
      <w:pPr>
        <w:widowControl/>
        <w:jc w:val="both"/>
        <w:rPr>
          <w:b/>
          <w:iCs/>
          <w:lang w:val="ru-RU"/>
        </w:rPr>
      </w:pPr>
      <w:r w:rsidRPr="003C2619">
        <w:rPr>
          <w:b/>
          <w:iCs/>
          <w:lang w:val="ru-RU"/>
        </w:rPr>
        <w:t xml:space="preserve">   Предметные результаты:</w:t>
      </w:r>
    </w:p>
    <w:p w:rsidR="00131A45" w:rsidRPr="003C2619" w:rsidRDefault="00131A45" w:rsidP="00131A45">
      <w:pPr>
        <w:widowControl/>
        <w:jc w:val="both"/>
        <w:rPr>
          <w:lang w:val="ru-RU"/>
        </w:rPr>
      </w:pPr>
      <w:r w:rsidRPr="003C2619">
        <w:rPr>
          <w:b/>
          <w:lang w:val="ru-RU"/>
        </w:rPr>
        <w:t xml:space="preserve">- </w:t>
      </w:r>
      <w:r w:rsidRPr="003C2619">
        <w:rPr>
          <w:lang w:val="ru-RU"/>
        </w:rPr>
        <w:t>Пространственные представления. Понятия «влево», «вправо», «вверх», «вниз». Маршрут передвижения. Точка начала движения; число, стрелк</w:t>
      </w:r>
      <w:r w:rsidRPr="003C2619">
        <w:rPr>
          <w:rFonts w:eastAsia="MonotypeCorsiva"/>
          <w:iCs/>
          <w:lang w:val="ru-RU"/>
        </w:rPr>
        <w:t>а</w:t>
      </w:r>
      <w:r w:rsidRPr="003C2619">
        <w:rPr>
          <w:lang w:val="ru-RU"/>
        </w:rPr>
        <w:t>, указывающая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131A45" w:rsidRPr="003C2619" w:rsidRDefault="00131A45" w:rsidP="00131A45">
      <w:pPr>
        <w:widowControl/>
        <w:jc w:val="both"/>
        <w:rPr>
          <w:lang w:val="ru-RU"/>
        </w:rPr>
      </w:pPr>
      <w:r w:rsidRPr="003C2619">
        <w:rPr>
          <w:b/>
          <w:lang w:val="ru-RU"/>
        </w:rPr>
        <w:t xml:space="preserve">- </w:t>
      </w:r>
      <w:r w:rsidRPr="003C2619">
        <w:rPr>
          <w:lang w:val="ru-RU"/>
        </w:rPr>
        <w:t>Геометрические узоры. Закономерности в узорах. Симметрия. Фигуры, имеющие одну и несколько осей симметрии.</w:t>
      </w:r>
    </w:p>
    <w:p w:rsidR="00131A45" w:rsidRPr="003C2619" w:rsidRDefault="00131A45" w:rsidP="00131A45">
      <w:pPr>
        <w:widowControl/>
        <w:jc w:val="both"/>
        <w:rPr>
          <w:lang w:val="ru-RU"/>
        </w:rPr>
      </w:pPr>
      <w:r w:rsidRPr="003C2619">
        <w:rPr>
          <w:b/>
          <w:lang w:val="ru-RU"/>
        </w:rPr>
        <w:t xml:space="preserve">- </w:t>
      </w:r>
      <w:r w:rsidRPr="003C2619">
        <w:rPr>
          <w:lang w:val="ru-RU"/>
        </w:rPr>
        <w:t>Расположение деталей фигуры в исходной конструкции. Части фигуры. Место заданной фигуры в конструкции.</w:t>
      </w:r>
    </w:p>
    <w:p w:rsidR="00131A45" w:rsidRPr="003C2619" w:rsidRDefault="00131A45" w:rsidP="00131A45">
      <w:pPr>
        <w:widowControl/>
        <w:jc w:val="both"/>
        <w:rPr>
          <w:lang w:val="ru-RU"/>
        </w:rPr>
      </w:pPr>
      <w:r w:rsidRPr="003C2619">
        <w:rPr>
          <w:b/>
          <w:lang w:val="ru-RU"/>
        </w:rPr>
        <w:t xml:space="preserve">- </w:t>
      </w:r>
      <w:r w:rsidRPr="003C2619">
        <w:rPr>
          <w:lang w:val="ru-RU"/>
        </w:rPr>
        <w:t>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131A45" w:rsidRPr="003C2619" w:rsidRDefault="00131A45" w:rsidP="00131A45">
      <w:pPr>
        <w:widowControl/>
        <w:jc w:val="both"/>
        <w:rPr>
          <w:lang w:val="ru-RU"/>
        </w:rPr>
      </w:pPr>
      <w:r w:rsidRPr="003C2619">
        <w:rPr>
          <w:b/>
          <w:lang w:val="ru-RU"/>
        </w:rPr>
        <w:t xml:space="preserve">- </w:t>
      </w:r>
      <w:r w:rsidRPr="003C2619">
        <w:rPr>
          <w:lang w:val="ru-RU"/>
        </w:rPr>
        <w:t>Разрезание и составление фигур. Деление заданной фигуры на равные по площади части.</w:t>
      </w:r>
    </w:p>
    <w:p w:rsidR="00131A45" w:rsidRPr="003C2619" w:rsidRDefault="00131A45" w:rsidP="00131A45">
      <w:pPr>
        <w:widowControl/>
        <w:jc w:val="both"/>
        <w:rPr>
          <w:lang w:val="ru-RU"/>
        </w:rPr>
      </w:pPr>
      <w:r w:rsidRPr="003C2619">
        <w:rPr>
          <w:b/>
          <w:lang w:val="ru-RU"/>
        </w:rPr>
        <w:t xml:space="preserve">- </w:t>
      </w:r>
      <w:r w:rsidRPr="003C2619">
        <w:rPr>
          <w:lang w:val="ru-RU"/>
        </w:rPr>
        <w:t>Поиск заданных фигур в фигурах сложной конфигурации.</w:t>
      </w:r>
    </w:p>
    <w:p w:rsidR="00131A45" w:rsidRPr="003C2619" w:rsidRDefault="00131A45" w:rsidP="00131A45">
      <w:pPr>
        <w:widowControl/>
        <w:jc w:val="both"/>
        <w:rPr>
          <w:lang w:val="ru-RU"/>
        </w:rPr>
      </w:pPr>
      <w:r w:rsidRPr="003C2619">
        <w:rPr>
          <w:b/>
          <w:lang w:val="ru-RU"/>
        </w:rPr>
        <w:t xml:space="preserve">- </w:t>
      </w:r>
      <w:r w:rsidRPr="003C2619">
        <w:rPr>
          <w:lang w:val="ru-RU"/>
        </w:rPr>
        <w:t>Решение задач, формирующих геометрическую наблюдательность.</w:t>
      </w:r>
    </w:p>
    <w:p w:rsidR="00131A45" w:rsidRPr="003C2619" w:rsidRDefault="00131A45" w:rsidP="00131A45">
      <w:pPr>
        <w:widowControl/>
        <w:jc w:val="both"/>
        <w:rPr>
          <w:lang w:val="ru-RU"/>
        </w:rPr>
      </w:pPr>
      <w:r w:rsidRPr="003C2619">
        <w:rPr>
          <w:b/>
          <w:lang w:val="ru-RU"/>
        </w:rPr>
        <w:t xml:space="preserve">- </w:t>
      </w:r>
      <w:r w:rsidRPr="003C2619">
        <w:rPr>
          <w:lang w:val="ru-RU"/>
        </w:rPr>
        <w:t>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p w:rsidR="00131A45" w:rsidRPr="003C2619" w:rsidRDefault="00131A45" w:rsidP="00131A45">
      <w:pPr>
        <w:widowControl/>
        <w:jc w:val="both"/>
        <w:rPr>
          <w:lang w:val="ru-RU"/>
        </w:rPr>
      </w:pPr>
      <w:r w:rsidRPr="003C2619">
        <w:rPr>
          <w:b/>
          <w:lang w:val="ru-RU"/>
        </w:rPr>
        <w:t>-</w:t>
      </w:r>
      <w:r w:rsidRPr="003C2619">
        <w:rPr>
          <w:lang w:val="ru-RU"/>
        </w:rPr>
        <w:t xml:space="preserve"> Объёмные фигуры: цилиндр, конус, пирамида, шар, куб. Моделирование из проволоки. Создание объёмных фигур из разверток: цилиндр, куб, конус, четырёхугольная пирамида, параллелепипед, усеченный конус.</w:t>
      </w:r>
    </w:p>
    <w:p w:rsidR="00131A45" w:rsidRPr="003C2619" w:rsidRDefault="00131A45" w:rsidP="00131A45">
      <w:pPr>
        <w:widowControl/>
        <w:autoSpaceDE/>
        <w:autoSpaceDN/>
        <w:adjustRightInd/>
        <w:jc w:val="both"/>
        <w:rPr>
          <w:b/>
          <w:bCs/>
          <w:lang w:val="ru-RU"/>
        </w:rPr>
      </w:pPr>
      <w:r w:rsidRPr="003C2619">
        <w:rPr>
          <w:b/>
          <w:bCs/>
          <w:lang w:val="ru-RU"/>
        </w:rPr>
        <w:t>Основные требования к знаниям, умениям и навыкам учащихся:</w:t>
      </w:r>
    </w:p>
    <w:p w:rsidR="00131A45" w:rsidRPr="003C2619" w:rsidRDefault="00131A45" w:rsidP="00131A45">
      <w:pPr>
        <w:widowControl/>
        <w:autoSpaceDE/>
        <w:autoSpaceDN/>
        <w:adjustRightInd/>
        <w:jc w:val="both"/>
        <w:rPr>
          <w:lang w:val="ru-RU"/>
        </w:rPr>
      </w:pPr>
      <w:r w:rsidRPr="003C2619">
        <w:rPr>
          <w:b/>
          <w:lang w:val="ru-RU"/>
        </w:rPr>
        <w:t xml:space="preserve">- </w:t>
      </w:r>
      <w:r w:rsidRPr="003C2619">
        <w:rPr>
          <w:lang w:val="ru-RU"/>
        </w:rPr>
        <w:t xml:space="preserve">владеть изученными терминами, усвоить </w:t>
      </w:r>
      <w:proofErr w:type="gramStart"/>
      <w:r w:rsidRPr="003C2619">
        <w:rPr>
          <w:lang w:val="ru-RU"/>
        </w:rPr>
        <w:t>понятия</w:t>
      </w:r>
      <w:proofErr w:type="gramEnd"/>
      <w:r w:rsidRPr="003C2619">
        <w:rPr>
          <w:lang w:val="ru-RU"/>
        </w:rPr>
        <w:t xml:space="preserve"> такие как периметр, круг, окружность, овал, многоугольник, циркуль, транспортир, «центр», «радиус», «диаметр». </w:t>
      </w:r>
    </w:p>
    <w:p w:rsidR="00131A45" w:rsidRPr="003C2619" w:rsidRDefault="00131A45" w:rsidP="00131A45">
      <w:pPr>
        <w:widowControl/>
        <w:autoSpaceDE/>
        <w:autoSpaceDN/>
        <w:adjustRightInd/>
        <w:jc w:val="both"/>
        <w:rPr>
          <w:lang w:val="ru-RU"/>
        </w:rPr>
      </w:pPr>
      <w:r w:rsidRPr="003C2619">
        <w:rPr>
          <w:b/>
          <w:lang w:val="ru-RU"/>
        </w:rPr>
        <w:t xml:space="preserve">- </w:t>
      </w:r>
      <w:r w:rsidRPr="003C2619">
        <w:rPr>
          <w:lang w:val="ru-RU"/>
        </w:rPr>
        <w:t xml:space="preserve">иметь представление и узнавать в окружающих предметах фигуры, которые изучают в этом курсе. </w:t>
      </w:r>
    </w:p>
    <w:p w:rsidR="00131A45" w:rsidRPr="003C2619" w:rsidRDefault="00131A45" w:rsidP="00131A45">
      <w:pPr>
        <w:widowControl/>
        <w:jc w:val="both"/>
        <w:rPr>
          <w:lang w:val="ru-RU"/>
        </w:rPr>
      </w:pPr>
      <w:r w:rsidRPr="003C2619">
        <w:rPr>
          <w:b/>
          <w:lang w:val="ru-RU"/>
        </w:rPr>
        <w:lastRenderedPageBreak/>
        <w:t xml:space="preserve">- </w:t>
      </w:r>
      <w:r w:rsidRPr="003C2619">
        <w:rPr>
          <w:lang w:val="ru-RU"/>
        </w:rPr>
        <w:t>уметь с помощью циркуля построить окружность, а также начертить радиус, провести диаметр, делить отрезок на несколько равных частей с помощью циркуля, делить угол пополам с помощью циркуля, знать и применять формулы периметра различных фигур, строить углы заданной величины с помощью транспортира и измерять данные, находить сумму углов треугольника;</w:t>
      </w:r>
    </w:p>
    <w:p w:rsidR="00131A45" w:rsidRPr="003C2619" w:rsidRDefault="00131A45" w:rsidP="00131A45">
      <w:pPr>
        <w:widowControl/>
        <w:jc w:val="both"/>
        <w:rPr>
          <w:lang w:val="ru-RU"/>
        </w:rPr>
      </w:pPr>
      <w:r w:rsidRPr="003C2619">
        <w:rPr>
          <w:b/>
          <w:lang w:val="ru-RU"/>
        </w:rPr>
        <w:t xml:space="preserve">- </w:t>
      </w:r>
      <w:r w:rsidRPr="003C2619">
        <w:rPr>
          <w:lang w:val="ru-RU"/>
        </w:rPr>
        <w:t>знать, что такое развёртка объёмного изделия; условные обозначения, используемые в технических рисунках, чертежах и эскизах развёрток; композиция; симметрия (асимметрия) и ритм в форме и конструкции предметов, каков их конструктивный и эстетический смысл;</w:t>
      </w:r>
    </w:p>
    <w:p w:rsidR="00131A45" w:rsidRPr="003C2619" w:rsidRDefault="00131A45" w:rsidP="00131A45">
      <w:pPr>
        <w:widowControl/>
        <w:jc w:val="both"/>
        <w:rPr>
          <w:lang w:val="ru-RU"/>
        </w:rPr>
      </w:pPr>
      <w:r w:rsidRPr="003C2619">
        <w:rPr>
          <w:b/>
          <w:lang w:val="ru-RU"/>
        </w:rPr>
        <w:t xml:space="preserve">- </w:t>
      </w:r>
      <w:r w:rsidRPr="003C2619">
        <w:rPr>
          <w:lang w:val="ru-RU"/>
        </w:rPr>
        <w:t>самостоятельно анализировать конструкцию изделия и воссоздавать его по образцу;</w:t>
      </w:r>
    </w:p>
    <w:p w:rsidR="00131A45" w:rsidRPr="003C2619" w:rsidRDefault="00131A45" w:rsidP="00131A45">
      <w:pPr>
        <w:widowControl/>
        <w:jc w:val="both"/>
        <w:rPr>
          <w:lang w:val="ru-RU"/>
        </w:rPr>
      </w:pPr>
      <w:r w:rsidRPr="003C2619">
        <w:rPr>
          <w:b/>
          <w:lang w:val="ru-RU"/>
        </w:rPr>
        <w:t xml:space="preserve">- </w:t>
      </w:r>
      <w:r w:rsidRPr="003C2619">
        <w:rPr>
          <w:lang w:val="ru-RU"/>
        </w:rPr>
        <w:t>выдвигать несложную проектную идею в соответствии с поставленной целью, мысленно создавать конструктивный замысел или преобразовывать готовую конструкцию (на плоскости или в объёме) и практически воплощать мысленные идеи и преобразования в соответствии с конкретной задачей конструкторского или художественного плана на основе освоенных технологий работы.</w:t>
      </w:r>
      <w:r w:rsidRPr="003C2619">
        <w:rPr>
          <w:b/>
          <w:lang w:val="ru-RU"/>
        </w:rPr>
        <w:t xml:space="preserve">  </w:t>
      </w:r>
    </w:p>
    <w:p w:rsidR="00131A45" w:rsidRPr="003C2619" w:rsidRDefault="00131A45" w:rsidP="00131A45">
      <w:pPr>
        <w:widowControl/>
        <w:autoSpaceDE/>
        <w:autoSpaceDN/>
        <w:adjustRightInd/>
        <w:jc w:val="both"/>
        <w:rPr>
          <w:b/>
          <w:lang w:val="ru-RU"/>
        </w:rPr>
      </w:pPr>
      <w:r w:rsidRPr="003C2619">
        <w:rPr>
          <w:b/>
          <w:lang w:val="ru-RU"/>
        </w:rPr>
        <w:t xml:space="preserve">Ожидаемый результат: 2 класс </w:t>
      </w:r>
    </w:p>
    <w:p w:rsidR="00131A45" w:rsidRPr="003C2619" w:rsidRDefault="00131A45" w:rsidP="00131A45">
      <w:pPr>
        <w:widowControl/>
        <w:autoSpaceDE/>
        <w:autoSpaceDN/>
        <w:adjustRightInd/>
        <w:jc w:val="both"/>
        <w:rPr>
          <w:b/>
          <w:lang w:val="ru-RU"/>
        </w:rPr>
      </w:pPr>
      <w:r w:rsidRPr="003C2619">
        <w:rPr>
          <w:lang w:val="ru-RU"/>
        </w:rPr>
        <w:t xml:space="preserve">По окончании дети должны </w:t>
      </w:r>
      <w:r w:rsidRPr="003C2619">
        <w:rPr>
          <w:b/>
          <w:lang w:val="ru-RU"/>
        </w:rPr>
        <w:t>знать и уметь:</w:t>
      </w:r>
    </w:p>
    <w:p w:rsidR="00131A45" w:rsidRPr="003C2619" w:rsidRDefault="00131A45" w:rsidP="00131A45">
      <w:pPr>
        <w:widowControl/>
        <w:autoSpaceDE/>
        <w:autoSpaceDN/>
        <w:adjustRightInd/>
        <w:jc w:val="both"/>
        <w:rPr>
          <w:lang w:val="ru-RU"/>
        </w:rPr>
      </w:pPr>
      <w:r w:rsidRPr="003C2619">
        <w:rPr>
          <w:lang w:val="ru-RU"/>
        </w:rPr>
        <w:t>- анализировать и сравнивать геометрические фигуры по различным признакам;</w:t>
      </w:r>
    </w:p>
    <w:p w:rsidR="00131A45" w:rsidRPr="003C2619" w:rsidRDefault="00131A45" w:rsidP="00131A45">
      <w:pPr>
        <w:widowControl/>
        <w:autoSpaceDE/>
        <w:autoSpaceDN/>
        <w:adjustRightInd/>
        <w:jc w:val="both"/>
        <w:rPr>
          <w:lang w:val="ru-RU"/>
        </w:rPr>
      </w:pPr>
      <w:r w:rsidRPr="003C2619">
        <w:rPr>
          <w:lang w:val="ru-RU"/>
        </w:rPr>
        <w:t xml:space="preserve">- составлять плоскостные фигуры на </w:t>
      </w:r>
      <w:proofErr w:type="spellStart"/>
      <w:r w:rsidRPr="003C2619">
        <w:rPr>
          <w:lang w:val="ru-RU"/>
        </w:rPr>
        <w:t>Геоконте</w:t>
      </w:r>
      <w:proofErr w:type="spellEnd"/>
      <w:r w:rsidRPr="003C2619">
        <w:rPr>
          <w:lang w:val="ru-RU"/>
        </w:rPr>
        <w:t>;</w:t>
      </w:r>
    </w:p>
    <w:p w:rsidR="00131A45" w:rsidRPr="003C2619" w:rsidRDefault="00131A45" w:rsidP="00131A45">
      <w:pPr>
        <w:widowControl/>
        <w:autoSpaceDE/>
        <w:autoSpaceDN/>
        <w:adjustRightInd/>
        <w:jc w:val="both"/>
        <w:rPr>
          <w:lang w:val="ru-RU"/>
        </w:rPr>
      </w:pPr>
      <w:r w:rsidRPr="003C2619">
        <w:rPr>
          <w:lang w:val="ru-RU"/>
        </w:rPr>
        <w:t>- конструировать тематические игровые фигуры по образцу и по собственному замыслу;</w:t>
      </w:r>
    </w:p>
    <w:p w:rsidR="00131A45" w:rsidRPr="003C2619" w:rsidRDefault="00131A45" w:rsidP="00131A45">
      <w:pPr>
        <w:widowControl/>
        <w:autoSpaceDE/>
        <w:autoSpaceDN/>
        <w:adjustRightInd/>
        <w:jc w:val="both"/>
        <w:rPr>
          <w:lang w:val="ru-RU"/>
        </w:rPr>
      </w:pPr>
      <w:r w:rsidRPr="003C2619">
        <w:rPr>
          <w:lang w:val="ru-RU"/>
        </w:rPr>
        <w:t>- иметь представление о правилах составления узоров и орнаментов.</w:t>
      </w:r>
    </w:p>
    <w:p w:rsidR="00131A45" w:rsidRPr="003C2619" w:rsidRDefault="00131A45" w:rsidP="00131A45">
      <w:pPr>
        <w:widowControl/>
        <w:autoSpaceDE/>
        <w:autoSpaceDN/>
        <w:adjustRightInd/>
        <w:jc w:val="both"/>
        <w:rPr>
          <w:lang w:val="ru-RU"/>
        </w:rPr>
      </w:pPr>
      <w:r w:rsidRPr="003C2619">
        <w:rPr>
          <w:lang w:val="ru-RU"/>
        </w:rPr>
        <w:t>- иметь</w:t>
      </w:r>
      <w:r w:rsidRPr="003C2619">
        <w:rPr>
          <w:rFonts w:ascii="Calibri" w:hAnsi="Calibri"/>
          <w:lang w:val="ru-RU"/>
        </w:rPr>
        <w:t xml:space="preserve"> </w:t>
      </w:r>
      <w:r w:rsidRPr="003C2619">
        <w:rPr>
          <w:lang w:val="ru-RU"/>
        </w:rPr>
        <w:t>представление о различных видах многоугольников;</w:t>
      </w:r>
    </w:p>
    <w:p w:rsidR="00131A45" w:rsidRPr="003C2619" w:rsidRDefault="00131A45" w:rsidP="00131A45">
      <w:pPr>
        <w:widowControl/>
        <w:autoSpaceDE/>
        <w:autoSpaceDN/>
        <w:adjustRightInd/>
        <w:jc w:val="both"/>
        <w:rPr>
          <w:lang w:val="ru-RU"/>
        </w:rPr>
      </w:pPr>
      <w:r w:rsidRPr="003C2619">
        <w:rPr>
          <w:lang w:val="ru-RU"/>
        </w:rPr>
        <w:t>- ориентироваться в понятиях «вправо вверх по диагонали», «вправо вниз по диагонали», «влево вниз по диагонали», «вправо вниз по диагонали»;</w:t>
      </w:r>
    </w:p>
    <w:p w:rsidR="00131A45" w:rsidRPr="003C2619" w:rsidRDefault="00131A45" w:rsidP="00131A45">
      <w:pPr>
        <w:widowControl/>
        <w:autoSpaceDE/>
        <w:autoSpaceDN/>
        <w:adjustRightInd/>
        <w:jc w:val="both"/>
        <w:rPr>
          <w:lang w:val="ru-RU"/>
        </w:rPr>
      </w:pPr>
      <w:r w:rsidRPr="003C2619">
        <w:rPr>
          <w:lang w:val="ru-RU"/>
        </w:rPr>
        <w:t>- вычислять и сравнивать периметры многоугольников;</w:t>
      </w:r>
    </w:p>
    <w:p w:rsidR="00131A45" w:rsidRPr="003C2619" w:rsidRDefault="00131A45" w:rsidP="00131A45">
      <w:pPr>
        <w:widowControl/>
        <w:autoSpaceDE/>
        <w:autoSpaceDN/>
        <w:adjustRightInd/>
        <w:jc w:val="both"/>
        <w:rPr>
          <w:lang w:val="ru-RU"/>
        </w:rPr>
      </w:pPr>
      <w:r w:rsidRPr="003C2619">
        <w:rPr>
          <w:lang w:val="ru-RU"/>
        </w:rPr>
        <w:t>- придумывать и конструировать игровые фигуры на заданную тему.</w:t>
      </w:r>
    </w:p>
    <w:p w:rsidR="00131A45" w:rsidRPr="003C2619" w:rsidRDefault="00131A45" w:rsidP="00131A45">
      <w:pPr>
        <w:widowControl/>
        <w:autoSpaceDE/>
        <w:autoSpaceDN/>
        <w:adjustRightInd/>
        <w:jc w:val="both"/>
        <w:rPr>
          <w:lang w:val="ru-RU"/>
        </w:rPr>
      </w:pPr>
      <w:r w:rsidRPr="003C2619">
        <w:rPr>
          <w:lang w:val="ru-RU"/>
        </w:rPr>
        <w:t>- уметь строить окружность по известному радиусу и диаметру;</w:t>
      </w:r>
    </w:p>
    <w:p w:rsidR="00131A45" w:rsidRPr="003C2619" w:rsidRDefault="00131A45" w:rsidP="00131A45">
      <w:pPr>
        <w:widowControl/>
        <w:autoSpaceDE/>
        <w:autoSpaceDN/>
        <w:adjustRightInd/>
        <w:jc w:val="both"/>
        <w:rPr>
          <w:b/>
          <w:lang w:val="ru-RU"/>
        </w:rPr>
      </w:pPr>
      <w:r w:rsidRPr="003C2619">
        <w:rPr>
          <w:b/>
          <w:lang w:val="ru-RU"/>
        </w:rPr>
        <w:t xml:space="preserve">Ожидаемый результат: 3 класс </w:t>
      </w:r>
    </w:p>
    <w:p w:rsidR="00131A45" w:rsidRPr="003C2619" w:rsidRDefault="00131A45" w:rsidP="00131A45">
      <w:pPr>
        <w:widowControl/>
        <w:autoSpaceDE/>
        <w:autoSpaceDN/>
        <w:adjustRightInd/>
        <w:jc w:val="both"/>
        <w:rPr>
          <w:b/>
          <w:lang w:val="ru-RU"/>
        </w:rPr>
      </w:pPr>
      <w:r w:rsidRPr="003C2619">
        <w:rPr>
          <w:lang w:val="ru-RU"/>
        </w:rPr>
        <w:t xml:space="preserve">По окончании дети должны </w:t>
      </w:r>
      <w:r w:rsidRPr="003C2619">
        <w:rPr>
          <w:b/>
          <w:lang w:val="ru-RU"/>
        </w:rPr>
        <w:t>знать и уметь:</w:t>
      </w:r>
    </w:p>
    <w:p w:rsidR="00131A45" w:rsidRPr="003C2619" w:rsidRDefault="00131A45" w:rsidP="00131A45">
      <w:pPr>
        <w:widowControl/>
        <w:autoSpaceDE/>
        <w:autoSpaceDN/>
        <w:adjustRightInd/>
        <w:jc w:val="both"/>
        <w:rPr>
          <w:lang w:val="ru-RU"/>
        </w:rPr>
      </w:pPr>
      <w:r w:rsidRPr="003C2619">
        <w:rPr>
          <w:lang w:val="ru-RU"/>
        </w:rPr>
        <w:t>уметь работать со схемами и лабиринтами;</w:t>
      </w:r>
    </w:p>
    <w:p w:rsidR="00131A45" w:rsidRPr="003C2619" w:rsidRDefault="00131A45" w:rsidP="00131A45">
      <w:pPr>
        <w:widowControl/>
        <w:autoSpaceDE/>
        <w:autoSpaceDN/>
        <w:adjustRightInd/>
        <w:jc w:val="both"/>
        <w:rPr>
          <w:lang w:val="ru-RU"/>
        </w:rPr>
      </w:pPr>
      <w:r w:rsidRPr="003C2619">
        <w:rPr>
          <w:lang w:val="ru-RU"/>
        </w:rPr>
        <w:t>уметь строить окружность по известному радиусу и диаметру;</w:t>
      </w:r>
    </w:p>
    <w:p w:rsidR="00131A45" w:rsidRPr="003C2619" w:rsidRDefault="00131A45" w:rsidP="00131A45">
      <w:pPr>
        <w:widowControl/>
        <w:autoSpaceDE/>
        <w:autoSpaceDN/>
        <w:adjustRightInd/>
        <w:jc w:val="both"/>
        <w:rPr>
          <w:lang w:val="ru-RU"/>
        </w:rPr>
      </w:pPr>
      <w:r w:rsidRPr="003C2619">
        <w:rPr>
          <w:lang w:val="ru-RU"/>
        </w:rPr>
        <w:t>уметь строить параллельные прямые;</w:t>
      </w:r>
    </w:p>
    <w:p w:rsidR="00131A45" w:rsidRPr="003C2619" w:rsidRDefault="00131A45" w:rsidP="00131A45">
      <w:pPr>
        <w:widowControl/>
        <w:autoSpaceDE/>
        <w:autoSpaceDN/>
        <w:adjustRightInd/>
        <w:jc w:val="both"/>
        <w:rPr>
          <w:lang w:val="ru-RU"/>
        </w:rPr>
      </w:pPr>
      <w:r w:rsidRPr="003C2619">
        <w:rPr>
          <w:lang w:val="ru-RU"/>
        </w:rPr>
        <w:t>знать свойства прямоугольника и ромба, у которых противоположные стороны параллельны;</w:t>
      </w:r>
    </w:p>
    <w:p w:rsidR="00131A45" w:rsidRPr="003C2619" w:rsidRDefault="00131A45" w:rsidP="00131A45">
      <w:pPr>
        <w:widowControl/>
        <w:autoSpaceDE/>
        <w:autoSpaceDN/>
        <w:adjustRightInd/>
        <w:jc w:val="both"/>
        <w:rPr>
          <w:lang w:val="ru-RU"/>
        </w:rPr>
      </w:pPr>
      <w:r w:rsidRPr="003C2619">
        <w:rPr>
          <w:lang w:val="ru-RU"/>
        </w:rPr>
        <w:t>находить периметр геометрической фигуры;</w:t>
      </w:r>
    </w:p>
    <w:p w:rsidR="00131A45" w:rsidRPr="003C2619" w:rsidRDefault="00131A45" w:rsidP="00131A45">
      <w:pPr>
        <w:widowControl/>
        <w:autoSpaceDE/>
        <w:autoSpaceDN/>
        <w:adjustRightInd/>
        <w:jc w:val="both"/>
        <w:rPr>
          <w:lang w:val="ru-RU"/>
        </w:rPr>
      </w:pPr>
      <w:r w:rsidRPr="003C2619">
        <w:rPr>
          <w:lang w:val="ru-RU"/>
        </w:rPr>
        <w:t>моделировать из бумаги;</w:t>
      </w:r>
    </w:p>
    <w:p w:rsidR="00131A45" w:rsidRPr="003C2619" w:rsidRDefault="00131A45" w:rsidP="00131A45">
      <w:pPr>
        <w:widowControl/>
        <w:autoSpaceDE/>
        <w:autoSpaceDN/>
        <w:adjustRightInd/>
        <w:jc w:val="both"/>
        <w:rPr>
          <w:lang w:val="ru-RU"/>
        </w:rPr>
      </w:pPr>
      <w:r w:rsidRPr="003C2619">
        <w:rPr>
          <w:lang w:val="ru-RU"/>
        </w:rPr>
        <w:t>иметь представление о разных видах углов;</w:t>
      </w:r>
    </w:p>
    <w:p w:rsidR="00131A45" w:rsidRPr="003C2619" w:rsidRDefault="00131A45" w:rsidP="00131A45">
      <w:pPr>
        <w:widowControl/>
        <w:autoSpaceDE/>
        <w:autoSpaceDN/>
        <w:adjustRightInd/>
        <w:jc w:val="both"/>
        <w:rPr>
          <w:lang w:val="ru-RU"/>
        </w:rPr>
      </w:pPr>
      <w:r w:rsidRPr="003C2619">
        <w:rPr>
          <w:lang w:val="ru-RU"/>
        </w:rPr>
        <w:t>вычерчивать геометрические фигуры при помощи чертёжных инструментов;</w:t>
      </w:r>
    </w:p>
    <w:p w:rsidR="00131A45" w:rsidRPr="003C2619" w:rsidRDefault="00131A45" w:rsidP="00131A45">
      <w:pPr>
        <w:widowControl/>
        <w:autoSpaceDE/>
        <w:autoSpaceDN/>
        <w:adjustRightInd/>
        <w:jc w:val="both"/>
        <w:rPr>
          <w:lang w:val="ru-RU"/>
        </w:rPr>
      </w:pPr>
      <w:r w:rsidRPr="003C2619">
        <w:rPr>
          <w:lang w:val="ru-RU"/>
        </w:rPr>
        <w:t>строить диагонали геометрической фигуры;</w:t>
      </w:r>
    </w:p>
    <w:p w:rsidR="00131A45" w:rsidRPr="003C2619" w:rsidRDefault="00131A45" w:rsidP="00131A45">
      <w:pPr>
        <w:widowControl/>
        <w:autoSpaceDE/>
        <w:autoSpaceDN/>
        <w:adjustRightInd/>
        <w:jc w:val="both"/>
        <w:rPr>
          <w:lang w:val="ru-RU"/>
        </w:rPr>
      </w:pPr>
      <w:r w:rsidRPr="003C2619">
        <w:rPr>
          <w:lang w:val="ru-RU"/>
        </w:rPr>
        <w:t>уметь работать с циркулем, делить окружность на равные части, выполнять узор из окружностей;</w:t>
      </w:r>
    </w:p>
    <w:p w:rsidR="00131A45" w:rsidRPr="003C2619" w:rsidRDefault="00131A45" w:rsidP="00131A45">
      <w:pPr>
        <w:widowControl/>
        <w:autoSpaceDE/>
        <w:autoSpaceDN/>
        <w:adjustRightInd/>
        <w:jc w:val="both"/>
        <w:rPr>
          <w:lang w:val="ru-RU"/>
        </w:rPr>
      </w:pPr>
      <w:r w:rsidRPr="003C2619">
        <w:rPr>
          <w:lang w:val="ru-RU"/>
        </w:rPr>
        <w:t>составлять топологический план местности;</w:t>
      </w:r>
    </w:p>
    <w:p w:rsidR="00131A45" w:rsidRPr="003C2619" w:rsidRDefault="00131A45" w:rsidP="00131A45">
      <w:pPr>
        <w:widowControl/>
        <w:autoSpaceDE/>
        <w:autoSpaceDN/>
        <w:adjustRightInd/>
        <w:jc w:val="both"/>
        <w:rPr>
          <w:lang w:val="ru-RU"/>
        </w:rPr>
      </w:pPr>
      <w:r w:rsidRPr="003C2619">
        <w:rPr>
          <w:lang w:val="ru-RU"/>
        </w:rPr>
        <w:t>знать, что такое площадь фигуры, уметь сравнивать площади.</w:t>
      </w:r>
    </w:p>
    <w:p w:rsidR="00131A45" w:rsidRPr="003C2619" w:rsidRDefault="00131A45" w:rsidP="00131A45">
      <w:pPr>
        <w:widowControl/>
        <w:autoSpaceDE/>
        <w:autoSpaceDN/>
        <w:adjustRightInd/>
        <w:jc w:val="both"/>
        <w:rPr>
          <w:lang w:val="ru-RU"/>
        </w:rPr>
      </w:pPr>
      <w:r w:rsidRPr="003C2619">
        <w:rPr>
          <w:lang w:val="ru-RU"/>
        </w:rPr>
        <w:t>конструировать куб из развертки, и наоборот, развертку из куба;</w:t>
      </w:r>
    </w:p>
    <w:p w:rsidR="00131A45" w:rsidRPr="003C2619" w:rsidRDefault="00131A45" w:rsidP="00131A45">
      <w:pPr>
        <w:widowControl/>
        <w:autoSpaceDE/>
        <w:autoSpaceDN/>
        <w:adjustRightInd/>
        <w:jc w:val="both"/>
        <w:rPr>
          <w:b/>
          <w:lang w:val="ru-RU"/>
        </w:rPr>
      </w:pPr>
      <w:r w:rsidRPr="003C2619">
        <w:rPr>
          <w:b/>
          <w:lang w:val="ru-RU"/>
        </w:rPr>
        <w:t xml:space="preserve">Ожидаемый результат: 4 класс </w:t>
      </w:r>
    </w:p>
    <w:p w:rsidR="00131A45" w:rsidRPr="003C2619" w:rsidRDefault="00131A45" w:rsidP="00131A45">
      <w:pPr>
        <w:widowControl/>
        <w:autoSpaceDE/>
        <w:autoSpaceDN/>
        <w:adjustRightInd/>
        <w:jc w:val="both"/>
        <w:rPr>
          <w:b/>
          <w:lang w:val="ru-RU"/>
        </w:rPr>
      </w:pPr>
      <w:r w:rsidRPr="003C2619">
        <w:rPr>
          <w:lang w:val="ru-RU"/>
        </w:rPr>
        <w:t xml:space="preserve">По окончании дети должны </w:t>
      </w:r>
      <w:r w:rsidRPr="003C2619">
        <w:rPr>
          <w:b/>
          <w:lang w:val="ru-RU"/>
        </w:rPr>
        <w:t>знать и уметь:</w:t>
      </w:r>
    </w:p>
    <w:p w:rsidR="00131A45" w:rsidRPr="003C2619" w:rsidRDefault="00131A45" w:rsidP="00131A45">
      <w:pPr>
        <w:widowControl/>
        <w:autoSpaceDE/>
        <w:autoSpaceDN/>
        <w:adjustRightInd/>
        <w:jc w:val="both"/>
        <w:rPr>
          <w:lang w:val="ru-RU"/>
        </w:rPr>
      </w:pPr>
      <w:r w:rsidRPr="003C2619">
        <w:rPr>
          <w:lang w:val="ru-RU"/>
        </w:rPr>
        <w:t>конструировать по образцу и по собственному замыслу;</w:t>
      </w:r>
    </w:p>
    <w:p w:rsidR="00131A45" w:rsidRPr="003C2619" w:rsidRDefault="00131A45" w:rsidP="00131A45">
      <w:pPr>
        <w:widowControl/>
        <w:autoSpaceDE/>
        <w:autoSpaceDN/>
        <w:adjustRightInd/>
        <w:jc w:val="both"/>
        <w:rPr>
          <w:lang w:val="ru-RU"/>
        </w:rPr>
      </w:pPr>
      <w:r w:rsidRPr="003C2619">
        <w:rPr>
          <w:lang w:val="ru-RU"/>
        </w:rPr>
        <w:t>иметь представление о различных видах призм и пирамид;</w:t>
      </w:r>
    </w:p>
    <w:p w:rsidR="00131A45" w:rsidRPr="003C2619" w:rsidRDefault="00131A45" w:rsidP="00131A45">
      <w:pPr>
        <w:widowControl/>
        <w:autoSpaceDE/>
        <w:autoSpaceDN/>
        <w:adjustRightInd/>
        <w:jc w:val="both"/>
        <w:rPr>
          <w:lang w:val="ru-RU"/>
        </w:rPr>
      </w:pPr>
      <w:r w:rsidRPr="003C2619">
        <w:rPr>
          <w:lang w:val="ru-RU"/>
        </w:rPr>
        <w:t>измерять и сравнивать объемы различных призм и пирамид;</w:t>
      </w:r>
    </w:p>
    <w:p w:rsidR="00131A45" w:rsidRPr="003C2619" w:rsidRDefault="00131A45" w:rsidP="00131A45">
      <w:pPr>
        <w:widowControl/>
        <w:autoSpaceDE/>
        <w:autoSpaceDN/>
        <w:adjustRightInd/>
        <w:jc w:val="both"/>
        <w:rPr>
          <w:lang w:val="ru-RU"/>
        </w:rPr>
      </w:pPr>
      <w:r w:rsidRPr="003C2619">
        <w:rPr>
          <w:lang w:val="ru-RU"/>
        </w:rPr>
        <w:t>измерять и сравнивать объемы куба и прямоугольного параллелепипеда;</w:t>
      </w:r>
    </w:p>
    <w:p w:rsidR="00131A45" w:rsidRPr="003C2619" w:rsidRDefault="00131A45" w:rsidP="00131A45">
      <w:pPr>
        <w:widowControl/>
        <w:autoSpaceDE/>
        <w:autoSpaceDN/>
        <w:adjustRightInd/>
        <w:jc w:val="both"/>
        <w:rPr>
          <w:lang w:val="ru-RU"/>
        </w:rPr>
      </w:pPr>
      <w:r w:rsidRPr="003C2619">
        <w:rPr>
          <w:lang w:val="ru-RU"/>
        </w:rPr>
        <w:t>иметь представление о понятиях «вершина», «грань», «ребро»;</w:t>
      </w:r>
    </w:p>
    <w:p w:rsidR="00131A45" w:rsidRPr="003C2619" w:rsidRDefault="00131A45" w:rsidP="00131A45">
      <w:pPr>
        <w:widowControl/>
        <w:autoSpaceDE/>
        <w:autoSpaceDN/>
        <w:adjustRightInd/>
        <w:jc w:val="both"/>
        <w:rPr>
          <w:lang w:val="ru-RU"/>
        </w:rPr>
      </w:pPr>
      <w:r w:rsidRPr="003C2619">
        <w:rPr>
          <w:lang w:val="ru-RU"/>
        </w:rPr>
        <w:t>конструировать различные виды призм и пирамид;</w:t>
      </w:r>
    </w:p>
    <w:p w:rsidR="00131A45" w:rsidRPr="003C2619" w:rsidRDefault="00131A45" w:rsidP="00131A45">
      <w:pPr>
        <w:widowControl/>
        <w:autoSpaceDE/>
        <w:autoSpaceDN/>
        <w:adjustRightInd/>
        <w:jc w:val="both"/>
        <w:rPr>
          <w:lang w:val="ru-RU"/>
        </w:rPr>
      </w:pPr>
      <w:r w:rsidRPr="003C2619">
        <w:rPr>
          <w:lang w:val="ru-RU"/>
        </w:rPr>
        <w:t>решать задачи логического характера;</w:t>
      </w:r>
    </w:p>
    <w:p w:rsidR="00131A45" w:rsidRPr="003C2619" w:rsidRDefault="00131A45" w:rsidP="00131A45">
      <w:pPr>
        <w:widowControl/>
        <w:autoSpaceDE/>
        <w:autoSpaceDN/>
        <w:adjustRightInd/>
        <w:jc w:val="both"/>
        <w:rPr>
          <w:lang w:val="ru-RU"/>
        </w:rPr>
      </w:pPr>
      <w:r w:rsidRPr="003C2619">
        <w:rPr>
          <w:lang w:val="ru-RU"/>
        </w:rPr>
        <w:lastRenderedPageBreak/>
        <w:t>иметь представление о понятии «ось симметрии», различать симметричные и несимметричные фигуры;</w:t>
      </w:r>
    </w:p>
    <w:p w:rsidR="00131A45" w:rsidRPr="003C2619" w:rsidRDefault="00131A45" w:rsidP="00131A45">
      <w:pPr>
        <w:widowControl/>
        <w:autoSpaceDE/>
        <w:autoSpaceDN/>
        <w:adjustRightInd/>
        <w:jc w:val="both"/>
        <w:rPr>
          <w:lang w:val="ru-RU"/>
        </w:rPr>
      </w:pPr>
      <w:r w:rsidRPr="003C2619">
        <w:rPr>
          <w:lang w:val="ru-RU"/>
        </w:rPr>
        <w:t>конструировать симметричные фигуры;</w:t>
      </w:r>
    </w:p>
    <w:p w:rsidR="00131A45" w:rsidRPr="003C2619" w:rsidRDefault="00131A45" w:rsidP="00131A45">
      <w:pPr>
        <w:widowControl/>
        <w:autoSpaceDE/>
        <w:autoSpaceDN/>
        <w:adjustRightInd/>
        <w:jc w:val="both"/>
        <w:rPr>
          <w:lang w:val="ru-RU"/>
        </w:rPr>
      </w:pPr>
      <w:r w:rsidRPr="003C2619">
        <w:rPr>
          <w:lang w:val="ru-RU"/>
        </w:rPr>
        <w:t>иметь представление о понятии «центра симметрии», симметричных и несимметричных фигурах;</w:t>
      </w:r>
    </w:p>
    <w:p w:rsidR="00131A45" w:rsidRPr="003C2619" w:rsidRDefault="00131A45" w:rsidP="00131A45">
      <w:pPr>
        <w:widowControl/>
        <w:autoSpaceDE/>
        <w:autoSpaceDN/>
        <w:adjustRightInd/>
        <w:jc w:val="both"/>
        <w:rPr>
          <w:lang w:val="ru-RU"/>
        </w:rPr>
      </w:pPr>
      <w:r w:rsidRPr="003C2619">
        <w:rPr>
          <w:lang w:val="ru-RU"/>
        </w:rPr>
        <w:t>конструировать фигуры с центром симметрии;</w:t>
      </w:r>
    </w:p>
    <w:p w:rsidR="00131A45" w:rsidRPr="003C2619" w:rsidRDefault="00131A45" w:rsidP="00131A45">
      <w:pPr>
        <w:widowControl/>
        <w:autoSpaceDE/>
        <w:autoSpaceDN/>
        <w:adjustRightInd/>
        <w:jc w:val="both"/>
        <w:rPr>
          <w:lang w:val="ru-RU"/>
        </w:rPr>
      </w:pPr>
      <w:r w:rsidRPr="003C2619">
        <w:rPr>
          <w:lang w:val="ru-RU"/>
        </w:rPr>
        <w:t>уметь различать и сравнивать различные виды многогранников;</w:t>
      </w:r>
    </w:p>
    <w:p w:rsidR="00131A45" w:rsidRPr="003C2619" w:rsidRDefault="00131A45" w:rsidP="00131A45">
      <w:pPr>
        <w:widowControl/>
        <w:autoSpaceDE/>
        <w:autoSpaceDN/>
        <w:adjustRightInd/>
        <w:jc w:val="both"/>
        <w:rPr>
          <w:lang w:val="ru-RU"/>
        </w:rPr>
      </w:pPr>
      <w:r w:rsidRPr="003C2619">
        <w:rPr>
          <w:lang w:val="ru-RU"/>
        </w:rPr>
        <w:t>уметь работать по схемам различной сложности.</w:t>
      </w:r>
    </w:p>
    <w:p w:rsidR="00131A45" w:rsidRPr="003C2619" w:rsidRDefault="00131A45" w:rsidP="00131A45">
      <w:pPr>
        <w:widowControl/>
        <w:autoSpaceDE/>
        <w:autoSpaceDN/>
        <w:adjustRightInd/>
        <w:jc w:val="both"/>
        <w:rPr>
          <w:lang w:val="ru-RU"/>
        </w:rPr>
      </w:pPr>
      <w:r w:rsidRPr="003C2619">
        <w:rPr>
          <w:lang w:val="ru-RU"/>
        </w:rPr>
        <w:t xml:space="preserve">                                                                                                                                   </w:t>
      </w:r>
    </w:p>
    <w:p w:rsidR="00131A45" w:rsidRPr="003C2619" w:rsidRDefault="00131A45" w:rsidP="00131A45">
      <w:pPr>
        <w:overflowPunct w:val="0"/>
        <w:ind w:left="-284"/>
        <w:jc w:val="center"/>
        <w:textAlignment w:val="baseline"/>
        <w:rPr>
          <w:b/>
          <w:lang w:val="ru-RU"/>
        </w:rPr>
      </w:pPr>
      <w:r w:rsidRPr="003C2619">
        <w:rPr>
          <w:b/>
        </w:rPr>
        <w:t>III</w:t>
      </w:r>
      <w:r w:rsidRPr="003C2619">
        <w:rPr>
          <w:b/>
          <w:lang w:val="ru-RU"/>
        </w:rPr>
        <w:t xml:space="preserve">. </w:t>
      </w:r>
      <w:r w:rsidR="00D769EF" w:rsidRPr="003C2619">
        <w:rPr>
          <w:b/>
        </w:rPr>
        <w:t>C</w:t>
      </w:r>
      <w:r w:rsidR="00D769EF" w:rsidRPr="003C2619">
        <w:rPr>
          <w:b/>
          <w:lang w:val="ru-RU"/>
        </w:rPr>
        <w:t>одержание</w:t>
      </w:r>
    </w:p>
    <w:tbl>
      <w:tblPr>
        <w:tblW w:w="97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9"/>
        <w:gridCol w:w="4478"/>
        <w:gridCol w:w="3238"/>
      </w:tblGrid>
      <w:tr w:rsidR="00131A45" w:rsidRPr="003C2619" w:rsidTr="00EE23AB">
        <w:trPr>
          <w:trHeight w:val="817"/>
        </w:trPr>
        <w:tc>
          <w:tcPr>
            <w:tcW w:w="1828" w:type="dxa"/>
            <w:shd w:val="clear" w:color="auto" w:fill="F2F2F2" w:themeFill="background1" w:themeFillShade="F2"/>
          </w:tcPr>
          <w:p w:rsidR="00131A45" w:rsidRPr="00761F3A" w:rsidRDefault="00131A45" w:rsidP="00EE23AB">
            <w:pPr>
              <w:widowControl/>
              <w:jc w:val="center"/>
              <w:rPr>
                <w:b/>
                <w:lang w:val="ru-RU" w:eastAsia="en-US"/>
              </w:rPr>
            </w:pPr>
            <w:r w:rsidRPr="00761F3A">
              <w:rPr>
                <w:b/>
                <w:lang w:val="ru-RU" w:eastAsia="en-US"/>
              </w:rPr>
              <w:t>Название блоков</w:t>
            </w:r>
          </w:p>
        </w:tc>
        <w:tc>
          <w:tcPr>
            <w:tcW w:w="4591" w:type="dxa"/>
            <w:shd w:val="clear" w:color="auto" w:fill="F2F2F2" w:themeFill="background1" w:themeFillShade="F2"/>
          </w:tcPr>
          <w:p w:rsidR="00131A45" w:rsidRPr="00761F3A" w:rsidRDefault="00131A45" w:rsidP="00EE23AB">
            <w:pPr>
              <w:widowControl/>
              <w:jc w:val="center"/>
              <w:rPr>
                <w:b/>
                <w:lang w:val="ru-RU" w:eastAsia="en-US"/>
              </w:rPr>
            </w:pPr>
            <w:r w:rsidRPr="00761F3A">
              <w:rPr>
                <w:b/>
                <w:lang w:val="ru-RU" w:eastAsia="en-US"/>
              </w:rPr>
              <w:t>Задачи</w:t>
            </w:r>
          </w:p>
        </w:tc>
        <w:tc>
          <w:tcPr>
            <w:tcW w:w="3296" w:type="dxa"/>
            <w:shd w:val="clear" w:color="auto" w:fill="F2F2F2" w:themeFill="background1" w:themeFillShade="F2"/>
          </w:tcPr>
          <w:p w:rsidR="00131A45" w:rsidRPr="00761F3A" w:rsidRDefault="00131A45" w:rsidP="00EE23AB">
            <w:pPr>
              <w:widowControl/>
              <w:jc w:val="center"/>
              <w:rPr>
                <w:b/>
                <w:lang w:val="ru-RU" w:eastAsia="en-US"/>
              </w:rPr>
            </w:pPr>
            <w:r w:rsidRPr="00761F3A">
              <w:rPr>
                <w:b/>
                <w:lang w:val="ru-RU" w:eastAsia="en-US"/>
              </w:rPr>
              <w:t>Формы мероприятий</w:t>
            </w:r>
          </w:p>
          <w:p w:rsidR="00131A45" w:rsidRPr="00761F3A" w:rsidRDefault="00131A45" w:rsidP="00EE23AB">
            <w:pPr>
              <w:widowControl/>
              <w:jc w:val="center"/>
              <w:rPr>
                <w:b/>
                <w:lang w:val="ru-RU" w:eastAsia="en-US"/>
              </w:rPr>
            </w:pPr>
          </w:p>
          <w:p w:rsidR="00131A45" w:rsidRPr="00761F3A" w:rsidRDefault="00131A45" w:rsidP="00EE23AB">
            <w:pPr>
              <w:widowControl/>
              <w:jc w:val="center"/>
              <w:rPr>
                <w:b/>
                <w:lang w:val="ru-RU" w:eastAsia="en-US"/>
              </w:rPr>
            </w:pPr>
          </w:p>
        </w:tc>
      </w:tr>
      <w:tr w:rsidR="00131A45" w:rsidRPr="00FF3E89" w:rsidTr="00EE23AB">
        <w:trPr>
          <w:trHeight w:val="555"/>
        </w:trPr>
        <w:tc>
          <w:tcPr>
            <w:tcW w:w="1828" w:type="dxa"/>
          </w:tcPr>
          <w:p w:rsidR="00131A45" w:rsidRPr="003C2619" w:rsidRDefault="00131A45" w:rsidP="00EE23AB">
            <w:pPr>
              <w:widowControl/>
              <w:rPr>
                <w:lang w:val="ru-RU" w:eastAsia="en-US"/>
              </w:rPr>
            </w:pPr>
            <w:r w:rsidRPr="003C2619">
              <w:rPr>
                <w:lang w:val="ru-RU" w:eastAsia="en-US"/>
              </w:rPr>
              <w:t xml:space="preserve"> 2 класс «Путешествие в страну Геометрию.</w:t>
            </w:r>
          </w:p>
          <w:p w:rsidR="00131A45" w:rsidRPr="003C2619" w:rsidRDefault="00131A45" w:rsidP="00EE23AB">
            <w:pPr>
              <w:widowControl/>
              <w:jc w:val="both"/>
              <w:rPr>
                <w:lang w:val="ru-RU" w:eastAsia="en-US"/>
              </w:rPr>
            </w:pPr>
            <w:r w:rsidRPr="003C2619">
              <w:rPr>
                <w:lang w:val="ru-RU" w:eastAsia="en-US"/>
              </w:rPr>
              <w:t>Гости Волшебной поляны»</w:t>
            </w:r>
          </w:p>
          <w:p w:rsidR="00131A45" w:rsidRPr="003C2619" w:rsidRDefault="00131A45" w:rsidP="00EE23AB">
            <w:pPr>
              <w:widowControl/>
              <w:jc w:val="both"/>
              <w:rPr>
                <w:lang w:val="ru-RU" w:eastAsia="en-US"/>
              </w:rPr>
            </w:pPr>
          </w:p>
        </w:tc>
        <w:tc>
          <w:tcPr>
            <w:tcW w:w="4591" w:type="dxa"/>
          </w:tcPr>
          <w:p w:rsidR="00131A45" w:rsidRPr="003C2619" w:rsidRDefault="00131A45" w:rsidP="00EE23AB">
            <w:pPr>
              <w:widowControl/>
              <w:jc w:val="both"/>
              <w:rPr>
                <w:lang w:val="ru-RU" w:eastAsia="en-US"/>
              </w:rPr>
            </w:pPr>
            <w:proofErr w:type="spellStart"/>
            <w:r w:rsidRPr="003C2619">
              <w:rPr>
                <w:lang w:val="ru-RU" w:eastAsia="en-US"/>
              </w:rPr>
              <w:t>1.Формирование</w:t>
            </w:r>
            <w:proofErr w:type="spellEnd"/>
            <w:r w:rsidRPr="003C2619">
              <w:rPr>
                <w:lang w:val="ru-RU" w:eastAsia="en-US"/>
              </w:rPr>
              <w:t xml:space="preserve"> умения ориентироваться на листе бумаги.</w:t>
            </w:r>
          </w:p>
          <w:p w:rsidR="00131A45" w:rsidRPr="003C2619" w:rsidRDefault="00131A45" w:rsidP="00EE23AB">
            <w:pPr>
              <w:widowControl/>
              <w:jc w:val="both"/>
              <w:rPr>
                <w:lang w:val="ru-RU" w:eastAsia="en-US"/>
              </w:rPr>
            </w:pPr>
            <w:proofErr w:type="spellStart"/>
            <w:r>
              <w:rPr>
                <w:lang w:val="ru-RU" w:eastAsia="en-US"/>
              </w:rPr>
              <w:t>2.</w:t>
            </w:r>
            <w:r w:rsidRPr="003C2619">
              <w:rPr>
                <w:lang w:val="ru-RU" w:eastAsia="en-US"/>
              </w:rPr>
              <w:t>Формирование</w:t>
            </w:r>
            <w:proofErr w:type="spellEnd"/>
            <w:r w:rsidRPr="003C2619">
              <w:rPr>
                <w:lang w:val="ru-RU" w:eastAsia="en-US"/>
              </w:rPr>
              <w:t xml:space="preserve"> внимания, речи, памяти, мышления.</w:t>
            </w:r>
          </w:p>
          <w:p w:rsidR="00131A45" w:rsidRPr="003C2619" w:rsidRDefault="00131A45" w:rsidP="00EE23AB">
            <w:pPr>
              <w:widowControl/>
              <w:jc w:val="both"/>
              <w:rPr>
                <w:lang w:val="ru-RU" w:eastAsia="en-US"/>
              </w:rPr>
            </w:pPr>
            <w:proofErr w:type="spellStart"/>
            <w:r>
              <w:rPr>
                <w:lang w:val="ru-RU" w:eastAsia="en-US"/>
              </w:rPr>
              <w:t>3.</w:t>
            </w:r>
            <w:r w:rsidRPr="003C2619">
              <w:rPr>
                <w:lang w:val="ru-RU" w:eastAsia="en-US"/>
              </w:rPr>
              <w:t>Формирование</w:t>
            </w:r>
            <w:proofErr w:type="spellEnd"/>
            <w:r w:rsidRPr="003C2619">
              <w:rPr>
                <w:lang w:val="ru-RU" w:eastAsia="en-US"/>
              </w:rPr>
              <w:t xml:space="preserve"> пространственного представления.</w:t>
            </w:r>
          </w:p>
          <w:p w:rsidR="00131A45" w:rsidRPr="003C2619" w:rsidRDefault="00131A45" w:rsidP="00EE23AB">
            <w:pPr>
              <w:widowControl/>
              <w:jc w:val="both"/>
              <w:rPr>
                <w:lang w:val="ru-RU" w:eastAsia="en-US"/>
              </w:rPr>
            </w:pPr>
            <w:r w:rsidRPr="003C2619">
              <w:rPr>
                <w:lang w:val="ru-RU" w:eastAsia="en-US"/>
              </w:rPr>
              <w:t>4. Формирование умения находить выход из лабиринтов, строить лабиринты на бумаге.</w:t>
            </w:r>
          </w:p>
          <w:p w:rsidR="00131A45" w:rsidRPr="003C2619" w:rsidRDefault="00131A45" w:rsidP="00EE23AB">
            <w:pPr>
              <w:widowControl/>
              <w:jc w:val="both"/>
              <w:rPr>
                <w:lang w:val="ru-RU" w:eastAsia="en-US"/>
              </w:rPr>
            </w:pPr>
            <w:r w:rsidRPr="003C2619">
              <w:rPr>
                <w:lang w:val="ru-RU" w:eastAsia="en-US"/>
              </w:rPr>
              <w:t>Формирование умения ориентироваться на местности, определять местоположение одного объекта по отношению к другому.</w:t>
            </w:r>
          </w:p>
          <w:p w:rsidR="00131A45" w:rsidRPr="003C2619" w:rsidRDefault="00131A45" w:rsidP="00EE23AB">
            <w:pPr>
              <w:widowControl/>
              <w:jc w:val="both"/>
              <w:rPr>
                <w:lang w:val="ru-RU" w:eastAsia="en-US"/>
              </w:rPr>
            </w:pPr>
            <w:r w:rsidRPr="003C2619">
              <w:rPr>
                <w:lang w:val="ru-RU" w:eastAsia="en-US"/>
              </w:rPr>
              <w:t>5. Формирование умения строить различные многоугольники, находить их периметры.</w:t>
            </w:r>
          </w:p>
          <w:p w:rsidR="00131A45" w:rsidRPr="003C2619" w:rsidRDefault="00131A45" w:rsidP="00EE23AB">
            <w:pPr>
              <w:widowControl/>
              <w:jc w:val="both"/>
              <w:rPr>
                <w:lang w:val="ru-RU" w:eastAsia="en-US"/>
              </w:rPr>
            </w:pPr>
            <w:r w:rsidRPr="003C2619">
              <w:rPr>
                <w:lang w:val="ru-RU" w:eastAsia="en-US"/>
              </w:rPr>
              <w:t>6. Формирование чёткого представления о том, что такое прямоугольник, квадрат, трапеция.</w:t>
            </w:r>
          </w:p>
          <w:p w:rsidR="00131A45" w:rsidRPr="003C2619" w:rsidRDefault="00131A45" w:rsidP="00EE23AB">
            <w:pPr>
              <w:widowControl/>
              <w:jc w:val="both"/>
              <w:rPr>
                <w:lang w:val="ru-RU" w:eastAsia="en-US"/>
              </w:rPr>
            </w:pPr>
            <w:r w:rsidRPr="003C2619">
              <w:rPr>
                <w:lang w:val="ru-RU" w:eastAsia="en-US"/>
              </w:rPr>
              <w:t>7. Формирование у учащихся понятия композиции, плоскостного воображения, художественной фантазии.</w:t>
            </w:r>
          </w:p>
          <w:p w:rsidR="00131A45" w:rsidRPr="003C2619" w:rsidRDefault="00131A45" w:rsidP="00EE23AB">
            <w:pPr>
              <w:widowControl/>
              <w:jc w:val="both"/>
              <w:rPr>
                <w:lang w:val="ru-RU" w:eastAsia="en-US"/>
              </w:rPr>
            </w:pPr>
            <w:r w:rsidRPr="003C2619">
              <w:rPr>
                <w:lang w:val="ru-RU" w:eastAsia="en-US"/>
              </w:rPr>
              <w:t>8. Формирование понятий «круг» и «окружность».</w:t>
            </w:r>
          </w:p>
        </w:tc>
        <w:tc>
          <w:tcPr>
            <w:tcW w:w="3296" w:type="dxa"/>
          </w:tcPr>
          <w:p w:rsidR="00131A45" w:rsidRPr="003C2619" w:rsidRDefault="00131A45" w:rsidP="00EE23AB">
            <w:pPr>
              <w:widowControl/>
              <w:jc w:val="both"/>
              <w:rPr>
                <w:lang w:val="ru-RU" w:eastAsia="en-US"/>
              </w:rPr>
            </w:pPr>
            <w:r w:rsidRPr="003C2619">
              <w:rPr>
                <w:lang w:val="ru-RU" w:eastAsia="en-US"/>
              </w:rPr>
              <w:t>Игры, путешествия, исследования, моделирование, творческие работы, викторины, КВНы.</w:t>
            </w:r>
          </w:p>
          <w:p w:rsidR="00131A45" w:rsidRPr="003C2619" w:rsidRDefault="00131A45" w:rsidP="00EE23AB">
            <w:pPr>
              <w:widowControl/>
              <w:jc w:val="both"/>
              <w:rPr>
                <w:lang w:val="ru-RU" w:eastAsia="en-US"/>
              </w:rPr>
            </w:pPr>
            <w:r w:rsidRPr="003C2619">
              <w:rPr>
                <w:lang w:val="ru-RU" w:eastAsia="en-US"/>
              </w:rPr>
              <w:t xml:space="preserve"> Обобщение изученного проводится в форме выставки «Волшебная поляна» и праздника «Хвала геометрии!».</w:t>
            </w:r>
          </w:p>
          <w:p w:rsidR="00131A45" w:rsidRPr="003C2619" w:rsidRDefault="00131A45" w:rsidP="00EE23AB">
            <w:pPr>
              <w:widowControl/>
              <w:jc w:val="both"/>
              <w:rPr>
                <w:lang w:val="ru-RU" w:eastAsia="en-US"/>
              </w:rPr>
            </w:pPr>
          </w:p>
        </w:tc>
      </w:tr>
      <w:tr w:rsidR="00131A45" w:rsidRPr="00FF3E89" w:rsidTr="00EE23AB">
        <w:trPr>
          <w:trHeight w:val="4106"/>
        </w:trPr>
        <w:tc>
          <w:tcPr>
            <w:tcW w:w="1828" w:type="dxa"/>
          </w:tcPr>
          <w:p w:rsidR="00131A45" w:rsidRPr="003C2619" w:rsidRDefault="00131A45" w:rsidP="00EE23AB">
            <w:pPr>
              <w:widowControl/>
              <w:jc w:val="both"/>
              <w:rPr>
                <w:lang w:val="ru-RU" w:eastAsia="en-US"/>
              </w:rPr>
            </w:pPr>
            <w:r w:rsidRPr="003C2619">
              <w:rPr>
                <w:lang w:val="ru-RU" w:eastAsia="en-US"/>
              </w:rPr>
              <w:t>3 класс «В мире геометрических фигур».</w:t>
            </w:r>
          </w:p>
          <w:p w:rsidR="00131A45" w:rsidRPr="003C2619" w:rsidRDefault="00131A45" w:rsidP="00EE23AB">
            <w:pPr>
              <w:widowControl/>
              <w:jc w:val="both"/>
              <w:rPr>
                <w:lang w:val="ru-RU" w:eastAsia="en-US"/>
              </w:rPr>
            </w:pPr>
          </w:p>
        </w:tc>
        <w:tc>
          <w:tcPr>
            <w:tcW w:w="4591" w:type="dxa"/>
          </w:tcPr>
          <w:p w:rsidR="00131A45" w:rsidRPr="003C2619" w:rsidRDefault="00131A45" w:rsidP="00EE23AB">
            <w:pPr>
              <w:widowControl/>
              <w:jc w:val="both"/>
              <w:rPr>
                <w:lang w:val="ru-RU" w:eastAsia="en-US"/>
              </w:rPr>
            </w:pPr>
            <w:r w:rsidRPr="003C2619">
              <w:rPr>
                <w:lang w:val="ru-RU" w:eastAsia="en-US"/>
              </w:rPr>
              <w:t>1. Формирование умения ориентироваться в пространстве.</w:t>
            </w:r>
          </w:p>
          <w:p w:rsidR="00131A45" w:rsidRPr="003C2619" w:rsidRDefault="00131A45" w:rsidP="00EE23AB">
            <w:pPr>
              <w:widowControl/>
              <w:jc w:val="both"/>
              <w:rPr>
                <w:lang w:val="ru-RU" w:eastAsia="en-US"/>
              </w:rPr>
            </w:pPr>
            <w:r w:rsidRPr="003C2619">
              <w:rPr>
                <w:lang w:val="ru-RU" w:eastAsia="en-US"/>
              </w:rPr>
              <w:t>2. Формирование умения моделировать фигуры из бумаги.</w:t>
            </w:r>
          </w:p>
          <w:p w:rsidR="00131A45" w:rsidRPr="003C2619" w:rsidRDefault="00131A45" w:rsidP="00EE23AB">
            <w:pPr>
              <w:widowControl/>
              <w:jc w:val="both"/>
              <w:rPr>
                <w:lang w:val="ru-RU" w:eastAsia="en-US"/>
              </w:rPr>
            </w:pPr>
            <w:r w:rsidRPr="003C2619">
              <w:rPr>
                <w:lang w:val="ru-RU" w:eastAsia="en-US"/>
              </w:rPr>
              <w:t>3. Формирование представления учащихся о разных видах углов.</w:t>
            </w:r>
          </w:p>
          <w:p w:rsidR="00131A45" w:rsidRPr="003C2619" w:rsidRDefault="00131A45" w:rsidP="00EE23AB">
            <w:pPr>
              <w:widowControl/>
              <w:jc w:val="both"/>
              <w:rPr>
                <w:lang w:val="ru-RU" w:eastAsia="en-US"/>
              </w:rPr>
            </w:pPr>
            <w:r w:rsidRPr="003C2619">
              <w:rPr>
                <w:lang w:val="ru-RU" w:eastAsia="en-US"/>
              </w:rPr>
              <w:t>4. Формирование умения строить диагонали геометрической фигуры.</w:t>
            </w:r>
          </w:p>
          <w:p w:rsidR="00131A45" w:rsidRPr="003C2619" w:rsidRDefault="00131A45" w:rsidP="00EE23AB">
            <w:pPr>
              <w:widowControl/>
              <w:jc w:val="both"/>
              <w:rPr>
                <w:lang w:val="ru-RU" w:eastAsia="en-US"/>
              </w:rPr>
            </w:pPr>
            <w:r w:rsidRPr="003C2619">
              <w:rPr>
                <w:lang w:val="ru-RU" w:eastAsia="en-US"/>
              </w:rPr>
              <w:t>5. Формирование понятия о площади фигуры, умения находить площадь фигуры по палетке и измеряя её в квадратных сантиметрах.</w:t>
            </w:r>
          </w:p>
          <w:p w:rsidR="00131A45" w:rsidRPr="003C2619" w:rsidRDefault="00131A45" w:rsidP="00EE23AB">
            <w:pPr>
              <w:widowControl/>
              <w:jc w:val="both"/>
              <w:rPr>
                <w:lang w:val="ru-RU" w:eastAsia="en-US"/>
              </w:rPr>
            </w:pPr>
            <w:r w:rsidRPr="003C2619">
              <w:rPr>
                <w:lang w:val="ru-RU" w:eastAsia="en-US"/>
              </w:rPr>
              <w:t xml:space="preserve">6. Формирование умения выполнять измерение длины и ширины прямоугольника и вычислять его </w:t>
            </w:r>
            <w:r w:rsidRPr="003C2619">
              <w:rPr>
                <w:lang w:val="ru-RU" w:eastAsia="en-US"/>
              </w:rPr>
              <w:lastRenderedPageBreak/>
              <w:t>площадь.</w:t>
            </w:r>
          </w:p>
          <w:p w:rsidR="00131A45" w:rsidRPr="003C2619" w:rsidRDefault="00131A45" w:rsidP="00EE23AB">
            <w:pPr>
              <w:widowControl/>
              <w:jc w:val="both"/>
              <w:rPr>
                <w:lang w:val="ru-RU" w:eastAsia="en-US"/>
              </w:rPr>
            </w:pPr>
            <w:r w:rsidRPr="003C2619">
              <w:rPr>
                <w:lang w:val="ru-RU" w:eastAsia="en-US"/>
              </w:rPr>
              <w:t>7. Формирование умения ориентироваться на местности.</w:t>
            </w:r>
          </w:p>
          <w:p w:rsidR="00131A45" w:rsidRPr="003C2619" w:rsidRDefault="00131A45" w:rsidP="00EE23AB">
            <w:pPr>
              <w:widowControl/>
              <w:jc w:val="both"/>
              <w:rPr>
                <w:lang w:val="ru-RU" w:eastAsia="en-US"/>
              </w:rPr>
            </w:pPr>
            <w:r w:rsidRPr="003C2619">
              <w:rPr>
                <w:lang w:val="ru-RU" w:eastAsia="en-US"/>
              </w:rPr>
              <w:t>8. Формирование умения составлять узоры, повторять и усложнять изображаемый предмет.</w:t>
            </w:r>
          </w:p>
          <w:p w:rsidR="00131A45" w:rsidRPr="003C2619" w:rsidRDefault="00131A45" w:rsidP="00EE23AB">
            <w:pPr>
              <w:widowControl/>
              <w:jc w:val="both"/>
              <w:rPr>
                <w:lang w:val="ru-RU" w:eastAsia="en-US"/>
              </w:rPr>
            </w:pPr>
          </w:p>
        </w:tc>
        <w:tc>
          <w:tcPr>
            <w:tcW w:w="3296" w:type="dxa"/>
          </w:tcPr>
          <w:p w:rsidR="00131A45" w:rsidRPr="003C2619" w:rsidRDefault="00131A45" w:rsidP="00EE23AB">
            <w:pPr>
              <w:widowControl/>
              <w:jc w:val="both"/>
              <w:rPr>
                <w:lang w:val="ru-RU" w:eastAsia="en-US"/>
              </w:rPr>
            </w:pPr>
            <w:r w:rsidRPr="003C2619">
              <w:rPr>
                <w:lang w:val="ru-RU" w:eastAsia="en-US"/>
              </w:rPr>
              <w:lastRenderedPageBreak/>
              <w:t xml:space="preserve">Обобщение </w:t>
            </w:r>
            <w:proofErr w:type="gramStart"/>
            <w:r w:rsidRPr="003C2619">
              <w:rPr>
                <w:lang w:val="ru-RU" w:eastAsia="en-US"/>
              </w:rPr>
              <w:t>изученного</w:t>
            </w:r>
            <w:proofErr w:type="gramEnd"/>
            <w:r w:rsidRPr="003C2619">
              <w:rPr>
                <w:lang w:val="ru-RU" w:eastAsia="en-US"/>
              </w:rPr>
              <w:t xml:space="preserve"> проводится</w:t>
            </w:r>
          </w:p>
          <w:p w:rsidR="00131A45" w:rsidRPr="003C2619" w:rsidRDefault="00131A45" w:rsidP="00EE23AB">
            <w:pPr>
              <w:widowControl/>
              <w:jc w:val="both"/>
              <w:rPr>
                <w:lang w:val="ru-RU" w:eastAsia="en-US"/>
              </w:rPr>
            </w:pPr>
            <w:r w:rsidRPr="003C2619">
              <w:rPr>
                <w:lang w:val="ru-RU" w:eastAsia="en-US"/>
              </w:rPr>
              <w:t>в форме театрализованной викторины «Загадки Геометрии», игры «Морской бой».</w:t>
            </w:r>
          </w:p>
          <w:p w:rsidR="00131A45" w:rsidRPr="003C2619" w:rsidRDefault="00131A45" w:rsidP="00EE23AB">
            <w:pPr>
              <w:widowControl/>
              <w:jc w:val="both"/>
              <w:rPr>
                <w:lang w:val="ru-RU" w:eastAsia="en-US"/>
              </w:rPr>
            </w:pPr>
          </w:p>
          <w:p w:rsidR="00131A45" w:rsidRPr="003C2619" w:rsidRDefault="00131A45" w:rsidP="00EE23AB">
            <w:pPr>
              <w:widowControl/>
              <w:jc w:val="both"/>
              <w:rPr>
                <w:lang w:val="ru-RU" w:eastAsia="en-US"/>
              </w:rPr>
            </w:pPr>
          </w:p>
          <w:p w:rsidR="00131A45" w:rsidRPr="003C2619" w:rsidRDefault="00131A45" w:rsidP="00EE23AB">
            <w:pPr>
              <w:widowControl/>
              <w:jc w:val="both"/>
              <w:rPr>
                <w:lang w:val="ru-RU" w:eastAsia="en-US"/>
              </w:rPr>
            </w:pPr>
          </w:p>
          <w:p w:rsidR="00131A45" w:rsidRPr="003C2619" w:rsidRDefault="00131A45" w:rsidP="00EE23AB">
            <w:pPr>
              <w:widowControl/>
              <w:jc w:val="both"/>
              <w:rPr>
                <w:lang w:val="ru-RU" w:eastAsia="en-US"/>
              </w:rPr>
            </w:pPr>
          </w:p>
        </w:tc>
      </w:tr>
      <w:tr w:rsidR="00131A45" w:rsidRPr="00FF3E89" w:rsidTr="00EE23AB">
        <w:trPr>
          <w:trHeight w:val="1407"/>
        </w:trPr>
        <w:tc>
          <w:tcPr>
            <w:tcW w:w="1828" w:type="dxa"/>
          </w:tcPr>
          <w:p w:rsidR="00131A45" w:rsidRPr="003C2619" w:rsidRDefault="00131A45" w:rsidP="00EE23AB">
            <w:pPr>
              <w:widowControl/>
              <w:jc w:val="both"/>
              <w:rPr>
                <w:lang w:val="ru-RU" w:eastAsia="en-US"/>
              </w:rPr>
            </w:pPr>
          </w:p>
          <w:p w:rsidR="00131A45" w:rsidRPr="003C2619" w:rsidRDefault="00131A45" w:rsidP="00EE23AB">
            <w:pPr>
              <w:widowControl/>
              <w:rPr>
                <w:lang w:val="ru-RU" w:eastAsia="en-US"/>
              </w:rPr>
            </w:pPr>
            <w:r w:rsidRPr="003C2619">
              <w:rPr>
                <w:lang w:val="ru-RU" w:eastAsia="en-US"/>
              </w:rPr>
              <w:t>4 класс «Геометрические тела»</w:t>
            </w:r>
          </w:p>
          <w:p w:rsidR="00131A45" w:rsidRPr="003C2619" w:rsidRDefault="00131A45" w:rsidP="00EE23AB">
            <w:pPr>
              <w:widowControl/>
              <w:jc w:val="both"/>
              <w:rPr>
                <w:lang w:val="ru-RU" w:eastAsia="en-US"/>
              </w:rPr>
            </w:pPr>
          </w:p>
        </w:tc>
        <w:tc>
          <w:tcPr>
            <w:tcW w:w="4591" w:type="dxa"/>
          </w:tcPr>
          <w:p w:rsidR="00131A45" w:rsidRPr="003C2619" w:rsidRDefault="00131A45" w:rsidP="00EE23AB">
            <w:pPr>
              <w:widowControl/>
              <w:jc w:val="both"/>
              <w:rPr>
                <w:lang w:val="ru-RU" w:eastAsia="en-US"/>
              </w:rPr>
            </w:pPr>
            <w:r w:rsidRPr="003C2619">
              <w:rPr>
                <w:lang w:val="ru-RU" w:eastAsia="en-US"/>
              </w:rPr>
              <w:t>1. Формирование навыков выполнения простейших доказательств.</w:t>
            </w:r>
          </w:p>
          <w:p w:rsidR="00131A45" w:rsidRPr="003C2619" w:rsidRDefault="00131A45" w:rsidP="00EE23AB">
            <w:pPr>
              <w:widowControl/>
              <w:jc w:val="both"/>
              <w:rPr>
                <w:lang w:val="ru-RU" w:eastAsia="en-US"/>
              </w:rPr>
            </w:pPr>
            <w:r w:rsidRPr="003C2619">
              <w:rPr>
                <w:lang w:val="ru-RU" w:eastAsia="en-US"/>
              </w:rPr>
              <w:t>2. Формирование умения моделировать из бумаги.</w:t>
            </w:r>
          </w:p>
          <w:p w:rsidR="00131A45" w:rsidRPr="003C2619" w:rsidRDefault="00131A45" w:rsidP="00EE23AB">
            <w:pPr>
              <w:widowControl/>
              <w:jc w:val="both"/>
              <w:rPr>
                <w:lang w:val="ru-RU" w:eastAsia="en-US"/>
              </w:rPr>
            </w:pPr>
            <w:r w:rsidRPr="003C2619">
              <w:rPr>
                <w:lang w:val="ru-RU" w:eastAsia="en-US"/>
              </w:rPr>
              <w:t>3. Формирование умения строить углы заданной градусной меры.</w:t>
            </w:r>
          </w:p>
          <w:p w:rsidR="00131A45" w:rsidRPr="003C2619" w:rsidRDefault="00131A45" w:rsidP="00EE23AB">
            <w:pPr>
              <w:widowControl/>
              <w:jc w:val="both"/>
              <w:rPr>
                <w:lang w:val="ru-RU" w:eastAsia="en-US"/>
              </w:rPr>
            </w:pPr>
            <w:r w:rsidRPr="003C2619">
              <w:rPr>
                <w:lang w:val="ru-RU" w:eastAsia="en-US"/>
              </w:rPr>
              <w:t>4. Формирование умения строить треугольники по заданному условию.</w:t>
            </w:r>
          </w:p>
          <w:p w:rsidR="00131A45" w:rsidRPr="003C2619" w:rsidRDefault="00131A45" w:rsidP="00EE23AB">
            <w:pPr>
              <w:widowControl/>
              <w:jc w:val="both"/>
              <w:rPr>
                <w:lang w:val="ru-RU" w:eastAsia="en-US"/>
              </w:rPr>
            </w:pPr>
            <w:r w:rsidRPr="003C2619">
              <w:rPr>
                <w:lang w:val="ru-RU" w:eastAsia="en-US"/>
              </w:rPr>
              <w:t>5. Формирование умения находить площадь фигур сложной конфигурации.</w:t>
            </w:r>
          </w:p>
          <w:p w:rsidR="00131A45" w:rsidRPr="003C2619" w:rsidRDefault="00131A45" w:rsidP="00EE23AB">
            <w:pPr>
              <w:widowControl/>
              <w:jc w:val="both"/>
              <w:rPr>
                <w:lang w:val="ru-RU" w:eastAsia="en-US"/>
              </w:rPr>
            </w:pPr>
            <w:r w:rsidRPr="003C2619">
              <w:rPr>
                <w:lang w:val="ru-RU" w:eastAsia="en-US"/>
              </w:rPr>
              <w:t>6. Формирование умения ориентироваться на координатной плоскости.</w:t>
            </w:r>
          </w:p>
          <w:p w:rsidR="00131A45" w:rsidRPr="003C2619" w:rsidRDefault="00131A45" w:rsidP="00EE23AB">
            <w:pPr>
              <w:widowControl/>
              <w:jc w:val="both"/>
              <w:rPr>
                <w:lang w:val="ru-RU" w:eastAsia="en-US"/>
              </w:rPr>
            </w:pPr>
            <w:r w:rsidRPr="003C2619">
              <w:rPr>
                <w:lang w:val="ru-RU" w:eastAsia="en-US"/>
              </w:rPr>
              <w:t>7. Формирование умения чертить объёмные фигуры.</w:t>
            </w:r>
          </w:p>
          <w:p w:rsidR="00131A45" w:rsidRPr="003C2619" w:rsidRDefault="00131A45" w:rsidP="00EE23AB">
            <w:pPr>
              <w:widowControl/>
              <w:jc w:val="both"/>
              <w:rPr>
                <w:lang w:val="ru-RU" w:eastAsia="en-US"/>
              </w:rPr>
            </w:pPr>
            <w:r w:rsidRPr="003C2619">
              <w:rPr>
                <w:lang w:val="ru-RU" w:eastAsia="en-US"/>
              </w:rPr>
              <w:t>8. Формирование умения строить развёртки объёмных фигур.</w:t>
            </w:r>
          </w:p>
          <w:p w:rsidR="00131A45" w:rsidRPr="003C2619" w:rsidRDefault="00131A45" w:rsidP="00EE23AB">
            <w:pPr>
              <w:widowControl/>
              <w:jc w:val="both"/>
              <w:rPr>
                <w:lang w:val="ru-RU" w:eastAsia="en-US"/>
              </w:rPr>
            </w:pPr>
            <w:r w:rsidRPr="003C2619">
              <w:rPr>
                <w:lang w:val="ru-RU" w:eastAsia="en-US"/>
              </w:rPr>
              <w:t>9. Формирование умения находить площадь полной поверхности объёмных фигур.</w:t>
            </w:r>
          </w:p>
          <w:p w:rsidR="00131A45" w:rsidRPr="003C2619" w:rsidRDefault="00131A45" w:rsidP="00EE23AB">
            <w:pPr>
              <w:widowControl/>
              <w:jc w:val="both"/>
              <w:rPr>
                <w:lang w:val="ru-RU" w:eastAsia="en-US"/>
              </w:rPr>
            </w:pPr>
            <w:r w:rsidRPr="003C2619">
              <w:rPr>
                <w:lang w:val="ru-RU" w:eastAsia="en-US"/>
              </w:rPr>
              <w:t>10. Формирование умения решать сложные геометрические задачи.</w:t>
            </w:r>
          </w:p>
        </w:tc>
        <w:tc>
          <w:tcPr>
            <w:tcW w:w="3296" w:type="dxa"/>
          </w:tcPr>
          <w:p w:rsidR="00131A45" w:rsidRPr="003C2619" w:rsidRDefault="00131A45" w:rsidP="00EE23AB">
            <w:pPr>
              <w:widowControl/>
              <w:jc w:val="both"/>
              <w:rPr>
                <w:lang w:val="ru-RU" w:eastAsia="en-US"/>
              </w:rPr>
            </w:pPr>
            <w:r w:rsidRPr="003C2619">
              <w:rPr>
                <w:lang w:val="ru-RU" w:eastAsia="en-US"/>
              </w:rPr>
              <w:t>Обобщение и углубление знаний,</w:t>
            </w:r>
          </w:p>
          <w:p w:rsidR="00131A45" w:rsidRPr="003C2619" w:rsidRDefault="00131A45" w:rsidP="00EE23AB">
            <w:pPr>
              <w:widowControl/>
              <w:jc w:val="both"/>
              <w:rPr>
                <w:lang w:val="ru-RU" w:eastAsia="en-US"/>
              </w:rPr>
            </w:pPr>
            <w:r w:rsidRPr="003C2619">
              <w:rPr>
                <w:lang w:val="ru-RU" w:eastAsia="en-US"/>
              </w:rPr>
              <w:t>полученных за три года обучения.</w:t>
            </w:r>
          </w:p>
          <w:p w:rsidR="00131A45" w:rsidRPr="003C2619" w:rsidRDefault="00131A45" w:rsidP="00EE23AB">
            <w:pPr>
              <w:widowControl/>
              <w:jc w:val="both"/>
              <w:rPr>
                <w:lang w:val="ru-RU" w:eastAsia="en-US"/>
              </w:rPr>
            </w:pPr>
          </w:p>
          <w:p w:rsidR="00131A45" w:rsidRPr="003C2619" w:rsidRDefault="00131A45" w:rsidP="00EE23AB">
            <w:pPr>
              <w:widowControl/>
              <w:jc w:val="both"/>
              <w:rPr>
                <w:lang w:val="ru-RU" w:eastAsia="en-US"/>
              </w:rPr>
            </w:pPr>
            <w:r w:rsidRPr="003C2619">
              <w:rPr>
                <w:lang w:val="ru-RU" w:eastAsia="en-US"/>
              </w:rPr>
              <w:t>Обобщение изученного проводится в форме защиты проектов «Геометрические тела».</w:t>
            </w:r>
          </w:p>
          <w:p w:rsidR="00131A45" w:rsidRPr="003C2619" w:rsidRDefault="00131A45" w:rsidP="00EE23AB">
            <w:pPr>
              <w:widowControl/>
              <w:jc w:val="both"/>
              <w:rPr>
                <w:lang w:val="ru-RU" w:eastAsia="en-US"/>
              </w:rPr>
            </w:pPr>
          </w:p>
        </w:tc>
      </w:tr>
    </w:tbl>
    <w:p w:rsidR="00131A45" w:rsidRPr="003C2619" w:rsidRDefault="00131A45" w:rsidP="00131A45">
      <w:pPr>
        <w:widowControl/>
        <w:autoSpaceDE/>
        <w:autoSpaceDN/>
        <w:adjustRightInd/>
        <w:ind w:firstLine="284"/>
        <w:jc w:val="both"/>
        <w:rPr>
          <w:lang w:val="ru-RU"/>
        </w:rPr>
      </w:pPr>
      <w:r w:rsidRPr="003C2619">
        <w:rPr>
          <w:b/>
          <w:lang w:val="ru-RU"/>
        </w:rPr>
        <w:t xml:space="preserve">  </w:t>
      </w:r>
    </w:p>
    <w:p w:rsidR="00131A45" w:rsidRPr="003C2619" w:rsidRDefault="00131A45" w:rsidP="00902884">
      <w:pPr>
        <w:widowControl/>
        <w:autoSpaceDE/>
        <w:autoSpaceDN/>
        <w:adjustRightInd/>
        <w:spacing w:after="200" w:line="276" w:lineRule="auto"/>
        <w:jc w:val="center"/>
        <w:rPr>
          <w:b/>
          <w:bCs/>
          <w:lang w:val="ru-RU" w:eastAsia="en-US"/>
        </w:rPr>
      </w:pPr>
      <w:r w:rsidRPr="003C2619">
        <w:rPr>
          <w:b/>
          <w:bCs/>
          <w:lang w:eastAsia="en-US"/>
        </w:rPr>
        <w:t>IV</w:t>
      </w:r>
      <w:r w:rsidRPr="003C2619">
        <w:rPr>
          <w:b/>
          <w:bCs/>
          <w:lang w:val="ru-RU" w:eastAsia="en-US"/>
        </w:rPr>
        <w:t xml:space="preserve">. </w:t>
      </w:r>
      <w:r w:rsidR="001D4988" w:rsidRPr="003C2619">
        <w:rPr>
          <w:b/>
          <w:bCs/>
          <w:lang w:val="ru-RU" w:eastAsia="en-US"/>
        </w:rPr>
        <w:t>Тематическое планирование</w:t>
      </w:r>
    </w:p>
    <w:p w:rsidR="00131A45" w:rsidRPr="00D769EF" w:rsidRDefault="00131A45" w:rsidP="00131A45">
      <w:pPr>
        <w:jc w:val="center"/>
        <w:rPr>
          <w:lang w:eastAsia="en-US"/>
        </w:rPr>
      </w:pPr>
      <w:r w:rsidRPr="00D769EF">
        <w:rPr>
          <w:b/>
          <w:lang w:eastAsia="en-US"/>
        </w:rPr>
        <w:t xml:space="preserve">2 </w:t>
      </w:r>
      <w:proofErr w:type="spellStart"/>
      <w:r w:rsidRPr="00D769EF">
        <w:rPr>
          <w:b/>
          <w:lang w:eastAsia="en-US"/>
        </w:rPr>
        <w:t>класс</w:t>
      </w:r>
      <w:proofErr w:type="spell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5245"/>
      </w:tblGrid>
      <w:tr w:rsidR="00131A45" w:rsidRPr="003D13D0" w:rsidTr="00EE23AB">
        <w:trPr>
          <w:trHeight w:val="673"/>
        </w:trPr>
        <w:tc>
          <w:tcPr>
            <w:tcW w:w="709" w:type="dxa"/>
            <w:shd w:val="clear" w:color="auto" w:fill="auto"/>
          </w:tcPr>
          <w:p w:rsidR="00131A45" w:rsidRPr="0055284B" w:rsidRDefault="00131A45" w:rsidP="00EE23AB">
            <w:pPr>
              <w:rPr>
                <w:b/>
                <w:lang w:eastAsia="en-US"/>
              </w:rPr>
            </w:pPr>
            <w:r w:rsidRPr="0055284B">
              <w:rPr>
                <w:b/>
                <w:lang w:eastAsia="en-US"/>
              </w:rPr>
              <w:t>№</w:t>
            </w:r>
          </w:p>
        </w:tc>
        <w:tc>
          <w:tcPr>
            <w:tcW w:w="3686" w:type="dxa"/>
            <w:shd w:val="clear" w:color="auto" w:fill="auto"/>
          </w:tcPr>
          <w:p w:rsidR="00131A45" w:rsidRPr="0055284B" w:rsidRDefault="00131A45" w:rsidP="00EE23AB">
            <w:pPr>
              <w:rPr>
                <w:b/>
                <w:lang w:eastAsia="en-US"/>
              </w:rPr>
            </w:pPr>
            <w:proofErr w:type="spellStart"/>
            <w:r w:rsidRPr="0055284B">
              <w:rPr>
                <w:b/>
                <w:lang w:eastAsia="en-US"/>
              </w:rPr>
              <w:t>Тема</w:t>
            </w:r>
            <w:proofErr w:type="spellEnd"/>
            <w:r w:rsidRPr="0055284B">
              <w:rPr>
                <w:b/>
                <w:lang w:eastAsia="en-US"/>
              </w:rPr>
              <w:t xml:space="preserve"> </w:t>
            </w:r>
            <w:proofErr w:type="spellStart"/>
            <w:r w:rsidRPr="0055284B">
              <w:rPr>
                <w:b/>
                <w:lang w:eastAsia="en-US"/>
              </w:rPr>
              <w:t>занятия</w:t>
            </w:r>
            <w:proofErr w:type="spellEnd"/>
          </w:p>
        </w:tc>
        <w:tc>
          <w:tcPr>
            <w:tcW w:w="5245" w:type="dxa"/>
            <w:shd w:val="clear" w:color="auto" w:fill="auto"/>
          </w:tcPr>
          <w:p w:rsidR="00131A45" w:rsidRPr="0055284B" w:rsidRDefault="00131A45" w:rsidP="00EE23AB">
            <w:pPr>
              <w:rPr>
                <w:b/>
                <w:lang w:eastAsia="en-US"/>
              </w:rPr>
            </w:pPr>
            <w:proofErr w:type="spellStart"/>
            <w:r w:rsidRPr="0055284B">
              <w:rPr>
                <w:b/>
                <w:lang w:eastAsia="en-US"/>
              </w:rPr>
              <w:t>Основные</w:t>
            </w:r>
            <w:proofErr w:type="spellEnd"/>
            <w:r w:rsidRPr="0055284B">
              <w:rPr>
                <w:b/>
                <w:lang w:eastAsia="en-US"/>
              </w:rPr>
              <w:t xml:space="preserve"> </w:t>
            </w:r>
            <w:proofErr w:type="spellStart"/>
            <w:r w:rsidRPr="0055284B">
              <w:rPr>
                <w:b/>
                <w:lang w:eastAsia="en-US"/>
              </w:rPr>
              <w:t>виды</w:t>
            </w:r>
            <w:proofErr w:type="spellEnd"/>
            <w:r w:rsidRPr="0055284B">
              <w:rPr>
                <w:b/>
                <w:lang w:eastAsia="en-US"/>
              </w:rPr>
              <w:t xml:space="preserve"> </w:t>
            </w:r>
            <w:proofErr w:type="spellStart"/>
            <w:r w:rsidRPr="0055284B">
              <w:rPr>
                <w:b/>
                <w:lang w:eastAsia="en-US"/>
              </w:rPr>
              <w:t>деятельности</w:t>
            </w:r>
            <w:proofErr w:type="spellEnd"/>
            <w:r w:rsidRPr="0055284B">
              <w:rPr>
                <w:b/>
                <w:lang w:eastAsia="en-US"/>
              </w:rPr>
              <w:t xml:space="preserve"> </w:t>
            </w:r>
            <w:proofErr w:type="spellStart"/>
            <w:r w:rsidRPr="0055284B">
              <w:rPr>
                <w:b/>
                <w:lang w:eastAsia="en-US"/>
              </w:rPr>
              <w:t>учащихся</w:t>
            </w:r>
            <w:proofErr w:type="spellEnd"/>
            <w:r w:rsidRPr="0055284B">
              <w:rPr>
                <w:b/>
                <w:lang w:eastAsia="en-US"/>
              </w:rPr>
              <w:t xml:space="preserve"> </w:t>
            </w:r>
          </w:p>
        </w:tc>
      </w:tr>
      <w:tr w:rsidR="00131A45" w:rsidRPr="003D13D0" w:rsidTr="00EE23AB">
        <w:trPr>
          <w:trHeight w:val="70"/>
        </w:trPr>
        <w:tc>
          <w:tcPr>
            <w:tcW w:w="709" w:type="dxa"/>
            <w:shd w:val="clear" w:color="auto" w:fill="auto"/>
          </w:tcPr>
          <w:p w:rsidR="00131A45" w:rsidRPr="003D13D0" w:rsidRDefault="00131A45" w:rsidP="00EE23AB">
            <w:pPr>
              <w:rPr>
                <w:lang w:eastAsia="en-US"/>
              </w:rPr>
            </w:pPr>
            <w:r w:rsidRPr="003D13D0">
              <w:rPr>
                <w:lang w:eastAsia="en-US"/>
              </w:rPr>
              <w:t>1</w:t>
            </w:r>
          </w:p>
        </w:tc>
        <w:tc>
          <w:tcPr>
            <w:tcW w:w="3686" w:type="dxa"/>
            <w:shd w:val="clear" w:color="auto" w:fill="auto"/>
          </w:tcPr>
          <w:p w:rsidR="00131A45" w:rsidRPr="00761F3A" w:rsidRDefault="00131A45" w:rsidP="00EE23AB">
            <w:pPr>
              <w:rPr>
                <w:sz w:val="32"/>
                <w:szCs w:val="32"/>
                <w:lang w:val="ru-RU" w:eastAsia="en-US"/>
              </w:rPr>
            </w:pPr>
            <w:r w:rsidRPr="00761F3A">
              <w:rPr>
                <w:lang w:val="ru-RU"/>
              </w:rPr>
              <w:t>Точка, обозначение точек, виды линий.</w:t>
            </w:r>
          </w:p>
        </w:tc>
        <w:tc>
          <w:tcPr>
            <w:tcW w:w="5245" w:type="dxa"/>
            <w:shd w:val="clear" w:color="auto" w:fill="auto"/>
          </w:tcPr>
          <w:p w:rsidR="00131A45" w:rsidRPr="00761F3A" w:rsidRDefault="00131A45" w:rsidP="00EE23AB">
            <w:pPr>
              <w:rPr>
                <w:b/>
                <w:lang w:val="ru-RU"/>
              </w:rPr>
            </w:pPr>
            <w:r w:rsidRPr="00761F3A">
              <w:rPr>
                <w:lang w:val="ru-RU"/>
              </w:rPr>
              <w:t>- ориентируются на нелинованном листе бумаги.</w:t>
            </w:r>
          </w:p>
          <w:p w:rsidR="00131A45" w:rsidRPr="00761F3A" w:rsidRDefault="00131A45" w:rsidP="00EE23AB">
            <w:pPr>
              <w:rPr>
                <w:lang w:val="ru-RU"/>
              </w:rPr>
            </w:pPr>
            <w:r w:rsidRPr="00761F3A">
              <w:rPr>
                <w:lang w:val="ru-RU"/>
              </w:rPr>
              <w:t>- ставят точки на определённом расстоянии друг от друга (с. р.).</w:t>
            </w:r>
          </w:p>
          <w:p w:rsidR="00131A45" w:rsidRPr="00761F3A" w:rsidRDefault="00131A45" w:rsidP="00EE23AB">
            <w:pPr>
              <w:rPr>
                <w:lang w:val="ru-RU"/>
              </w:rPr>
            </w:pPr>
            <w:r w:rsidRPr="00761F3A">
              <w:rPr>
                <w:lang w:val="ru-RU"/>
              </w:rPr>
              <w:t>- изображают точками узор (игра «Художники»)</w:t>
            </w:r>
          </w:p>
          <w:p w:rsidR="00131A45" w:rsidRPr="003D13D0" w:rsidRDefault="00131A45" w:rsidP="00EE23AB">
            <w:pPr>
              <w:rPr>
                <w:b/>
                <w:sz w:val="32"/>
                <w:szCs w:val="32"/>
                <w:lang w:eastAsia="en-US"/>
              </w:rPr>
            </w:pPr>
            <w:r w:rsidRPr="003D13D0">
              <w:t>-</w:t>
            </w:r>
            <w:proofErr w:type="spellStart"/>
            <w:r w:rsidRPr="003D13D0">
              <w:t>оценивают</w:t>
            </w:r>
            <w:proofErr w:type="spellEnd"/>
            <w:r w:rsidRPr="003D13D0">
              <w:t xml:space="preserve"> </w:t>
            </w:r>
            <w:proofErr w:type="spellStart"/>
            <w:r w:rsidRPr="003D13D0">
              <w:t>свою</w:t>
            </w:r>
            <w:proofErr w:type="spellEnd"/>
            <w:r w:rsidRPr="003D13D0">
              <w:t xml:space="preserve"> </w:t>
            </w:r>
            <w:proofErr w:type="spellStart"/>
            <w:r w:rsidRPr="003D13D0">
              <w:t>работу</w:t>
            </w:r>
            <w:proofErr w:type="spellEnd"/>
          </w:p>
        </w:tc>
      </w:tr>
      <w:tr w:rsidR="00131A45" w:rsidRPr="00FF3E89" w:rsidTr="00EE23AB">
        <w:trPr>
          <w:trHeight w:val="70"/>
        </w:trPr>
        <w:tc>
          <w:tcPr>
            <w:tcW w:w="709" w:type="dxa"/>
            <w:shd w:val="clear" w:color="auto" w:fill="auto"/>
          </w:tcPr>
          <w:p w:rsidR="00131A45" w:rsidRPr="003D13D0" w:rsidRDefault="00131A45" w:rsidP="00EE23AB">
            <w:pPr>
              <w:rPr>
                <w:lang w:eastAsia="en-US"/>
              </w:rPr>
            </w:pPr>
            <w:r>
              <w:rPr>
                <w:lang w:eastAsia="en-US"/>
              </w:rPr>
              <w:t>2</w:t>
            </w:r>
          </w:p>
        </w:tc>
        <w:tc>
          <w:tcPr>
            <w:tcW w:w="3686" w:type="dxa"/>
            <w:shd w:val="clear" w:color="auto" w:fill="auto"/>
          </w:tcPr>
          <w:p w:rsidR="00131A45" w:rsidRPr="00761F3A" w:rsidRDefault="00131A45" w:rsidP="00EE23AB">
            <w:pPr>
              <w:rPr>
                <w:lang w:val="ru-RU"/>
              </w:rPr>
            </w:pPr>
            <w:proofErr w:type="gramStart"/>
            <w:r w:rsidRPr="00761F3A">
              <w:rPr>
                <w:lang w:val="ru-RU"/>
              </w:rPr>
              <w:t>Прямая</w:t>
            </w:r>
            <w:proofErr w:type="gramEnd"/>
            <w:r w:rsidRPr="00761F3A">
              <w:rPr>
                <w:lang w:val="ru-RU"/>
              </w:rPr>
              <w:t xml:space="preserve"> и её свойства. Обозначение </w:t>
            </w:r>
            <w:proofErr w:type="gramStart"/>
            <w:r w:rsidRPr="00761F3A">
              <w:rPr>
                <w:lang w:val="ru-RU"/>
              </w:rPr>
              <w:t>прямой</w:t>
            </w:r>
            <w:proofErr w:type="gramEnd"/>
            <w:r w:rsidRPr="00761F3A">
              <w:rPr>
                <w:lang w:val="ru-RU"/>
              </w:rPr>
              <w:t>.</w:t>
            </w:r>
          </w:p>
          <w:p w:rsidR="00131A45" w:rsidRPr="00761F3A" w:rsidRDefault="00131A45" w:rsidP="00EE23AB">
            <w:pPr>
              <w:rPr>
                <w:lang w:val="ru-RU"/>
              </w:rPr>
            </w:pPr>
          </w:p>
          <w:p w:rsidR="00131A45" w:rsidRPr="00761F3A" w:rsidRDefault="00131A45" w:rsidP="00EE23AB">
            <w:pPr>
              <w:rPr>
                <w:lang w:val="ru-RU"/>
              </w:rPr>
            </w:pPr>
          </w:p>
        </w:tc>
        <w:tc>
          <w:tcPr>
            <w:tcW w:w="5245" w:type="dxa"/>
            <w:shd w:val="clear" w:color="auto" w:fill="auto"/>
          </w:tcPr>
          <w:p w:rsidR="00131A45" w:rsidRPr="00761F3A" w:rsidRDefault="00131A45" w:rsidP="00EE23AB">
            <w:pPr>
              <w:rPr>
                <w:lang w:val="ru-RU"/>
              </w:rPr>
            </w:pPr>
            <w:r w:rsidRPr="00761F3A">
              <w:rPr>
                <w:lang w:val="ru-RU"/>
              </w:rPr>
              <w:t>- получают представление о прямой линии как бесконечном множестве точек;</w:t>
            </w:r>
          </w:p>
          <w:p w:rsidR="00131A45" w:rsidRPr="00761F3A" w:rsidRDefault="00131A45" w:rsidP="00EE23AB">
            <w:pPr>
              <w:ind w:left="-54"/>
              <w:rPr>
                <w:lang w:val="ru-RU"/>
              </w:rPr>
            </w:pPr>
            <w:r w:rsidRPr="00761F3A">
              <w:rPr>
                <w:b/>
                <w:i/>
                <w:lang w:val="ru-RU"/>
              </w:rPr>
              <w:t xml:space="preserve"> </w:t>
            </w:r>
            <w:r w:rsidRPr="00761F3A">
              <w:rPr>
                <w:lang w:val="ru-RU"/>
              </w:rPr>
              <w:t>- обозначают прямые;</w:t>
            </w:r>
          </w:p>
          <w:p w:rsidR="00131A45" w:rsidRPr="00761F3A" w:rsidRDefault="00131A45" w:rsidP="00EE23AB">
            <w:pPr>
              <w:rPr>
                <w:lang w:val="ru-RU"/>
              </w:rPr>
            </w:pPr>
            <w:r w:rsidRPr="00761F3A">
              <w:rPr>
                <w:lang w:val="ru-RU"/>
              </w:rPr>
              <w:t xml:space="preserve">- чертят горизонтальные, вертикальные, </w:t>
            </w:r>
            <w:r w:rsidRPr="00761F3A">
              <w:rPr>
                <w:lang w:val="ru-RU"/>
              </w:rPr>
              <w:lastRenderedPageBreak/>
              <w:t>наклонные прямые линии (игра «Конструктор»)</w:t>
            </w:r>
          </w:p>
        </w:tc>
      </w:tr>
      <w:tr w:rsidR="00131A45" w:rsidRPr="00FF3E89" w:rsidTr="00EE23AB">
        <w:trPr>
          <w:trHeight w:val="70"/>
        </w:trPr>
        <w:tc>
          <w:tcPr>
            <w:tcW w:w="709" w:type="dxa"/>
            <w:shd w:val="clear" w:color="auto" w:fill="auto"/>
          </w:tcPr>
          <w:p w:rsidR="00131A45" w:rsidRDefault="00131A45" w:rsidP="00EE23AB">
            <w:pPr>
              <w:rPr>
                <w:lang w:eastAsia="en-US"/>
              </w:rPr>
            </w:pPr>
            <w:r>
              <w:rPr>
                <w:lang w:eastAsia="en-US"/>
              </w:rPr>
              <w:lastRenderedPageBreak/>
              <w:t>3</w:t>
            </w:r>
          </w:p>
        </w:tc>
        <w:tc>
          <w:tcPr>
            <w:tcW w:w="3686" w:type="dxa"/>
            <w:shd w:val="clear" w:color="auto" w:fill="auto"/>
          </w:tcPr>
          <w:p w:rsidR="00131A45" w:rsidRPr="00761F3A" w:rsidRDefault="00131A45" w:rsidP="00EE23AB">
            <w:pPr>
              <w:rPr>
                <w:lang w:val="ru-RU"/>
              </w:rPr>
            </w:pPr>
            <w:r w:rsidRPr="00761F3A">
              <w:rPr>
                <w:lang w:val="ru-RU"/>
              </w:rPr>
              <w:t>Кривая линия. Точки пересечения кривых линий.</w:t>
            </w:r>
          </w:p>
        </w:tc>
        <w:tc>
          <w:tcPr>
            <w:tcW w:w="5245" w:type="dxa"/>
            <w:shd w:val="clear" w:color="auto" w:fill="auto"/>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b/>
                <w:lang w:val="ru-RU"/>
              </w:rPr>
              <w:t xml:space="preserve">- </w:t>
            </w:r>
            <w:r w:rsidRPr="00761F3A">
              <w:rPr>
                <w:lang w:val="ru-RU"/>
              </w:rPr>
              <w:t>изображают кривую линию на плоскости при помощи вычерчивания, конструирования из ниток, пластилина;</w:t>
            </w:r>
          </w:p>
          <w:p w:rsidR="00131A45" w:rsidRPr="00761F3A" w:rsidRDefault="00131A45" w:rsidP="00EE23AB">
            <w:pPr>
              <w:rPr>
                <w:lang w:val="ru-RU"/>
              </w:rPr>
            </w:pPr>
            <w:r w:rsidRPr="00761F3A">
              <w:rPr>
                <w:lang w:val="ru-RU"/>
              </w:rPr>
              <w:t>-  находят выход из лабиринтов, строят лабиринты на бумаге;</w:t>
            </w:r>
          </w:p>
          <w:p w:rsidR="00131A45" w:rsidRPr="00761F3A" w:rsidRDefault="00131A45" w:rsidP="00EE23AB">
            <w:pPr>
              <w:rPr>
                <w:lang w:val="ru-RU"/>
              </w:rPr>
            </w:pPr>
            <w:r w:rsidRPr="00761F3A">
              <w:rPr>
                <w:lang w:val="ru-RU"/>
              </w:rPr>
              <w:t>- работают в парах;</w:t>
            </w:r>
          </w:p>
          <w:p w:rsidR="00131A45" w:rsidRPr="00761F3A" w:rsidRDefault="00131A45" w:rsidP="00EE23AB">
            <w:pPr>
              <w:rPr>
                <w:lang w:val="ru-RU"/>
              </w:rPr>
            </w:pPr>
            <w:r w:rsidRPr="00761F3A">
              <w:rPr>
                <w:lang w:val="ru-RU"/>
              </w:rPr>
              <w:t>- оценивают результат деятельности.</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4</w:t>
            </w:r>
          </w:p>
        </w:tc>
        <w:tc>
          <w:tcPr>
            <w:tcW w:w="3686" w:type="dxa"/>
            <w:shd w:val="clear" w:color="auto" w:fill="auto"/>
          </w:tcPr>
          <w:p w:rsidR="00131A45" w:rsidRPr="003D13D0" w:rsidRDefault="00131A45" w:rsidP="00EE23AB">
            <w:pPr>
              <w:rPr>
                <w:sz w:val="32"/>
                <w:szCs w:val="32"/>
                <w:lang w:eastAsia="en-US"/>
              </w:rPr>
            </w:pPr>
            <w:r w:rsidRPr="00761F3A">
              <w:rPr>
                <w:lang w:val="ru-RU"/>
              </w:rPr>
              <w:t xml:space="preserve">Замкнутые и незамкнутые линии. Область и граница. </w:t>
            </w:r>
            <w:proofErr w:type="spellStart"/>
            <w:r w:rsidRPr="003D13D0">
              <w:t>Лабиринт</w:t>
            </w:r>
            <w:proofErr w:type="spellEnd"/>
            <w:r w:rsidRPr="003D13D0">
              <w:t>.</w:t>
            </w:r>
          </w:p>
        </w:tc>
        <w:tc>
          <w:tcPr>
            <w:tcW w:w="5245" w:type="dxa"/>
            <w:shd w:val="clear" w:color="auto" w:fill="auto"/>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b/>
                <w:lang w:val="ru-RU"/>
              </w:rPr>
              <w:t xml:space="preserve">- </w:t>
            </w:r>
            <w:r w:rsidRPr="00761F3A">
              <w:rPr>
                <w:lang w:val="ru-RU"/>
              </w:rPr>
              <w:t>изображают кривую линию на плоскости при помощи вычерчивания, конструирования из ниток, пластилина;</w:t>
            </w:r>
          </w:p>
          <w:p w:rsidR="00131A45" w:rsidRPr="00761F3A" w:rsidRDefault="00131A45" w:rsidP="00EE23AB">
            <w:pPr>
              <w:rPr>
                <w:lang w:val="ru-RU"/>
              </w:rPr>
            </w:pPr>
            <w:r w:rsidRPr="00761F3A">
              <w:rPr>
                <w:lang w:val="ru-RU"/>
              </w:rPr>
              <w:t>- рисуют замкнутые кривые линии;</w:t>
            </w:r>
          </w:p>
          <w:p w:rsidR="00131A45" w:rsidRPr="00761F3A" w:rsidRDefault="00131A45" w:rsidP="00EE23AB">
            <w:pPr>
              <w:rPr>
                <w:lang w:val="ru-RU"/>
              </w:rPr>
            </w:pPr>
            <w:r w:rsidRPr="00761F3A">
              <w:rPr>
                <w:lang w:val="ru-RU"/>
              </w:rPr>
              <w:t>- определяют внутреннюю область и границу;</w:t>
            </w:r>
          </w:p>
          <w:p w:rsidR="00131A45" w:rsidRPr="00761F3A" w:rsidRDefault="00131A45" w:rsidP="00EE23AB">
            <w:pPr>
              <w:rPr>
                <w:lang w:val="ru-RU"/>
              </w:rPr>
            </w:pPr>
            <w:r w:rsidRPr="00761F3A">
              <w:rPr>
                <w:lang w:val="ru-RU"/>
              </w:rPr>
              <w:t>- проверяют по эталону;</w:t>
            </w:r>
          </w:p>
          <w:p w:rsidR="00131A45" w:rsidRPr="00761F3A" w:rsidRDefault="00131A45" w:rsidP="00EE23AB">
            <w:pPr>
              <w:rPr>
                <w:lang w:val="ru-RU"/>
              </w:rPr>
            </w:pPr>
            <w:r w:rsidRPr="00761F3A">
              <w:rPr>
                <w:lang w:val="ru-RU"/>
              </w:rPr>
              <w:t>-  находят выход из лабиринтов (игра «Найди выход»), строят лабиринты на бумаге</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5</w:t>
            </w:r>
          </w:p>
        </w:tc>
        <w:tc>
          <w:tcPr>
            <w:tcW w:w="3686" w:type="dxa"/>
            <w:shd w:val="clear" w:color="auto" w:fill="auto"/>
          </w:tcPr>
          <w:p w:rsidR="00131A45" w:rsidRPr="00761F3A" w:rsidRDefault="00131A45" w:rsidP="00EE23AB">
            <w:pPr>
              <w:ind w:right="-1"/>
              <w:rPr>
                <w:lang w:val="ru-RU"/>
              </w:rPr>
            </w:pPr>
            <w:r w:rsidRPr="00761F3A">
              <w:rPr>
                <w:lang w:val="ru-RU"/>
              </w:rPr>
              <w:t xml:space="preserve">Прямая и кривая. Понятие о </w:t>
            </w:r>
            <w:proofErr w:type="gramStart"/>
            <w:r w:rsidRPr="00761F3A">
              <w:rPr>
                <w:lang w:val="ru-RU"/>
              </w:rPr>
              <w:t>пересекающихся</w:t>
            </w:r>
            <w:proofErr w:type="gramEnd"/>
            <w:r w:rsidRPr="00761F3A">
              <w:rPr>
                <w:lang w:val="ru-RU"/>
              </w:rPr>
              <w:t xml:space="preserve"> и непересекающихся прямых.</w:t>
            </w:r>
          </w:p>
          <w:p w:rsidR="00131A45" w:rsidRPr="00761F3A" w:rsidRDefault="00131A45" w:rsidP="00EE23AB">
            <w:pPr>
              <w:rPr>
                <w:lang w:val="ru-RU"/>
              </w:rPr>
            </w:pPr>
            <w:r w:rsidRPr="00761F3A">
              <w:rPr>
                <w:lang w:val="ru-RU"/>
              </w:rPr>
              <w:t xml:space="preserve">Практическая работа. Построение </w:t>
            </w:r>
            <w:proofErr w:type="gramStart"/>
            <w:r w:rsidRPr="00761F3A">
              <w:rPr>
                <w:lang w:val="ru-RU"/>
              </w:rPr>
              <w:t>пересекающихся</w:t>
            </w:r>
            <w:proofErr w:type="gramEnd"/>
            <w:r w:rsidRPr="00761F3A">
              <w:rPr>
                <w:lang w:val="ru-RU"/>
              </w:rPr>
              <w:t xml:space="preserve"> и непересекающихся прямых.</w:t>
            </w:r>
          </w:p>
          <w:p w:rsidR="00131A45" w:rsidRPr="00761F3A" w:rsidRDefault="00131A45" w:rsidP="00EE23AB">
            <w:pPr>
              <w:rPr>
                <w:lang w:val="ru-RU" w:eastAsia="en-US"/>
              </w:rPr>
            </w:pP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b/>
                <w:lang w:val="ru-RU"/>
              </w:rPr>
              <w:t xml:space="preserve">- </w:t>
            </w:r>
            <w:r w:rsidRPr="00761F3A">
              <w:rPr>
                <w:lang w:val="ru-RU"/>
              </w:rPr>
              <w:t>чертят с помощью линейки горизонтальную (вертикальную, наклонную) прямую, пересекающиеся и непересекающиеся прямые;</w:t>
            </w:r>
          </w:p>
          <w:p w:rsidR="00131A45" w:rsidRPr="00761F3A" w:rsidRDefault="00131A45" w:rsidP="00EE23AB">
            <w:pPr>
              <w:framePr w:hSpace="180" w:wrap="around" w:vAnchor="page" w:hAnchor="margin" w:xAlign="center" w:y="794"/>
              <w:rPr>
                <w:lang w:val="ru-RU"/>
              </w:rPr>
            </w:pPr>
            <w:r w:rsidRPr="00761F3A">
              <w:rPr>
                <w:lang w:val="ru-RU"/>
              </w:rPr>
              <w:t>- находят точки пересечения прямых, обозначают их латинскими буквами</w:t>
            </w:r>
          </w:p>
          <w:p w:rsidR="00131A45" w:rsidRPr="00761F3A" w:rsidRDefault="00131A45" w:rsidP="00EE23AB">
            <w:pPr>
              <w:framePr w:hSpace="180" w:wrap="around" w:vAnchor="page" w:hAnchor="margin" w:xAlign="center" w:y="794"/>
              <w:rPr>
                <w:lang w:val="ru-RU"/>
              </w:rPr>
            </w:pPr>
            <w:r w:rsidRPr="00761F3A">
              <w:rPr>
                <w:lang w:val="ru-RU"/>
              </w:rPr>
              <w:t>- анализируют свою работу</w:t>
            </w:r>
          </w:p>
          <w:p w:rsidR="00131A45" w:rsidRPr="00761F3A" w:rsidRDefault="00131A45" w:rsidP="00EE23AB">
            <w:pPr>
              <w:rPr>
                <w:lang w:val="ru-RU"/>
              </w:rPr>
            </w:pPr>
            <w:r w:rsidRPr="00761F3A">
              <w:rPr>
                <w:lang w:val="ru-RU"/>
              </w:rPr>
              <w:t>- выполняют взаимопроверку</w:t>
            </w:r>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t>6</w:t>
            </w:r>
          </w:p>
        </w:tc>
        <w:tc>
          <w:tcPr>
            <w:tcW w:w="3686" w:type="dxa"/>
            <w:shd w:val="clear" w:color="auto" w:fill="auto"/>
          </w:tcPr>
          <w:p w:rsidR="00131A45" w:rsidRPr="00761F3A" w:rsidRDefault="00131A45" w:rsidP="00EE23AB">
            <w:pPr>
              <w:rPr>
                <w:sz w:val="32"/>
                <w:szCs w:val="32"/>
                <w:lang w:val="ru-RU" w:eastAsia="en-US"/>
              </w:rPr>
            </w:pPr>
            <w:r w:rsidRPr="00761F3A">
              <w:rPr>
                <w:lang w:val="ru-RU"/>
              </w:rPr>
              <w:t>Отрезок. Обозначение отрезков. Сравнение отрезков. Нахождение отрезков в сложных конфигурациях.</w:t>
            </w:r>
          </w:p>
        </w:tc>
        <w:tc>
          <w:tcPr>
            <w:tcW w:w="5245" w:type="dxa"/>
            <w:shd w:val="clear" w:color="auto" w:fill="auto"/>
          </w:tcPr>
          <w:p w:rsidR="00131A45" w:rsidRPr="00761F3A" w:rsidRDefault="00131A45" w:rsidP="00EE23AB">
            <w:pPr>
              <w:rPr>
                <w:b/>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b/>
                <w:lang w:val="ru-RU"/>
              </w:rPr>
              <w:t xml:space="preserve">- </w:t>
            </w:r>
            <w:r w:rsidRPr="00761F3A">
              <w:rPr>
                <w:lang w:val="ru-RU"/>
              </w:rPr>
              <w:t>чертят с помощью линейки горизонтальный (вертикальный, наклонный) отрезок заданной длины на линованной и нелинованной бумаге;</w:t>
            </w:r>
          </w:p>
          <w:p w:rsidR="00131A45" w:rsidRPr="00761F3A" w:rsidRDefault="00131A45" w:rsidP="00EE23AB">
            <w:pPr>
              <w:rPr>
                <w:lang w:val="ru-RU"/>
              </w:rPr>
            </w:pPr>
            <w:r w:rsidRPr="00761F3A">
              <w:rPr>
                <w:lang w:val="ru-RU"/>
              </w:rPr>
              <w:t>- обозначают отрезки;</w:t>
            </w:r>
          </w:p>
          <w:p w:rsidR="00131A45" w:rsidRPr="00761F3A" w:rsidRDefault="00131A45" w:rsidP="00EE23AB">
            <w:pPr>
              <w:rPr>
                <w:lang w:val="ru-RU"/>
              </w:rPr>
            </w:pPr>
            <w:r w:rsidRPr="00761F3A">
              <w:rPr>
                <w:lang w:val="ru-RU"/>
              </w:rPr>
              <w:t>- измеряют длину заданного отрезка;</w:t>
            </w:r>
          </w:p>
          <w:p w:rsidR="00131A45" w:rsidRPr="00761F3A" w:rsidRDefault="00131A45" w:rsidP="00EE23AB">
            <w:pPr>
              <w:rPr>
                <w:lang w:val="ru-RU"/>
              </w:rPr>
            </w:pPr>
            <w:r w:rsidRPr="00761F3A">
              <w:rPr>
                <w:lang w:val="ru-RU"/>
              </w:rPr>
              <w:t>- сравнивают отрезки по длине;</w:t>
            </w:r>
          </w:p>
          <w:p w:rsidR="00131A45" w:rsidRPr="00761F3A" w:rsidRDefault="00131A45" w:rsidP="00EE23AB">
            <w:pPr>
              <w:jc w:val="both"/>
              <w:rPr>
                <w:lang w:val="ru-RU"/>
              </w:rPr>
            </w:pPr>
            <w:r w:rsidRPr="00761F3A">
              <w:rPr>
                <w:lang w:val="ru-RU"/>
              </w:rPr>
              <w:t>- чертят пересекающиеся и непересекающиеся отрезки;</w:t>
            </w:r>
          </w:p>
          <w:p w:rsidR="00131A45" w:rsidRPr="003D13D0" w:rsidRDefault="00131A45" w:rsidP="00EE23AB">
            <w:r w:rsidRPr="003D13D0">
              <w:t xml:space="preserve">- </w:t>
            </w:r>
            <w:proofErr w:type="spellStart"/>
            <w:r w:rsidRPr="003D13D0">
              <w:t>выполняют</w:t>
            </w:r>
            <w:proofErr w:type="spellEnd"/>
            <w:r w:rsidRPr="003D13D0">
              <w:t xml:space="preserve"> </w:t>
            </w:r>
            <w:proofErr w:type="spellStart"/>
            <w:r w:rsidRPr="003D13D0">
              <w:t>взаимопроверку</w:t>
            </w:r>
            <w:proofErr w:type="spellEnd"/>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7</w:t>
            </w:r>
          </w:p>
        </w:tc>
        <w:tc>
          <w:tcPr>
            <w:tcW w:w="3686" w:type="dxa"/>
            <w:shd w:val="clear" w:color="auto" w:fill="auto"/>
          </w:tcPr>
          <w:p w:rsidR="00131A45" w:rsidRPr="003D13D0" w:rsidRDefault="00131A45" w:rsidP="00EE23AB">
            <w:pPr>
              <w:rPr>
                <w:sz w:val="32"/>
                <w:szCs w:val="32"/>
                <w:lang w:eastAsia="en-US"/>
              </w:rPr>
            </w:pPr>
            <w:r w:rsidRPr="00761F3A">
              <w:rPr>
                <w:lang w:val="ru-RU"/>
              </w:rPr>
              <w:t xml:space="preserve">Ломаная. Длина </w:t>
            </w:r>
            <w:proofErr w:type="gramStart"/>
            <w:r w:rsidRPr="00761F3A">
              <w:rPr>
                <w:lang w:val="ru-RU"/>
              </w:rPr>
              <w:t>ломаной</w:t>
            </w:r>
            <w:proofErr w:type="gramEnd"/>
            <w:r w:rsidRPr="00761F3A">
              <w:rPr>
                <w:lang w:val="ru-RU"/>
              </w:rPr>
              <w:t xml:space="preserve">. Виды </w:t>
            </w:r>
            <w:proofErr w:type="gramStart"/>
            <w:r w:rsidRPr="00761F3A">
              <w:rPr>
                <w:lang w:val="ru-RU"/>
              </w:rPr>
              <w:t>ломаных</w:t>
            </w:r>
            <w:proofErr w:type="gramEnd"/>
            <w:r w:rsidRPr="00761F3A">
              <w:rPr>
                <w:lang w:val="ru-RU"/>
              </w:rPr>
              <w:t xml:space="preserve">. </w:t>
            </w:r>
            <w:proofErr w:type="spellStart"/>
            <w:r w:rsidRPr="003D13D0">
              <w:t>Практическая</w:t>
            </w:r>
            <w:proofErr w:type="spellEnd"/>
            <w:r w:rsidRPr="003D13D0">
              <w:t xml:space="preserve"> </w:t>
            </w:r>
            <w:proofErr w:type="spellStart"/>
            <w:r w:rsidRPr="003D13D0">
              <w:t>работа</w:t>
            </w:r>
            <w:proofErr w:type="spellEnd"/>
            <w:r w:rsidRPr="003D13D0">
              <w:t xml:space="preserve">. </w:t>
            </w:r>
            <w:proofErr w:type="spellStart"/>
            <w:r w:rsidRPr="003D13D0">
              <w:t>Построение</w:t>
            </w:r>
            <w:proofErr w:type="spellEnd"/>
            <w:r w:rsidRPr="003D13D0">
              <w:t xml:space="preserve"> </w:t>
            </w:r>
            <w:proofErr w:type="spellStart"/>
            <w:r w:rsidRPr="003D13D0">
              <w:t>ломаных</w:t>
            </w:r>
            <w:proofErr w:type="spellEnd"/>
            <w:r w:rsidRPr="003D13D0">
              <w:t>.</w:t>
            </w:r>
          </w:p>
        </w:tc>
        <w:tc>
          <w:tcPr>
            <w:tcW w:w="5245" w:type="dxa"/>
            <w:shd w:val="clear" w:color="auto" w:fill="auto"/>
          </w:tcPr>
          <w:p w:rsidR="00131A45" w:rsidRPr="00761F3A" w:rsidRDefault="00131A45" w:rsidP="00EE23AB">
            <w:pPr>
              <w:rPr>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чертят с помощью линейки отрезок заданной длины;</w:t>
            </w:r>
          </w:p>
          <w:p w:rsidR="00131A45" w:rsidRPr="00761F3A" w:rsidRDefault="00131A45" w:rsidP="00EE23AB">
            <w:pPr>
              <w:rPr>
                <w:lang w:val="ru-RU"/>
              </w:rPr>
            </w:pPr>
            <w:r w:rsidRPr="00761F3A">
              <w:rPr>
                <w:lang w:val="ru-RU"/>
              </w:rPr>
              <w:t>- чертят с помощью линейки ломаную линию, состоящую из отрезков заданной длины;</w:t>
            </w:r>
          </w:p>
          <w:p w:rsidR="00131A45" w:rsidRPr="00761F3A" w:rsidRDefault="00131A45" w:rsidP="00EE23AB">
            <w:pPr>
              <w:rPr>
                <w:lang w:val="ru-RU"/>
              </w:rPr>
            </w:pPr>
            <w:r w:rsidRPr="00761F3A">
              <w:rPr>
                <w:lang w:val="ru-RU"/>
              </w:rPr>
              <w:t>- измеряют длину ломаной с помощью линейки и циркуля;</w:t>
            </w:r>
          </w:p>
          <w:p w:rsidR="00131A45" w:rsidRPr="00761F3A" w:rsidRDefault="00131A45" w:rsidP="00EE23AB">
            <w:pPr>
              <w:rPr>
                <w:lang w:val="ru-RU"/>
              </w:rPr>
            </w:pPr>
            <w:r w:rsidRPr="00761F3A">
              <w:rPr>
                <w:lang w:val="ru-RU"/>
              </w:rPr>
              <w:t>- находят ломаные в предметах окружающей среды и геометрических фигурах (игра «</w:t>
            </w:r>
            <w:proofErr w:type="gramStart"/>
            <w:r w:rsidRPr="00761F3A">
              <w:rPr>
                <w:lang w:val="ru-RU"/>
              </w:rPr>
              <w:t>Самый</w:t>
            </w:r>
            <w:proofErr w:type="gramEnd"/>
            <w:r w:rsidRPr="00761F3A">
              <w:rPr>
                <w:lang w:val="ru-RU"/>
              </w:rPr>
              <w:t xml:space="preserve"> внимательный») </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8</w:t>
            </w:r>
          </w:p>
        </w:tc>
        <w:tc>
          <w:tcPr>
            <w:tcW w:w="3686" w:type="dxa"/>
            <w:shd w:val="clear" w:color="auto" w:fill="auto"/>
          </w:tcPr>
          <w:p w:rsidR="00131A45" w:rsidRPr="00761F3A" w:rsidRDefault="00131A45" w:rsidP="00EE23AB">
            <w:pPr>
              <w:ind w:right="-1"/>
              <w:rPr>
                <w:spacing w:val="-6"/>
                <w:lang w:val="ru-RU"/>
              </w:rPr>
            </w:pPr>
            <w:r w:rsidRPr="00761F3A">
              <w:rPr>
                <w:lang w:val="ru-RU"/>
              </w:rPr>
              <w:t xml:space="preserve">Луч. </w:t>
            </w:r>
            <w:r w:rsidRPr="00761F3A">
              <w:rPr>
                <w:spacing w:val="-6"/>
                <w:lang w:val="ru-RU"/>
              </w:rPr>
              <w:t>Обозначение лучей.</w:t>
            </w:r>
            <w:r w:rsidRPr="00761F3A">
              <w:rPr>
                <w:lang w:val="ru-RU"/>
              </w:rPr>
              <w:t xml:space="preserve"> </w:t>
            </w:r>
            <w:r w:rsidRPr="00761F3A">
              <w:rPr>
                <w:spacing w:val="-6"/>
                <w:lang w:val="ru-RU"/>
              </w:rPr>
              <w:lastRenderedPageBreak/>
              <w:t>Нахождение лучей в сложных конфигурациях.</w:t>
            </w:r>
          </w:p>
          <w:p w:rsidR="00131A45" w:rsidRPr="003D13D0" w:rsidRDefault="00131A45" w:rsidP="00EE23AB">
            <w:pPr>
              <w:rPr>
                <w:b/>
                <w:sz w:val="32"/>
                <w:szCs w:val="32"/>
                <w:lang w:eastAsia="en-US"/>
              </w:rPr>
            </w:pPr>
            <w:proofErr w:type="spellStart"/>
            <w:r w:rsidRPr="003D13D0">
              <w:t>Практическая</w:t>
            </w:r>
            <w:proofErr w:type="spellEnd"/>
            <w:r w:rsidRPr="003D13D0">
              <w:t xml:space="preserve"> </w:t>
            </w:r>
            <w:proofErr w:type="spellStart"/>
            <w:r w:rsidRPr="003D13D0">
              <w:t>работа</w:t>
            </w:r>
            <w:proofErr w:type="spellEnd"/>
            <w:r w:rsidRPr="003D13D0">
              <w:t xml:space="preserve">. </w:t>
            </w:r>
            <w:proofErr w:type="spellStart"/>
            <w:r w:rsidRPr="003D13D0">
              <w:t>Построение</w:t>
            </w:r>
            <w:proofErr w:type="spellEnd"/>
            <w:r w:rsidRPr="003D13D0">
              <w:rPr>
                <w:b/>
                <w:i/>
              </w:rPr>
              <w:t xml:space="preserve"> </w:t>
            </w:r>
            <w:proofErr w:type="spellStart"/>
            <w:r w:rsidRPr="003D13D0">
              <w:t>лучей</w:t>
            </w:r>
            <w:proofErr w:type="spellEnd"/>
            <w:r w:rsidRPr="003D13D0">
              <w:t>.</w:t>
            </w:r>
          </w:p>
        </w:tc>
        <w:tc>
          <w:tcPr>
            <w:tcW w:w="5245" w:type="dxa"/>
            <w:shd w:val="clear" w:color="auto" w:fill="auto"/>
          </w:tcPr>
          <w:p w:rsidR="00131A45" w:rsidRPr="00761F3A" w:rsidRDefault="00131A45" w:rsidP="00EE23AB">
            <w:pPr>
              <w:rPr>
                <w:lang w:val="ru-RU"/>
              </w:rPr>
            </w:pPr>
            <w:r w:rsidRPr="00761F3A">
              <w:rPr>
                <w:b/>
                <w:lang w:val="ru-RU"/>
              </w:rPr>
              <w:lastRenderedPageBreak/>
              <w:t xml:space="preserve">- </w:t>
            </w:r>
            <w:r w:rsidRPr="00761F3A">
              <w:rPr>
                <w:lang w:val="ru-RU"/>
              </w:rPr>
              <w:t xml:space="preserve">пользуются изученной математической </w:t>
            </w:r>
            <w:r w:rsidRPr="00761F3A">
              <w:rPr>
                <w:lang w:val="ru-RU"/>
              </w:rPr>
              <w:lastRenderedPageBreak/>
              <w:t>терминологией;</w:t>
            </w:r>
          </w:p>
          <w:p w:rsidR="00131A45" w:rsidRPr="00761F3A" w:rsidRDefault="00131A45" w:rsidP="00EE23AB">
            <w:pPr>
              <w:rPr>
                <w:lang w:val="ru-RU"/>
              </w:rPr>
            </w:pPr>
            <w:r w:rsidRPr="00761F3A">
              <w:rPr>
                <w:lang w:val="ru-RU"/>
              </w:rPr>
              <w:t>- чертят с помощью линейки горизонтальные (вертикальные, наклонные) лучи;</w:t>
            </w:r>
          </w:p>
          <w:p w:rsidR="00131A45" w:rsidRPr="00761F3A" w:rsidRDefault="00131A45" w:rsidP="00EE23AB">
            <w:pPr>
              <w:rPr>
                <w:lang w:val="ru-RU"/>
              </w:rPr>
            </w:pPr>
            <w:r w:rsidRPr="00761F3A">
              <w:rPr>
                <w:lang w:val="ru-RU"/>
              </w:rPr>
              <w:t>- чертят с помощью линейки пересекающиеся (непересекающиеся) лучи;</w:t>
            </w:r>
          </w:p>
          <w:p w:rsidR="00131A45" w:rsidRPr="00761F3A" w:rsidRDefault="00131A45" w:rsidP="00EE23AB">
            <w:pPr>
              <w:rPr>
                <w:lang w:val="ru-RU"/>
              </w:rPr>
            </w:pPr>
            <w:r w:rsidRPr="00761F3A">
              <w:rPr>
                <w:b/>
                <w:lang w:val="ru-RU"/>
              </w:rPr>
              <w:t xml:space="preserve">- </w:t>
            </w:r>
            <w:r w:rsidRPr="00761F3A">
              <w:rPr>
                <w:lang w:val="ru-RU"/>
              </w:rPr>
              <w:t>изображают лучи на плоскости при помощи вычерчивания, конструирования из ниток, пластилина.</w:t>
            </w:r>
          </w:p>
        </w:tc>
      </w:tr>
      <w:tr w:rsidR="00131A45" w:rsidRPr="00FF3E89" w:rsidTr="00EE23AB">
        <w:tc>
          <w:tcPr>
            <w:tcW w:w="709" w:type="dxa"/>
            <w:shd w:val="clear" w:color="auto" w:fill="auto"/>
          </w:tcPr>
          <w:p w:rsidR="00131A45" w:rsidRDefault="00131A45" w:rsidP="00EE23AB">
            <w:pPr>
              <w:rPr>
                <w:lang w:eastAsia="en-US"/>
              </w:rPr>
            </w:pPr>
            <w:r>
              <w:rPr>
                <w:lang w:eastAsia="en-US"/>
              </w:rPr>
              <w:lastRenderedPageBreak/>
              <w:t xml:space="preserve">9, </w:t>
            </w:r>
          </w:p>
          <w:p w:rsidR="00131A45" w:rsidRDefault="00131A45" w:rsidP="00EE23AB">
            <w:pPr>
              <w:rPr>
                <w:lang w:eastAsia="en-US"/>
              </w:rPr>
            </w:pPr>
          </w:p>
          <w:p w:rsidR="00131A45" w:rsidRDefault="00131A45" w:rsidP="00EE23AB">
            <w:pPr>
              <w:rPr>
                <w:lang w:eastAsia="en-US"/>
              </w:rPr>
            </w:pPr>
            <w:r>
              <w:rPr>
                <w:lang w:eastAsia="en-US"/>
              </w:rPr>
              <w:t xml:space="preserve">10, </w:t>
            </w:r>
          </w:p>
          <w:p w:rsidR="00131A45" w:rsidRDefault="00131A45" w:rsidP="00EE23AB">
            <w:pPr>
              <w:rPr>
                <w:lang w:eastAsia="en-US"/>
              </w:rPr>
            </w:pPr>
          </w:p>
          <w:p w:rsidR="00131A45" w:rsidRPr="003D13D0" w:rsidRDefault="00131A45" w:rsidP="00EE23AB">
            <w:pPr>
              <w:rPr>
                <w:lang w:eastAsia="en-US"/>
              </w:rPr>
            </w:pPr>
            <w:r>
              <w:rPr>
                <w:lang w:eastAsia="en-US"/>
              </w:rPr>
              <w:t>11</w:t>
            </w:r>
          </w:p>
        </w:tc>
        <w:tc>
          <w:tcPr>
            <w:tcW w:w="3686" w:type="dxa"/>
            <w:shd w:val="clear" w:color="auto" w:fill="auto"/>
          </w:tcPr>
          <w:p w:rsidR="00131A45" w:rsidRPr="00761F3A" w:rsidRDefault="00131A45" w:rsidP="00EE23AB">
            <w:pPr>
              <w:ind w:right="-1"/>
              <w:rPr>
                <w:lang w:val="ru-RU"/>
              </w:rPr>
            </w:pPr>
            <w:r w:rsidRPr="00761F3A">
              <w:rPr>
                <w:lang w:val="ru-RU"/>
              </w:rPr>
              <w:t>Угол. Вершина угла. Его стороны.</w:t>
            </w:r>
          </w:p>
          <w:p w:rsidR="00131A45" w:rsidRPr="00761F3A" w:rsidRDefault="00131A45" w:rsidP="00EE23AB">
            <w:pPr>
              <w:rPr>
                <w:lang w:val="ru-RU"/>
              </w:rPr>
            </w:pPr>
          </w:p>
          <w:p w:rsidR="00131A45" w:rsidRPr="00761F3A" w:rsidRDefault="00131A45" w:rsidP="00EE23AB">
            <w:pPr>
              <w:rPr>
                <w:sz w:val="32"/>
                <w:szCs w:val="32"/>
                <w:lang w:val="ru-RU" w:eastAsia="en-US"/>
              </w:rPr>
            </w:pPr>
            <w:r w:rsidRPr="00761F3A">
              <w:rPr>
                <w:lang w:val="ru-RU"/>
              </w:rPr>
              <w:t>Прямой угол. Задачи на построение прямого угла.</w:t>
            </w:r>
          </w:p>
          <w:p w:rsidR="00131A45" w:rsidRPr="00761F3A" w:rsidRDefault="00131A45" w:rsidP="00EE23AB">
            <w:pPr>
              <w:ind w:right="-1"/>
              <w:jc w:val="both"/>
              <w:rPr>
                <w:lang w:val="ru-RU"/>
              </w:rPr>
            </w:pPr>
            <w:r w:rsidRPr="00761F3A">
              <w:rPr>
                <w:lang w:val="ru-RU"/>
              </w:rPr>
              <w:t xml:space="preserve">Острый угол. Тупой угол. </w:t>
            </w:r>
          </w:p>
          <w:p w:rsidR="00131A45" w:rsidRDefault="00131A45" w:rsidP="00EE23AB">
            <w:pPr>
              <w:ind w:right="-1"/>
              <w:jc w:val="both"/>
            </w:pPr>
            <w:r w:rsidRPr="00761F3A">
              <w:rPr>
                <w:lang w:val="ru-RU"/>
              </w:rPr>
              <w:t xml:space="preserve">Развёрнутый угол и прямая линия. </w:t>
            </w:r>
            <w:proofErr w:type="spellStart"/>
            <w:r w:rsidRPr="003D13D0">
              <w:t>Задачи</w:t>
            </w:r>
            <w:proofErr w:type="spellEnd"/>
            <w:r w:rsidRPr="003D13D0">
              <w:t>.</w:t>
            </w:r>
          </w:p>
          <w:p w:rsidR="00131A45" w:rsidRPr="003D13D0" w:rsidRDefault="00131A45" w:rsidP="00EE23AB">
            <w:pPr>
              <w:ind w:right="-1"/>
            </w:pPr>
          </w:p>
        </w:tc>
        <w:tc>
          <w:tcPr>
            <w:tcW w:w="5245" w:type="dxa"/>
            <w:shd w:val="clear" w:color="auto" w:fill="auto"/>
          </w:tcPr>
          <w:p w:rsidR="00131A45" w:rsidRPr="00761F3A" w:rsidRDefault="00131A45" w:rsidP="00EE23AB">
            <w:pPr>
              <w:jc w:val="both"/>
              <w:rPr>
                <w:lang w:val="ru-RU" w:eastAsia="en-US"/>
              </w:rPr>
            </w:pP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строят углы на бумаге и сгибанием листа;</w:t>
            </w:r>
          </w:p>
          <w:p w:rsidR="00131A45" w:rsidRPr="00761F3A" w:rsidRDefault="00131A45" w:rsidP="00EE23AB">
            <w:pPr>
              <w:rPr>
                <w:lang w:val="ru-RU"/>
              </w:rPr>
            </w:pPr>
            <w:r w:rsidRPr="00761F3A">
              <w:rPr>
                <w:lang w:val="ru-RU"/>
              </w:rPr>
              <w:t>- сравнивают углы наложением друг на друга;</w:t>
            </w:r>
          </w:p>
          <w:p w:rsidR="00131A45" w:rsidRPr="00761F3A" w:rsidRDefault="00131A45" w:rsidP="00EE23AB">
            <w:pPr>
              <w:rPr>
                <w:lang w:val="ru-RU"/>
              </w:rPr>
            </w:pPr>
            <w:r w:rsidRPr="00761F3A">
              <w:rPr>
                <w:lang w:val="ru-RU"/>
              </w:rPr>
              <w:t xml:space="preserve">- строят углы на </w:t>
            </w:r>
            <w:proofErr w:type="spellStart"/>
            <w:r w:rsidRPr="00761F3A">
              <w:rPr>
                <w:lang w:val="ru-RU"/>
              </w:rPr>
              <w:t>Геоконте</w:t>
            </w:r>
            <w:proofErr w:type="spellEnd"/>
            <w:r w:rsidRPr="00761F3A">
              <w:rPr>
                <w:lang w:val="ru-RU"/>
              </w:rPr>
              <w:t>;</w:t>
            </w:r>
          </w:p>
          <w:p w:rsidR="00131A45" w:rsidRPr="00761F3A" w:rsidRDefault="00131A45" w:rsidP="00EE23AB">
            <w:pPr>
              <w:rPr>
                <w:lang w:val="ru-RU"/>
              </w:rPr>
            </w:pPr>
            <w:r w:rsidRPr="00761F3A">
              <w:rPr>
                <w:lang w:val="ru-RU"/>
              </w:rPr>
              <w:t>- строят на линованной и нелинованной бумаге острые, прямые, тупые углы с помощью линейки и угольника;</w:t>
            </w:r>
          </w:p>
          <w:p w:rsidR="00131A45" w:rsidRPr="00761F3A" w:rsidRDefault="00131A45" w:rsidP="00EE23AB">
            <w:pPr>
              <w:rPr>
                <w:lang w:val="ru-RU"/>
              </w:rPr>
            </w:pPr>
            <w:r w:rsidRPr="00761F3A">
              <w:rPr>
                <w:lang w:val="ru-RU"/>
              </w:rPr>
              <w:t>- обозначают углы латинскими буквами;</w:t>
            </w:r>
          </w:p>
          <w:p w:rsidR="00131A45" w:rsidRPr="00761F3A" w:rsidRDefault="00131A45" w:rsidP="00EE23AB">
            <w:pPr>
              <w:rPr>
                <w:lang w:val="ru-RU"/>
              </w:rPr>
            </w:pPr>
            <w:r w:rsidRPr="00761F3A">
              <w:rPr>
                <w:lang w:val="ru-RU"/>
              </w:rPr>
              <w:t>- читают названия углов двумя способами;</w:t>
            </w:r>
          </w:p>
          <w:p w:rsidR="00131A45" w:rsidRPr="00761F3A" w:rsidRDefault="00131A45" w:rsidP="00EE23AB">
            <w:pPr>
              <w:rPr>
                <w:lang w:val="ru-RU"/>
              </w:rPr>
            </w:pPr>
            <w:r w:rsidRPr="00761F3A">
              <w:rPr>
                <w:lang w:val="ru-RU"/>
              </w:rPr>
              <w:t>- учатся работать по алгоритму;</w:t>
            </w:r>
          </w:p>
          <w:p w:rsidR="00131A45" w:rsidRPr="00761F3A" w:rsidRDefault="00131A45" w:rsidP="00EE23AB">
            <w:pPr>
              <w:rPr>
                <w:lang w:val="ru-RU"/>
              </w:rPr>
            </w:pPr>
            <w:r w:rsidRPr="00761F3A">
              <w:rPr>
                <w:lang w:val="ru-RU"/>
              </w:rPr>
              <w:t>- сверяют с эталоном;</w:t>
            </w:r>
          </w:p>
          <w:p w:rsidR="00131A45" w:rsidRPr="00761F3A" w:rsidRDefault="00131A45" w:rsidP="00EE23AB">
            <w:pPr>
              <w:rPr>
                <w:lang w:val="ru-RU"/>
              </w:rPr>
            </w:pPr>
            <w:r w:rsidRPr="00761F3A">
              <w:rPr>
                <w:lang w:val="ru-RU"/>
              </w:rPr>
              <w:t>- исправляют допущенные ошибки;</w:t>
            </w:r>
          </w:p>
          <w:p w:rsidR="00131A45" w:rsidRPr="00761F3A" w:rsidRDefault="00131A45" w:rsidP="00EE23AB">
            <w:pPr>
              <w:rPr>
                <w:b/>
                <w:lang w:val="ru-RU"/>
              </w:rPr>
            </w:pPr>
            <w:r w:rsidRPr="00761F3A">
              <w:rPr>
                <w:lang w:val="ru-RU"/>
              </w:rPr>
              <w:t>- оценивают свою работу и работу партнёров</w:t>
            </w:r>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t>12</w:t>
            </w:r>
          </w:p>
        </w:tc>
        <w:tc>
          <w:tcPr>
            <w:tcW w:w="3686" w:type="dxa"/>
            <w:shd w:val="clear" w:color="auto" w:fill="auto"/>
          </w:tcPr>
          <w:p w:rsidR="00131A45" w:rsidRPr="00761F3A" w:rsidRDefault="00131A45" w:rsidP="00EE23AB">
            <w:pPr>
              <w:rPr>
                <w:lang w:val="ru-RU" w:eastAsia="en-US"/>
              </w:rPr>
            </w:pPr>
            <w:r w:rsidRPr="00761F3A">
              <w:rPr>
                <w:lang w:val="ru-RU"/>
              </w:rPr>
              <w:t>Геометрические фигуры. Выполнение геометрического орнамента.</w:t>
            </w:r>
          </w:p>
          <w:p w:rsidR="00131A45" w:rsidRPr="00761F3A" w:rsidRDefault="00131A45" w:rsidP="00EE23AB">
            <w:pPr>
              <w:rPr>
                <w:lang w:val="ru-RU" w:eastAsia="en-US"/>
              </w:rPr>
            </w:pP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 xml:space="preserve"> пользуются изученной математической терминологией;</w:t>
            </w:r>
          </w:p>
          <w:p w:rsidR="00131A45" w:rsidRPr="00761F3A" w:rsidRDefault="00131A45" w:rsidP="00EE23AB">
            <w:pPr>
              <w:rPr>
                <w:lang w:val="ru-RU"/>
              </w:rPr>
            </w:pPr>
            <w:r w:rsidRPr="00761F3A">
              <w:rPr>
                <w:lang w:val="ru-RU"/>
              </w:rPr>
              <w:t>- вычисляют периметр многоугольника;</w:t>
            </w:r>
          </w:p>
          <w:p w:rsidR="00131A45" w:rsidRPr="00761F3A" w:rsidRDefault="00131A45" w:rsidP="00EE23AB">
            <w:pPr>
              <w:rPr>
                <w:lang w:val="ru-RU"/>
              </w:rPr>
            </w:pPr>
            <w:r w:rsidRPr="00761F3A">
              <w:rPr>
                <w:lang w:val="ru-RU"/>
              </w:rPr>
              <w:t>- чертят с помощью линейки отрезки заданной длины;</w:t>
            </w:r>
          </w:p>
          <w:p w:rsidR="00131A45" w:rsidRPr="00761F3A" w:rsidRDefault="00131A45" w:rsidP="00EE23AB">
            <w:pPr>
              <w:ind w:right="-1"/>
              <w:rPr>
                <w:lang w:val="ru-RU"/>
              </w:rPr>
            </w:pPr>
            <w:r w:rsidRPr="00761F3A">
              <w:rPr>
                <w:b/>
                <w:lang w:val="ru-RU"/>
              </w:rPr>
              <w:t xml:space="preserve">- </w:t>
            </w:r>
            <w:r w:rsidRPr="00761F3A">
              <w:rPr>
                <w:lang w:val="ru-RU"/>
              </w:rPr>
              <w:t>вычерчивают</w:t>
            </w:r>
            <w:r w:rsidRPr="00761F3A">
              <w:rPr>
                <w:b/>
                <w:lang w:val="ru-RU"/>
              </w:rPr>
              <w:t xml:space="preserve"> </w:t>
            </w:r>
            <w:r w:rsidRPr="00761F3A">
              <w:rPr>
                <w:lang w:val="ru-RU"/>
              </w:rPr>
              <w:t>изображения изученных геометрических фигур: точка, прямая, отрезок, угол, ломаная линия, многоугольники.</w:t>
            </w:r>
          </w:p>
          <w:p w:rsidR="00131A45" w:rsidRPr="00761F3A" w:rsidRDefault="00131A45" w:rsidP="00EE23AB">
            <w:pPr>
              <w:rPr>
                <w:lang w:val="ru-RU"/>
              </w:rPr>
            </w:pPr>
            <w:r w:rsidRPr="00761F3A">
              <w:rPr>
                <w:lang w:val="ru-RU"/>
              </w:rPr>
              <w:t>- измеряют длину заданного отрезка;</w:t>
            </w:r>
          </w:p>
          <w:p w:rsidR="00131A45" w:rsidRPr="00761F3A" w:rsidRDefault="00131A45" w:rsidP="00EE23AB">
            <w:pPr>
              <w:rPr>
                <w:lang w:val="ru-RU"/>
              </w:rPr>
            </w:pPr>
            <w:r w:rsidRPr="00761F3A">
              <w:rPr>
                <w:lang w:val="ru-RU"/>
              </w:rPr>
              <w:t xml:space="preserve">- изготовляют геометрический орнамент в полосе, квадрате, круге (игра «Дизайнер»); </w:t>
            </w:r>
          </w:p>
          <w:p w:rsidR="00131A45" w:rsidRPr="003D13D0" w:rsidRDefault="00131A45" w:rsidP="00EE23AB">
            <w:pPr>
              <w:jc w:val="both"/>
              <w:rPr>
                <w:b/>
                <w:sz w:val="32"/>
                <w:szCs w:val="32"/>
                <w:lang w:eastAsia="en-US"/>
              </w:rPr>
            </w:pPr>
            <w:r w:rsidRPr="003D13D0">
              <w:t xml:space="preserve">- </w:t>
            </w:r>
            <w:proofErr w:type="spellStart"/>
            <w:proofErr w:type="gramStart"/>
            <w:r w:rsidRPr="003D13D0">
              <w:t>оценивают</w:t>
            </w:r>
            <w:proofErr w:type="spellEnd"/>
            <w:proofErr w:type="gramEnd"/>
            <w:r w:rsidRPr="003D13D0">
              <w:t xml:space="preserve"> </w:t>
            </w:r>
            <w:proofErr w:type="spellStart"/>
            <w:r w:rsidRPr="003D13D0">
              <w:t>свою</w:t>
            </w:r>
            <w:proofErr w:type="spellEnd"/>
            <w:r w:rsidRPr="003D13D0">
              <w:t xml:space="preserve"> </w:t>
            </w:r>
            <w:proofErr w:type="spellStart"/>
            <w:r w:rsidRPr="003D13D0">
              <w:t>работу</w:t>
            </w:r>
            <w:proofErr w:type="spellEnd"/>
            <w:r w:rsidRPr="003D13D0">
              <w:t>.</w:t>
            </w:r>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t>13</w:t>
            </w:r>
          </w:p>
        </w:tc>
        <w:tc>
          <w:tcPr>
            <w:tcW w:w="3686" w:type="dxa"/>
            <w:shd w:val="clear" w:color="auto" w:fill="auto"/>
          </w:tcPr>
          <w:p w:rsidR="00131A45" w:rsidRDefault="00131A45" w:rsidP="00EE23AB">
            <w:r w:rsidRPr="00761F3A">
              <w:rPr>
                <w:lang w:val="ru-RU"/>
              </w:rPr>
              <w:t xml:space="preserve">Практическая работа. Выполнение геометрического орнамента. </w:t>
            </w:r>
            <w:proofErr w:type="spellStart"/>
            <w:r w:rsidRPr="003D13D0">
              <w:t>Знакомство</w:t>
            </w:r>
            <w:proofErr w:type="spellEnd"/>
            <w:r w:rsidRPr="003D13D0">
              <w:t xml:space="preserve"> с </w:t>
            </w:r>
            <w:proofErr w:type="spellStart"/>
            <w:r w:rsidRPr="003D13D0">
              <w:t>геометрической</w:t>
            </w:r>
            <w:proofErr w:type="spellEnd"/>
            <w:r w:rsidRPr="003D13D0">
              <w:t xml:space="preserve"> </w:t>
            </w:r>
            <w:proofErr w:type="spellStart"/>
            <w:r w:rsidRPr="003D13D0">
              <w:t>мозаикой</w:t>
            </w:r>
            <w:proofErr w:type="spellEnd"/>
            <w:r w:rsidRPr="003D13D0">
              <w:t>.</w:t>
            </w:r>
          </w:p>
          <w:p w:rsidR="00131A45" w:rsidRPr="003D13D0" w:rsidRDefault="00131A45" w:rsidP="00EE23AB">
            <w:pPr>
              <w:rPr>
                <w:b/>
                <w:sz w:val="32"/>
                <w:szCs w:val="32"/>
                <w:lang w:eastAsia="en-US"/>
              </w:rPr>
            </w:pPr>
          </w:p>
        </w:tc>
        <w:tc>
          <w:tcPr>
            <w:tcW w:w="5245" w:type="dxa"/>
            <w:shd w:val="clear" w:color="auto" w:fill="auto"/>
          </w:tcPr>
          <w:p w:rsidR="00131A45" w:rsidRPr="00761F3A" w:rsidRDefault="00131A45" w:rsidP="00EE23AB">
            <w:pPr>
              <w:rPr>
                <w:lang w:val="ru-RU"/>
              </w:rPr>
            </w:pPr>
            <w:r w:rsidRPr="00761F3A">
              <w:rPr>
                <w:lang w:val="ru-RU"/>
              </w:rPr>
              <w:t xml:space="preserve">Выполняют творческую работу (аппликация из геометрических фигур); </w:t>
            </w:r>
          </w:p>
          <w:p w:rsidR="00131A45" w:rsidRPr="003D13D0" w:rsidRDefault="00131A45" w:rsidP="00EE23AB">
            <w:r w:rsidRPr="003D13D0">
              <w:t xml:space="preserve">- </w:t>
            </w:r>
            <w:proofErr w:type="spellStart"/>
            <w:r w:rsidRPr="003D13D0">
              <w:t>оценивают</w:t>
            </w:r>
            <w:proofErr w:type="spellEnd"/>
            <w:r w:rsidRPr="003D13D0">
              <w:t xml:space="preserve"> </w:t>
            </w:r>
            <w:proofErr w:type="spellStart"/>
            <w:r w:rsidRPr="003D13D0">
              <w:t>свою</w:t>
            </w:r>
            <w:proofErr w:type="spellEnd"/>
            <w:r w:rsidRPr="003D13D0">
              <w:t xml:space="preserve"> </w:t>
            </w:r>
            <w:proofErr w:type="spellStart"/>
            <w:r w:rsidRPr="003D13D0">
              <w:t>работу</w:t>
            </w:r>
            <w:proofErr w:type="spellEnd"/>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t>14</w:t>
            </w:r>
          </w:p>
        </w:tc>
        <w:tc>
          <w:tcPr>
            <w:tcW w:w="3686" w:type="dxa"/>
            <w:shd w:val="clear" w:color="auto" w:fill="auto"/>
          </w:tcPr>
          <w:p w:rsidR="00131A45" w:rsidRPr="003D13D0" w:rsidRDefault="00131A45" w:rsidP="00EE23AB">
            <w:pPr>
              <w:rPr>
                <w:b/>
                <w:sz w:val="32"/>
                <w:szCs w:val="32"/>
                <w:lang w:eastAsia="en-US"/>
              </w:rPr>
            </w:pPr>
            <w:proofErr w:type="spellStart"/>
            <w:r w:rsidRPr="003D13D0">
              <w:t>Многоугольники</w:t>
            </w:r>
            <w:proofErr w:type="spellEnd"/>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xml:space="preserve">- строят многоугольники на бумаге (линованной и нелинованной) и на плоскости с помощью палочек (равных и неравных по длине), на </w:t>
            </w:r>
            <w:proofErr w:type="spellStart"/>
            <w:r w:rsidRPr="00761F3A">
              <w:rPr>
                <w:lang w:val="ru-RU"/>
              </w:rPr>
              <w:t>Геоконте</w:t>
            </w:r>
            <w:proofErr w:type="spellEnd"/>
            <w:r w:rsidRPr="00761F3A">
              <w:rPr>
                <w:lang w:val="ru-RU"/>
              </w:rPr>
              <w:t>;</w:t>
            </w:r>
          </w:p>
          <w:p w:rsidR="00131A45" w:rsidRPr="00761F3A" w:rsidRDefault="00131A45" w:rsidP="00EE23AB">
            <w:pPr>
              <w:rPr>
                <w:lang w:val="ru-RU"/>
              </w:rPr>
            </w:pPr>
            <w:r w:rsidRPr="00761F3A">
              <w:rPr>
                <w:lang w:val="ru-RU"/>
              </w:rPr>
              <w:t>- вычисляют периметр многоугольника;</w:t>
            </w:r>
          </w:p>
          <w:p w:rsidR="00131A45" w:rsidRPr="00761F3A" w:rsidRDefault="00131A45" w:rsidP="00EE23AB">
            <w:pPr>
              <w:ind w:right="-1"/>
              <w:rPr>
                <w:lang w:val="ru-RU"/>
              </w:rPr>
            </w:pPr>
            <w:r w:rsidRPr="00761F3A">
              <w:rPr>
                <w:lang w:val="ru-RU"/>
              </w:rPr>
              <w:t>-</w:t>
            </w:r>
            <w:r w:rsidRPr="00761F3A">
              <w:rPr>
                <w:b/>
                <w:i/>
                <w:lang w:val="ru-RU"/>
              </w:rPr>
              <w:t xml:space="preserve"> </w:t>
            </w:r>
            <w:r w:rsidRPr="00761F3A">
              <w:rPr>
                <w:lang w:val="ru-RU"/>
              </w:rPr>
              <w:t>различают</w:t>
            </w:r>
            <w:r w:rsidRPr="00761F3A">
              <w:rPr>
                <w:b/>
                <w:i/>
                <w:lang w:val="ru-RU"/>
              </w:rPr>
              <w:t xml:space="preserve"> </w:t>
            </w:r>
            <w:r w:rsidRPr="00761F3A">
              <w:rPr>
                <w:lang w:val="ru-RU"/>
              </w:rPr>
              <w:t>выпуклые и невыпуклые многоугольники;</w:t>
            </w:r>
          </w:p>
          <w:p w:rsidR="00131A45" w:rsidRPr="00761F3A" w:rsidRDefault="00131A45" w:rsidP="00EE23AB">
            <w:pPr>
              <w:rPr>
                <w:lang w:val="ru-RU"/>
              </w:rPr>
            </w:pPr>
            <w:r w:rsidRPr="00761F3A">
              <w:rPr>
                <w:lang w:val="ru-RU"/>
              </w:rPr>
              <w:t>- чертят с помощью линейки отрезки заданной длины;</w:t>
            </w:r>
          </w:p>
          <w:p w:rsidR="00131A45" w:rsidRPr="003D13D0" w:rsidRDefault="00131A45" w:rsidP="00EE23AB">
            <w:r w:rsidRPr="003D13D0">
              <w:t xml:space="preserve">- </w:t>
            </w:r>
            <w:proofErr w:type="spellStart"/>
            <w:proofErr w:type="gramStart"/>
            <w:r w:rsidRPr="003D13D0">
              <w:t>измеряют</w:t>
            </w:r>
            <w:proofErr w:type="spellEnd"/>
            <w:proofErr w:type="gramEnd"/>
            <w:r w:rsidRPr="003D13D0">
              <w:t xml:space="preserve"> </w:t>
            </w:r>
            <w:proofErr w:type="spellStart"/>
            <w:r w:rsidRPr="003D13D0">
              <w:t>длину</w:t>
            </w:r>
            <w:proofErr w:type="spellEnd"/>
            <w:r w:rsidRPr="003D13D0">
              <w:t xml:space="preserve"> </w:t>
            </w:r>
            <w:proofErr w:type="spellStart"/>
            <w:r w:rsidRPr="003D13D0">
              <w:t>заданного</w:t>
            </w:r>
            <w:proofErr w:type="spellEnd"/>
            <w:r w:rsidRPr="003D13D0">
              <w:t xml:space="preserve"> </w:t>
            </w:r>
            <w:proofErr w:type="spellStart"/>
            <w:r w:rsidRPr="003D13D0">
              <w:t>отрезка</w:t>
            </w:r>
            <w:proofErr w:type="spellEnd"/>
            <w:r w:rsidRPr="003D13D0">
              <w:t>.</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15</w:t>
            </w:r>
          </w:p>
        </w:tc>
        <w:tc>
          <w:tcPr>
            <w:tcW w:w="3686" w:type="dxa"/>
            <w:shd w:val="clear" w:color="auto" w:fill="auto"/>
          </w:tcPr>
          <w:p w:rsidR="00131A45" w:rsidRPr="003D13D0" w:rsidRDefault="00131A45" w:rsidP="00EE23AB">
            <w:pPr>
              <w:rPr>
                <w:b/>
                <w:sz w:val="32"/>
                <w:szCs w:val="32"/>
                <w:lang w:eastAsia="en-US"/>
              </w:rPr>
            </w:pPr>
            <w:proofErr w:type="spellStart"/>
            <w:r w:rsidRPr="003D13D0">
              <w:t>Треугольники</w:t>
            </w:r>
            <w:proofErr w:type="spellEnd"/>
            <w:r w:rsidRPr="003D13D0">
              <w:t>.</w:t>
            </w: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 xml:space="preserve">пользуются изученной математической </w:t>
            </w:r>
            <w:r w:rsidRPr="00761F3A">
              <w:rPr>
                <w:lang w:val="ru-RU"/>
              </w:rPr>
              <w:lastRenderedPageBreak/>
              <w:t>терминологией;</w:t>
            </w:r>
          </w:p>
          <w:p w:rsidR="00131A45" w:rsidRPr="00761F3A" w:rsidRDefault="00131A45" w:rsidP="00EE23AB">
            <w:pPr>
              <w:rPr>
                <w:lang w:val="ru-RU"/>
              </w:rPr>
            </w:pPr>
            <w:r w:rsidRPr="00761F3A">
              <w:rPr>
                <w:lang w:val="ru-RU"/>
              </w:rPr>
              <w:t xml:space="preserve">- строят треугольники на бумаге (линованной и нелинованной) и на плоскости с помощью палочек (равных и неравных по длине), пластилина, проволоки, на </w:t>
            </w:r>
            <w:proofErr w:type="spellStart"/>
            <w:r w:rsidRPr="00761F3A">
              <w:rPr>
                <w:lang w:val="ru-RU"/>
              </w:rPr>
              <w:t>Геоконте</w:t>
            </w:r>
            <w:proofErr w:type="spellEnd"/>
            <w:r w:rsidRPr="00761F3A">
              <w:rPr>
                <w:lang w:val="ru-RU"/>
              </w:rPr>
              <w:t xml:space="preserve"> (работа в парах);</w:t>
            </w:r>
          </w:p>
          <w:p w:rsidR="00131A45" w:rsidRPr="00761F3A" w:rsidRDefault="00131A45" w:rsidP="00EE23AB">
            <w:pPr>
              <w:rPr>
                <w:lang w:val="ru-RU"/>
              </w:rPr>
            </w:pPr>
            <w:r w:rsidRPr="00761F3A">
              <w:rPr>
                <w:lang w:val="ru-RU"/>
              </w:rPr>
              <w:t>- вычисляют периметр треугольника;</w:t>
            </w:r>
          </w:p>
          <w:p w:rsidR="00131A45" w:rsidRPr="00761F3A" w:rsidRDefault="00131A45" w:rsidP="00EE23AB">
            <w:pPr>
              <w:rPr>
                <w:lang w:val="ru-RU"/>
              </w:rPr>
            </w:pPr>
            <w:r w:rsidRPr="00761F3A">
              <w:rPr>
                <w:lang w:val="ru-RU"/>
              </w:rPr>
              <w:t>- определяют связь между названием треугольника и названием угла - «начальника»;</w:t>
            </w:r>
          </w:p>
          <w:p w:rsidR="00131A45" w:rsidRPr="00761F3A" w:rsidRDefault="00131A45" w:rsidP="00EE23AB">
            <w:pPr>
              <w:framePr w:hSpace="180" w:wrap="around" w:vAnchor="page" w:hAnchor="margin" w:xAlign="center" w:y="794"/>
              <w:rPr>
                <w:lang w:val="ru-RU"/>
              </w:rPr>
            </w:pPr>
            <w:r w:rsidRPr="00761F3A">
              <w:rPr>
                <w:lang w:val="ru-RU"/>
              </w:rPr>
              <w:t>- видят треугольную форму в предметах окружающей обстановки (морковь).</w:t>
            </w:r>
          </w:p>
          <w:p w:rsidR="00131A45" w:rsidRPr="00761F3A" w:rsidRDefault="00131A45" w:rsidP="00EE23AB">
            <w:pPr>
              <w:framePr w:hSpace="180" w:wrap="around" w:vAnchor="page" w:hAnchor="margin" w:xAlign="center" w:y="794"/>
              <w:rPr>
                <w:lang w:val="ru-RU"/>
              </w:rPr>
            </w:pPr>
            <w:r w:rsidRPr="00761F3A">
              <w:rPr>
                <w:lang w:val="ru-RU"/>
              </w:rPr>
              <w:t>Игра «На что похож треугольник».</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lastRenderedPageBreak/>
              <w:t>16</w:t>
            </w:r>
          </w:p>
        </w:tc>
        <w:tc>
          <w:tcPr>
            <w:tcW w:w="3686" w:type="dxa"/>
            <w:shd w:val="clear" w:color="auto" w:fill="auto"/>
          </w:tcPr>
          <w:p w:rsidR="00131A45" w:rsidRPr="00761F3A" w:rsidRDefault="00131A45" w:rsidP="00EE23AB">
            <w:pPr>
              <w:rPr>
                <w:lang w:val="ru-RU"/>
              </w:rPr>
            </w:pPr>
            <w:r w:rsidRPr="00761F3A">
              <w:rPr>
                <w:lang w:val="ru-RU"/>
              </w:rPr>
              <w:t>Типы треугольников по видам углов: прямоугольный, остроугольный, тупоугольный.</w:t>
            </w:r>
          </w:p>
          <w:p w:rsidR="00131A45" w:rsidRPr="00761F3A" w:rsidRDefault="00131A45" w:rsidP="00EE23AB">
            <w:pPr>
              <w:rPr>
                <w:lang w:val="ru-RU"/>
              </w:rPr>
            </w:pPr>
          </w:p>
        </w:tc>
        <w:tc>
          <w:tcPr>
            <w:tcW w:w="5245" w:type="dxa"/>
            <w:shd w:val="clear" w:color="auto" w:fill="auto"/>
          </w:tcPr>
          <w:p w:rsidR="00131A45" w:rsidRPr="00761F3A" w:rsidRDefault="00131A45" w:rsidP="00EE23AB">
            <w:pPr>
              <w:rPr>
                <w:b/>
                <w:lang w:val="ru-RU"/>
              </w:rPr>
            </w:pPr>
            <w:r w:rsidRPr="00761F3A">
              <w:rPr>
                <w:lang w:val="ru-RU"/>
              </w:rPr>
              <w:t>-</w:t>
            </w: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xml:space="preserve">- строят треугольники на бумаге (линованной и нелинованной) и на плоскости с помощью палочек (равных и неравных по длине), пластилина, проволоки, на </w:t>
            </w:r>
            <w:proofErr w:type="spellStart"/>
            <w:r w:rsidRPr="00761F3A">
              <w:rPr>
                <w:lang w:val="ru-RU"/>
              </w:rPr>
              <w:t>Геоконте</w:t>
            </w:r>
            <w:proofErr w:type="spellEnd"/>
            <w:r w:rsidRPr="00761F3A">
              <w:rPr>
                <w:lang w:val="ru-RU"/>
              </w:rPr>
              <w:t xml:space="preserve"> (работа в парах);</w:t>
            </w:r>
          </w:p>
          <w:p w:rsidR="00131A45" w:rsidRPr="00761F3A" w:rsidRDefault="00131A45" w:rsidP="00EE23AB">
            <w:pPr>
              <w:rPr>
                <w:lang w:val="ru-RU"/>
              </w:rPr>
            </w:pPr>
            <w:r w:rsidRPr="00761F3A">
              <w:rPr>
                <w:lang w:val="ru-RU"/>
              </w:rPr>
              <w:t>- вычисляют периметр треугольника;</w:t>
            </w:r>
          </w:p>
          <w:p w:rsidR="00131A45" w:rsidRPr="00761F3A" w:rsidRDefault="00131A45" w:rsidP="00EE23AB">
            <w:pPr>
              <w:rPr>
                <w:lang w:val="ru-RU"/>
              </w:rPr>
            </w:pPr>
            <w:r w:rsidRPr="00761F3A">
              <w:rPr>
                <w:lang w:val="ru-RU"/>
              </w:rPr>
              <w:t>- анализируют, делают выводы;</w:t>
            </w:r>
          </w:p>
          <w:p w:rsidR="00131A45" w:rsidRPr="00761F3A" w:rsidRDefault="00131A45" w:rsidP="00EE23AB">
            <w:pPr>
              <w:rPr>
                <w:lang w:val="ru-RU"/>
              </w:rPr>
            </w:pPr>
            <w:r w:rsidRPr="00761F3A">
              <w:rPr>
                <w:lang w:val="ru-RU"/>
              </w:rPr>
              <w:t>- осуществляют взаимопроверку;</w:t>
            </w:r>
          </w:p>
          <w:p w:rsidR="00131A45" w:rsidRPr="00761F3A" w:rsidRDefault="00131A45" w:rsidP="00EE23AB">
            <w:pPr>
              <w:rPr>
                <w:lang w:val="ru-RU"/>
              </w:rPr>
            </w:pPr>
            <w:r w:rsidRPr="00761F3A">
              <w:rPr>
                <w:lang w:val="ru-RU"/>
              </w:rPr>
              <w:t>- определяют связь между названием треугольника и названием угла - «начальника»;</w:t>
            </w:r>
          </w:p>
          <w:p w:rsidR="00131A45" w:rsidRPr="00761F3A" w:rsidRDefault="00131A45" w:rsidP="00EE23AB">
            <w:pPr>
              <w:framePr w:hSpace="180" w:wrap="around" w:vAnchor="page" w:hAnchor="margin" w:xAlign="center" w:y="794"/>
              <w:rPr>
                <w:lang w:val="ru-RU"/>
              </w:rPr>
            </w:pPr>
            <w:r w:rsidRPr="00761F3A">
              <w:rPr>
                <w:lang w:val="ru-RU"/>
              </w:rPr>
              <w:t>- видят треугольную форму в предметах окружающей обстановки (морковь).</w:t>
            </w:r>
          </w:p>
          <w:p w:rsidR="00131A45" w:rsidRPr="00761F3A" w:rsidRDefault="00131A45" w:rsidP="008C4CAA">
            <w:pPr>
              <w:framePr w:hSpace="180" w:wrap="around" w:vAnchor="page" w:hAnchor="margin" w:xAlign="center" w:y="794"/>
              <w:rPr>
                <w:b/>
                <w:lang w:val="ru-RU"/>
              </w:rPr>
            </w:pPr>
            <w:r w:rsidRPr="00761F3A">
              <w:rPr>
                <w:lang w:val="ru-RU"/>
              </w:rPr>
              <w:t>-игра «Определи вид треугольника на рисунке».</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17</w:t>
            </w:r>
          </w:p>
        </w:tc>
        <w:tc>
          <w:tcPr>
            <w:tcW w:w="3686" w:type="dxa"/>
            <w:shd w:val="clear" w:color="auto" w:fill="auto"/>
          </w:tcPr>
          <w:p w:rsidR="00131A45" w:rsidRPr="003D13D0" w:rsidRDefault="00131A45" w:rsidP="00EE23AB">
            <w:proofErr w:type="spellStart"/>
            <w:r w:rsidRPr="003D13D0">
              <w:t>Четырёхугольники</w:t>
            </w:r>
            <w:proofErr w:type="spellEnd"/>
            <w:r w:rsidRPr="003D13D0">
              <w:t>.</w:t>
            </w:r>
          </w:p>
          <w:p w:rsidR="00131A45" w:rsidRPr="003D13D0" w:rsidRDefault="00131A45" w:rsidP="00EE23AB">
            <w:proofErr w:type="spellStart"/>
            <w:r w:rsidRPr="003D13D0">
              <w:t>Прямоугольник</w:t>
            </w:r>
            <w:proofErr w:type="spellEnd"/>
            <w:r w:rsidRPr="003D13D0">
              <w:t>.</w:t>
            </w:r>
          </w:p>
          <w:p w:rsidR="00131A45" w:rsidRPr="003D13D0" w:rsidRDefault="00131A45" w:rsidP="00EE23AB">
            <w:pPr>
              <w:rPr>
                <w:b/>
                <w:sz w:val="32"/>
                <w:szCs w:val="32"/>
                <w:lang w:eastAsia="en-US"/>
              </w:rPr>
            </w:pPr>
            <w:proofErr w:type="spellStart"/>
            <w:r w:rsidRPr="003D13D0">
              <w:t>Трапеция</w:t>
            </w:r>
            <w:proofErr w:type="spellEnd"/>
            <w:r w:rsidRPr="003D13D0">
              <w:t>.</w:t>
            </w:r>
          </w:p>
        </w:tc>
        <w:tc>
          <w:tcPr>
            <w:tcW w:w="5245" w:type="dxa"/>
            <w:vMerge w:val="restart"/>
            <w:shd w:val="clear" w:color="auto" w:fill="auto"/>
          </w:tcPr>
          <w:p w:rsidR="00131A45" w:rsidRPr="00761F3A" w:rsidRDefault="00131A45" w:rsidP="00EE23AB">
            <w:pPr>
              <w:rPr>
                <w:b/>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xml:space="preserve">- строят четырёхугольники на </w:t>
            </w:r>
            <w:proofErr w:type="spellStart"/>
            <w:r w:rsidRPr="00761F3A">
              <w:rPr>
                <w:lang w:val="ru-RU"/>
              </w:rPr>
              <w:t>Геоконте</w:t>
            </w:r>
            <w:proofErr w:type="spellEnd"/>
            <w:r w:rsidRPr="00761F3A">
              <w:rPr>
                <w:lang w:val="ru-RU"/>
              </w:rPr>
              <w:t>, на бумаге (линованной и нелинованной) и на плоскости с помощью палочек (равных и неравных по длине), пластилина, проволоки (работа в парах);</w:t>
            </w:r>
          </w:p>
          <w:p w:rsidR="00131A45" w:rsidRPr="00761F3A" w:rsidRDefault="00131A45" w:rsidP="00EE23AB">
            <w:pPr>
              <w:rPr>
                <w:lang w:val="ru-RU"/>
              </w:rPr>
            </w:pPr>
            <w:r w:rsidRPr="00761F3A">
              <w:rPr>
                <w:lang w:val="ru-RU"/>
              </w:rPr>
              <w:t>- находят в предметах фигуры прямоугольной формы;</w:t>
            </w:r>
          </w:p>
          <w:p w:rsidR="00131A45" w:rsidRPr="00761F3A" w:rsidRDefault="00131A45" w:rsidP="00EE23AB">
            <w:pPr>
              <w:rPr>
                <w:lang w:val="ru-RU"/>
              </w:rPr>
            </w:pPr>
            <w:r w:rsidRPr="00761F3A">
              <w:rPr>
                <w:lang w:val="ru-RU"/>
              </w:rPr>
              <w:t>- вычисляют периметр четырёхугольника;</w:t>
            </w:r>
          </w:p>
          <w:p w:rsidR="00131A45" w:rsidRPr="00761F3A" w:rsidRDefault="00131A45" w:rsidP="00EE23AB">
            <w:pPr>
              <w:rPr>
                <w:lang w:val="ru-RU"/>
              </w:rPr>
            </w:pPr>
            <w:r w:rsidRPr="00761F3A">
              <w:rPr>
                <w:lang w:val="ru-RU"/>
              </w:rPr>
              <w:t>- учатся работать по алгоритму;</w:t>
            </w:r>
          </w:p>
          <w:p w:rsidR="00131A45" w:rsidRPr="00761F3A" w:rsidRDefault="00131A45" w:rsidP="00EE23AB">
            <w:pPr>
              <w:rPr>
                <w:lang w:val="ru-RU"/>
              </w:rPr>
            </w:pPr>
            <w:r w:rsidRPr="00761F3A">
              <w:rPr>
                <w:lang w:val="ru-RU"/>
              </w:rPr>
              <w:t>- сравнивают, выделяют признаки сходства и отличия квадрата и ромба, делают выводы.</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18</w:t>
            </w:r>
          </w:p>
        </w:tc>
        <w:tc>
          <w:tcPr>
            <w:tcW w:w="3686" w:type="dxa"/>
            <w:shd w:val="clear" w:color="auto" w:fill="auto"/>
          </w:tcPr>
          <w:p w:rsidR="00131A45" w:rsidRPr="00761F3A" w:rsidRDefault="00131A45" w:rsidP="00EE23AB">
            <w:pPr>
              <w:rPr>
                <w:b/>
                <w:sz w:val="32"/>
                <w:szCs w:val="32"/>
                <w:lang w:val="ru-RU" w:eastAsia="en-US"/>
              </w:rPr>
            </w:pPr>
            <w:r w:rsidRPr="00761F3A">
              <w:rPr>
                <w:lang w:val="ru-RU" w:eastAsia="en-US"/>
              </w:rPr>
              <w:t>Равносторонний прямоугольный четырёхугольник – квадрат. Ромб.</w:t>
            </w:r>
          </w:p>
        </w:tc>
        <w:tc>
          <w:tcPr>
            <w:tcW w:w="5245" w:type="dxa"/>
            <w:vMerge/>
            <w:shd w:val="clear" w:color="auto" w:fill="auto"/>
          </w:tcPr>
          <w:p w:rsidR="00131A45" w:rsidRPr="00761F3A" w:rsidRDefault="00131A45" w:rsidP="00EE23AB">
            <w:pPr>
              <w:rPr>
                <w:b/>
                <w:sz w:val="32"/>
                <w:szCs w:val="32"/>
                <w:lang w:val="ru-RU" w:eastAsia="en-US"/>
              </w:rPr>
            </w:pP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19</w:t>
            </w:r>
          </w:p>
        </w:tc>
        <w:tc>
          <w:tcPr>
            <w:tcW w:w="3686" w:type="dxa"/>
            <w:shd w:val="clear" w:color="auto" w:fill="auto"/>
          </w:tcPr>
          <w:p w:rsidR="00131A45" w:rsidRPr="003D13D0" w:rsidRDefault="00131A45" w:rsidP="00EE23AB">
            <w:pPr>
              <w:rPr>
                <w:b/>
                <w:sz w:val="32"/>
                <w:szCs w:val="32"/>
                <w:lang w:eastAsia="en-US"/>
              </w:rPr>
            </w:pPr>
            <w:proofErr w:type="spellStart"/>
            <w:r w:rsidRPr="003D13D0">
              <w:t>Квадрат</w:t>
            </w:r>
            <w:proofErr w:type="spellEnd"/>
            <w:r w:rsidRPr="003D13D0">
              <w:t xml:space="preserve">, </w:t>
            </w:r>
            <w:proofErr w:type="spellStart"/>
            <w:r w:rsidRPr="003D13D0">
              <w:t>особенности</w:t>
            </w:r>
            <w:proofErr w:type="spellEnd"/>
            <w:r w:rsidRPr="003D13D0">
              <w:t xml:space="preserve"> </w:t>
            </w:r>
            <w:proofErr w:type="spellStart"/>
            <w:r w:rsidRPr="003D13D0">
              <w:t>квадрата</w:t>
            </w:r>
            <w:proofErr w:type="spellEnd"/>
            <w:r w:rsidRPr="003D13D0">
              <w:t>.</w:t>
            </w: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 xml:space="preserve"> пользуются изученной математической терминологией;</w:t>
            </w:r>
          </w:p>
          <w:p w:rsidR="00131A45" w:rsidRPr="00761F3A" w:rsidRDefault="00131A45" w:rsidP="00EE23AB">
            <w:pPr>
              <w:rPr>
                <w:lang w:val="ru-RU"/>
              </w:rPr>
            </w:pPr>
            <w:r w:rsidRPr="00761F3A">
              <w:rPr>
                <w:lang w:val="ru-RU"/>
              </w:rPr>
              <w:t>- строят прямоугольники на бумаге (линованной и нелинованной) и на плоскости с помощью палочек пластилина, проволоки;</w:t>
            </w:r>
          </w:p>
          <w:p w:rsidR="00131A45" w:rsidRPr="00761F3A" w:rsidRDefault="00131A45" w:rsidP="00EE23AB">
            <w:pPr>
              <w:rPr>
                <w:lang w:val="ru-RU"/>
              </w:rPr>
            </w:pPr>
            <w:r w:rsidRPr="00761F3A">
              <w:rPr>
                <w:lang w:val="ru-RU"/>
              </w:rPr>
              <w:t>- сравнивают, выделяют признаки сходства и отличия квадрата и прямоугольника;</w:t>
            </w:r>
          </w:p>
          <w:p w:rsidR="00131A45" w:rsidRPr="00761F3A" w:rsidRDefault="00131A45" w:rsidP="00EE23AB">
            <w:pPr>
              <w:rPr>
                <w:lang w:val="ru-RU"/>
              </w:rPr>
            </w:pPr>
            <w:r w:rsidRPr="00761F3A">
              <w:rPr>
                <w:lang w:val="ru-RU"/>
              </w:rPr>
              <w:t>- вычисляют периметр прямоугольника, пользуясь алгоритмом действий;</w:t>
            </w:r>
          </w:p>
          <w:p w:rsidR="00131A45" w:rsidRPr="00761F3A" w:rsidRDefault="00131A45" w:rsidP="00EE23AB">
            <w:pPr>
              <w:rPr>
                <w:lang w:val="ru-RU"/>
              </w:rPr>
            </w:pPr>
            <w:r w:rsidRPr="00761F3A">
              <w:rPr>
                <w:lang w:val="ru-RU"/>
              </w:rPr>
              <w:t>- осуществляют взаимопроверку;</w:t>
            </w:r>
          </w:p>
          <w:p w:rsidR="00131A45" w:rsidRPr="00761F3A" w:rsidRDefault="00131A45" w:rsidP="00EE23AB">
            <w:pPr>
              <w:rPr>
                <w:lang w:val="ru-RU"/>
              </w:rPr>
            </w:pPr>
            <w:r w:rsidRPr="00761F3A">
              <w:rPr>
                <w:lang w:val="ru-RU"/>
              </w:rPr>
              <w:t>- формулы периметра квадрата и прямоугольника.</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lastRenderedPageBreak/>
              <w:t>20</w:t>
            </w:r>
          </w:p>
        </w:tc>
        <w:tc>
          <w:tcPr>
            <w:tcW w:w="3686" w:type="dxa"/>
            <w:shd w:val="clear" w:color="auto" w:fill="auto"/>
          </w:tcPr>
          <w:p w:rsidR="00131A45" w:rsidRPr="003D13D0" w:rsidRDefault="00131A45" w:rsidP="00EE23AB">
            <w:proofErr w:type="spellStart"/>
            <w:r w:rsidRPr="003D13D0">
              <w:t>Обобщение</w:t>
            </w:r>
            <w:proofErr w:type="spellEnd"/>
            <w:r w:rsidRPr="003D13D0">
              <w:t xml:space="preserve"> </w:t>
            </w:r>
            <w:proofErr w:type="spellStart"/>
            <w:r w:rsidRPr="003D13D0">
              <w:t>изученного</w:t>
            </w:r>
            <w:proofErr w:type="spellEnd"/>
          </w:p>
          <w:p w:rsidR="00131A45" w:rsidRDefault="00131A45" w:rsidP="00EE23AB">
            <w:pPr>
              <w:rPr>
                <w:b/>
                <w:sz w:val="32"/>
                <w:szCs w:val="32"/>
                <w:lang w:eastAsia="en-US"/>
              </w:rPr>
            </w:pPr>
          </w:p>
          <w:p w:rsidR="00131A45" w:rsidRPr="003D13D0" w:rsidRDefault="00131A45" w:rsidP="00EE23AB">
            <w:pPr>
              <w:rPr>
                <w:b/>
                <w:sz w:val="32"/>
                <w:szCs w:val="32"/>
                <w:lang w:eastAsia="en-US"/>
              </w:rPr>
            </w:pPr>
          </w:p>
        </w:tc>
        <w:tc>
          <w:tcPr>
            <w:tcW w:w="5245" w:type="dxa"/>
            <w:vMerge w:val="restart"/>
            <w:shd w:val="clear" w:color="auto" w:fill="auto"/>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вычерчивают изученные геометрические фигуры на линованной и нелинованной бумаге;</w:t>
            </w:r>
          </w:p>
          <w:p w:rsidR="00131A45" w:rsidRPr="00761F3A" w:rsidRDefault="00131A45" w:rsidP="00EE23AB">
            <w:pPr>
              <w:rPr>
                <w:lang w:val="ru-RU"/>
              </w:rPr>
            </w:pPr>
            <w:r w:rsidRPr="00761F3A">
              <w:rPr>
                <w:lang w:val="ru-RU"/>
              </w:rPr>
              <w:t>- моделируют фигуры из пластилина, проволоки;</w:t>
            </w:r>
          </w:p>
          <w:p w:rsidR="00131A45" w:rsidRPr="00761F3A" w:rsidRDefault="00131A45" w:rsidP="00EE23AB">
            <w:pPr>
              <w:rPr>
                <w:lang w:val="ru-RU"/>
              </w:rPr>
            </w:pPr>
            <w:r w:rsidRPr="00761F3A">
              <w:rPr>
                <w:lang w:val="ru-RU"/>
              </w:rPr>
              <w:t>- получают квадрат загибанием «от угла»;</w:t>
            </w:r>
          </w:p>
          <w:p w:rsidR="00131A45" w:rsidRPr="00761F3A" w:rsidRDefault="00131A45" w:rsidP="00EE23AB">
            <w:pPr>
              <w:rPr>
                <w:lang w:val="ru-RU"/>
              </w:rPr>
            </w:pPr>
            <w:r w:rsidRPr="00761F3A">
              <w:rPr>
                <w:lang w:val="ru-RU"/>
              </w:rPr>
              <w:t>-  вычисляют периметр квадрата и других многоугольников;</w:t>
            </w:r>
          </w:p>
          <w:p w:rsidR="00131A45" w:rsidRPr="00761F3A" w:rsidRDefault="00131A45" w:rsidP="00EE23AB">
            <w:pPr>
              <w:rPr>
                <w:lang w:val="ru-RU"/>
              </w:rPr>
            </w:pPr>
            <w:r w:rsidRPr="00761F3A">
              <w:rPr>
                <w:lang w:val="ru-RU"/>
              </w:rPr>
              <w:t>- сравнивают с эталоном;</w:t>
            </w:r>
          </w:p>
          <w:p w:rsidR="00131A45" w:rsidRPr="00761F3A" w:rsidRDefault="00131A45" w:rsidP="00EE23AB">
            <w:pPr>
              <w:rPr>
                <w:lang w:val="ru-RU"/>
              </w:rPr>
            </w:pPr>
            <w:r w:rsidRPr="00761F3A">
              <w:rPr>
                <w:lang w:val="ru-RU"/>
              </w:rPr>
              <w:t>- оценивают свою работу;</w:t>
            </w:r>
          </w:p>
          <w:p w:rsidR="00131A45" w:rsidRPr="00761F3A" w:rsidRDefault="00131A45" w:rsidP="00EE23AB">
            <w:pPr>
              <w:rPr>
                <w:lang w:val="ru-RU"/>
              </w:rPr>
            </w:pPr>
            <w:r w:rsidRPr="00761F3A">
              <w:rPr>
                <w:lang w:val="ru-RU"/>
              </w:rPr>
              <w:t>- работают в парах;</w:t>
            </w:r>
          </w:p>
          <w:p w:rsidR="00131A45" w:rsidRPr="00761F3A" w:rsidRDefault="00131A45" w:rsidP="00EE23AB">
            <w:pPr>
              <w:rPr>
                <w:lang w:val="ru-RU"/>
              </w:rPr>
            </w:pPr>
            <w:r w:rsidRPr="00761F3A">
              <w:rPr>
                <w:lang w:val="ru-RU"/>
              </w:rPr>
              <w:t>- создают творческий продукт.</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21</w:t>
            </w:r>
          </w:p>
        </w:tc>
        <w:tc>
          <w:tcPr>
            <w:tcW w:w="3686" w:type="dxa"/>
            <w:shd w:val="clear" w:color="auto" w:fill="auto"/>
          </w:tcPr>
          <w:p w:rsidR="00131A45" w:rsidRPr="00761F3A" w:rsidRDefault="00131A45" w:rsidP="00EE23AB">
            <w:pPr>
              <w:rPr>
                <w:lang w:val="ru-RU" w:eastAsia="en-US"/>
              </w:rPr>
            </w:pPr>
            <w:r w:rsidRPr="00761F3A">
              <w:rPr>
                <w:lang w:val="ru-RU" w:eastAsia="en-US"/>
              </w:rPr>
              <w:t>«Весёлые игрушки». Плоские фигуры и объёмные тела.</w:t>
            </w:r>
          </w:p>
        </w:tc>
        <w:tc>
          <w:tcPr>
            <w:tcW w:w="5245" w:type="dxa"/>
            <w:vMerge/>
            <w:shd w:val="clear" w:color="auto" w:fill="auto"/>
          </w:tcPr>
          <w:p w:rsidR="00131A45" w:rsidRPr="00761F3A" w:rsidRDefault="00131A45" w:rsidP="00EE23AB">
            <w:pPr>
              <w:jc w:val="both"/>
              <w:rPr>
                <w:b/>
                <w:sz w:val="32"/>
                <w:szCs w:val="32"/>
                <w:lang w:val="ru-RU" w:eastAsia="en-US"/>
              </w:rPr>
            </w:pPr>
          </w:p>
        </w:tc>
      </w:tr>
      <w:tr w:rsidR="00131A45" w:rsidRPr="00FF3E89" w:rsidTr="00EE23AB">
        <w:trPr>
          <w:trHeight w:val="70"/>
        </w:trPr>
        <w:tc>
          <w:tcPr>
            <w:tcW w:w="709" w:type="dxa"/>
            <w:shd w:val="clear" w:color="auto" w:fill="auto"/>
          </w:tcPr>
          <w:p w:rsidR="00131A45" w:rsidRPr="003D13D0" w:rsidRDefault="00131A45" w:rsidP="00EE23AB">
            <w:pPr>
              <w:rPr>
                <w:lang w:eastAsia="en-US"/>
              </w:rPr>
            </w:pPr>
            <w:r w:rsidRPr="003D13D0">
              <w:rPr>
                <w:lang w:eastAsia="en-US"/>
              </w:rPr>
              <w:t>22</w:t>
            </w:r>
          </w:p>
        </w:tc>
        <w:tc>
          <w:tcPr>
            <w:tcW w:w="3686" w:type="dxa"/>
            <w:shd w:val="clear" w:color="auto" w:fill="auto"/>
          </w:tcPr>
          <w:p w:rsidR="00131A45" w:rsidRPr="003D13D0" w:rsidRDefault="00131A45" w:rsidP="00EE23AB">
            <w:pPr>
              <w:rPr>
                <w:lang w:eastAsia="en-US"/>
              </w:rPr>
            </w:pPr>
            <w:proofErr w:type="spellStart"/>
            <w:r w:rsidRPr="003D13D0">
              <w:rPr>
                <w:lang w:eastAsia="en-US"/>
              </w:rPr>
              <w:t>Многоугольники</w:t>
            </w:r>
            <w:proofErr w:type="spellEnd"/>
            <w:r w:rsidRPr="003D13D0">
              <w:rPr>
                <w:lang w:eastAsia="en-US"/>
              </w:rPr>
              <w:t xml:space="preserve">. </w:t>
            </w:r>
            <w:proofErr w:type="spellStart"/>
            <w:r w:rsidRPr="003D13D0">
              <w:rPr>
                <w:lang w:eastAsia="en-US"/>
              </w:rPr>
              <w:t>Примеры</w:t>
            </w:r>
            <w:proofErr w:type="spellEnd"/>
            <w:r w:rsidRPr="003D13D0">
              <w:rPr>
                <w:lang w:eastAsia="en-US"/>
              </w:rPr>
              <w:t xml:space="preserve"> </w:t>
            </w:r>
            <w:proofErr w:type="spellStart"/>
            <w:r w:rsidRPr="003D13D0">
              <w:rPr>
                <w:lang w:eastAsia="en-US"/>
              </w:rPr>
              <w:t>многоугольников</w:t>
            </w:r>
            <w:proofErr w:type="spellEnd"/>
            <w:r w:rsidRPr="003D13D0">
              <w:rPr>
                <w:lang w:eastAsia="en-US"/>
              </w:rPr>
              <w:t>.</w:t>
            </w: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 xml:space="preserve"> пользуются изученной математической терминологией;</w:t>
            </w:r>
          </w:p>
          <w:p w:rsidR="00131A45" w:rsidRPr="00761F3A" w:rsidRDefault="00131A45" w:rsidP="00EE23AB">
            <w:pPr>
              <w:rPr>
                <w:lang w:val="ru-RU"/>
              </w:rPr>
            </w:pPr>
            <w:r w:rsidRPr="00761F3A">
              <w:rPr>
                <w:lang w:val="ru-RU"/>
              </w:rPr>
              <w:t>- строят многоугольники на бумаге (линованной и нелинованной) и на плоскости с помощью палочек пластилина, проволоки (игра «Конструкторы»);</w:t>
            </w:r>
          </w:p>
          <w:p w:rsidR="00131A45" w:rsidRPr="00761F3A" w:rsidRDefault="00131A45" w:rsidP="00EE23AB">
            <w:pPr>
              <w:framePr w:hSpace="180" w:wrap="around" w:vAnchor="page" w:hAnchor="margin" w:xAlign="center" w:y="794"/>
              <w:rPr>
                <w:lang w:val="ru-RU"/>
              </w:rPr>
            </w:pPr>
            <w:r w:rsidRPr="00761F3A">
              <w:rPr>
                <w:lang w:val="ru-RU"/>
              </w:rPr>
              <w:t>- вычисляют периметр многоугольника;</w:t>
            </w:r>
          </w:p>
          <w:p w:rsidR="00131A45" w:rsidRPr="00761F3A" w:rsidRDefault="00131A45" w:rsidP="00EE23AB">
            <w:pPr>
              <w:jc w:val="both"/>
              <w:rPr>
                <w:lang w:val="ru-RU"/>
              </w:rPr>
            </w:pPr>
            <w:r w:rsidRPr="00761F3A">
              <w:rPr>
                <w:lang w:val="ru-RU"/>
              </w:rPr>
              <w:t>- осуществляют взаимопроверку;</w:t>
            </w:r>
          </w:p>
        </w:tc>
      </w:tr>
      <w:tr w:rsidR="00131A45" w:rsidRPr="00FF3E89" w:rsidTr="00EE23AB">
        <w:trPr>
          <w:trHeight w:val="1182"/>
        </w:trPr>
        <w:tc>
          <w:tcPr>
            <w:tcW w:w="709" w:type="dxa"/>
            <w:shd w:val="clear" w:color="auto" w:fill="auto"/>
          </w:tcPr>
          <w:p w:rsidR="00131A45" w:rsidRPr="003D13D0" w:rsidRDefault="00131A45" w:rsidP="00EE23AB">
            <w:pPr>
              <w:rPr>
                <w:lang w:eastAsia="en-US"/>
              </w:rPr>
            </w:pPr>
            <w:r w:rsidRPr="003D13D0">
              <w:rPr>
                <w:lang w:eastAsia="en-US"/>
              </w:rPr>
              <w:t>23</w:t>
            </w:r>
          </w:p>
        </w:tc>
        <w:tc>
          <w:tcPr>
            <w:tcW w:w="3686" w:type="dxa"/>
            <w:shd w:val="clear" w:color="auto" w:fill="auto"/>
          </w:tcPr>
          <w:p w:rsidR="00131A45" w:rsidRPr="00761F3A" w:rsidRDefault="00131A45" w:rsidP="00EE23AB">
            <w:pPr>
              <w:rPr>
                <w:b/>
                <w:sz w:val="32"/>
                <w:szCs w:val="32"/>
                <w:lang w:val="ru-RU" w:eastAsia="en-US"/>
              </w:rPr>
            </w:pPr>
            <w:r w:rsidRPr="00761F3A">
              <w:rPr>
                <w:lang w:val="ru-RU"/>
              </w:rPr>
              <w:t>Окружность и круг. Циркуль-помощник.</w:t>
            </w: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xml:space="preserve">- моделируют фигуры на </w:t>
            </w:r>
            <w:proofErr w:type="gramStart"/>
            <w:r w:rsidRPr="00761F3A">
              <w:rPr>
                <w:lang w:val="ru-RU"/>
              </w:rPr>
              <w:t>большом</w:t>
            </w:r>
            <w:proofErr w:type="gramEnd"/>
            <w:r w:rsidRPr="00761F3A">
              <w:rPr>
                <w:lang w:val="ru-RU"/>
              </w:rPr>
              <w:t xml:space="preserve"> </w:t>
            </w:r>
            <w:proofErr w:type="spellStart"/>
            <w:r w:rsidRPr="00761F3A">
              <w:rPr>
                <w:lang w:val="ru-RU"/>
              </w:rPr>
              <w:t>Геоконте</w:t>
            </w:r>
            <w:proofErr w:type="spellEnd"/>
            <w:r w:rsidRPr="00761F3A">
              <w:rPr>
                <w:lang w:val="ru-RU"/>
              </w:rPr>
              <w:t>;</w:t>
            </w:r>
          </w:p>
          <w:p w:rsidR="00131A45" w:rsidRPr="00761F3A" w:rsidRDefault="00131A45" w:rsidP="00EE23AB">
            <w:pPr>
              <w:rPr>
                <w:lang w:val="ru-RU"/>
              </w:rPr>
            </w:pPr>
            <w:r w:rsidRPr="00761F3A">
              <w:rPr>
                <w:lang w:val="ru-RU"/>
              </w:rPr>
              <w:t>- строят окружности, фигуры и узоры на бумаге (линованной и нелинованной);</w:t>
            </w:r>
          </w:p>
          <w:p w:rsidR="00131A45" w:rsidRPr="00761F3A" w:rsidRDefault="00131A45" w:rsidP="00EE23AB">
            <w:pPr>
              <w:ind w:right="-1"/>
              <w:jc w:val="both"/>
              <w:rPr>
                <w:lang w:val="ru-RU"/>
              </w:rPr>
            </w:pPr>
            <w:r w:rsidRPr="00761F3A">
              <w:rPr>
                <w:lang w:val="ru-RU"/>
              </w:rPr>
              <w:t>- получают диаметр и сектора окружности сгибанием;</w:t>
            </w:r>
          </w:p>
        </w:tc>
      </w:tr>
      <w:tr w:rsidR="00131A45" w:rsidRPr="00FF3E89" w:rsidTr="00EE23AB">
        <w:trPr>
          <w:trHeight w:val="509"/>
        </w:trPr>
        <w:tc>
          <w:tcPr>
            <w:tcW w:w="709" w:type="dxa"/>
            <w:shd w:val="clear" w:color="auto" w:fill="auto"/>
          </w:tcPr>
          <w:p w:rsidR="00131A45" w:rsidRPr="003D13D0" w:rsidRDefault="00131A45" w:rsidP="00EE23AB">
            <w:pPr>
              <w:rPr>
                <w:lang w:eastAsia="en-US"/>
              </w:rPr>
            </w:pPr>
            <w:r w:rsidRPr="003D13D0">
              <w:rPr>
                <w:lang w:eastAsia="en-US"/>
              </w:rPr>
              <w:t>24</w:t>
            </w:r>
          </w:p>
        </w:tc>
        <w:tc>
          <w:tcPr>
            <w:tcW w:w="3686" w:type="dxa"/>
            <w:shd w:val="clear" w:color="auto" w:fill="auto"/>
          </w:tcPr>
          <w:p w:rsidR="00131A45" w:rsidRPr="003D13D0" w:rsidRDefault="00131A45" w:rsidP="00EE23AB">
            <w:pPr>
              <w:rPr>
                <w:b/>
                <w:sz w:val="32"/>
                <w:szCs w:val="32"/>
                <w:lang w:eastAsia="en-US"/>
              </w:rPr>
            </w:pPr>
            <w:proofErr w:type="spellStart"/>
            <w:r w:rsidRPr="003D13D0">
              <w:t>Окружность</w:t>
            </w:r>
            <w:proofErr w:type="spellEnd"/>
            <w:r w:rsidRPr="003D13D0">
              <w:t xml:space="preserve"> и </w:t>
            </w:r>
            <w:proofErr w:type="spellStart"/>
            <w:r w:rsidRPr="003D13D0">
              <w:t>круг</w:t>
            </w:r>
            <w:proofErr w:type="spellEnd"/>
            <w:r w:rsidRPr="003D13D0">
              <w:t>.</w:t>
            </w:r>
          </w:p>
        </w:tc>
        <w:tc>
          <w:tcPr>
            <w:tcW w:w="5245" w:type="dxa"/>
            <w:vMerge w:val="restart"/>
            <w:shd w:val="clear" w:color="auto" w:fill="auto"/>
          </w:tcPr>
          <w:p w:rsidR="00131A45" w:rsidRPr="00761F3A" w:rsidRDefault="00131A45" w:rsidP="00EE23AB">
            <w:pPr>
              <w:rPr>
                <w:b/>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xml:space="preserve">- моделируют фигуры на </w:t>
            </w:r>
            <w:proofErr w:type="gramStart"/>
            <w:r w:rsidRPr="00761F3A">
              <w:rPr>
                <w:lang w:val="ru-RU"/>
              </w:rPr>
              <w:t>большом</w:t>
            </w:r>
            <w:proofErr w:type="gramEnd"/>
            <w:r w:rsidRPr="00761F3A">
              <w:rPr>
                <w:lang w:val="ru-RU"/>
              </w:rPr>
              <w:t xml:space="preserve"> </w:t>
            </w:r>
            <w:proofErr w:type="spellStart"/>
            <w:r w:rsidRPr="00761F3A">
              <w:rPr>
                <w:lang w:val="ru-RU"/>
              </w:rPr>
              <w:t>Геоконте</w:t>
            </w:r>
            <w:proofErr w:type="spellEnd"/>
            <w:r w:rsidRPr="00761F3A">
              <w:rPr>
                <w:lang w:val="ru-RU"/>
              </w:rPr>
              <w:t>;</w:t>
            </w:r>
          </w:p>
          <w:p w:rsidR="00131A45" w:rsidRPr="00761F3A" w:rsidRDefault="00131A45" w:rsidP="00EE23AB">
            <w:pPr>
              <w:rPr>
                <w:lang w:val="ru-RU"/>
              </w:rPr>
            </w:pPr>
            <w:r w:rsidRPr="00761F3A">
              <w:rPr>
                <w:lang w:val="ru-RU"/>
              </w:rPr>
              <w:t>- строят окружности, фигуры и узоры на бумаге (линованной и нелинованной);</w:t>
            </w:r>
          </w:p>
          <w:p w:rsidR="00131A45" w:rsidRPr="00761F3A" w:rsidRDefault="00131A45" w:rsidP="00EE23AB">
            <w:pPr>
              <w:ind w:right="-1"/>
              <w:jc w:val="both"/>
              <w:rPr>
                <w:lang w:val="ru-RU"/>
              </w:rPr>
            </w:pPr>
            <w:r w:rsidRPr="00761F3A">
              <w:rPr>
                <w:lang w:val="ru-RU"/>
              </w:rPr>
              <w:t>- отличают сектор круга от треугольника;</w:t>
            </w:r>
          </w:p>
          <w:p w:rsidR="00131A45" w:rsidRPr="00761F3A" w:rsidRDefault="00131A45" w:rsidP="00EE23AB">
            <w:pPr>
              <w:ind w:right="-1"/>
              <w:jc w:val="both"/>
              <w:rPr>
                <w:spacing w:val="-6"/>
                <w:lang w:val="ru-RU"/>
              </w:rPr>
            </w:pPr>
            <w:proofErr w:type="gramStart"/>
            <w:r w:rsidRPr="00761F3A">
              <w:rPr>
                <w:lang w:val="ru-RU"/>
              </w:rPr>
              <w:t>- строят</w:t>
            </w:r>
            <w:r w:rsidRPr="00761F3A">
              <w:rPr>
                <w:spacing w:val="-6"/>
                <w:lang w:val="ru-RU"/>
              </w:rPr>
              <w:t xml:space="preserve"> окружности по заданным радиусу и диаметру;</w:t>
            </w:r>
            <w:proofErr w:type="gramEnd"/>
          </w:p>
          <w:p w:rsidR="00131A45" w:rsidRPr="00761F3A" w:rsidRDefault="00131A45" w:rsidP="00EE23AB">
            <w:pPr>
              <w:ind w:right="-1"/>
              <w:jc w:val="both"/>
              <w:rPr>
                <w:spacing w:val="-6"/>
                <w:lang w:val="ru-RU"/>
              </w:rPr>
            </w:pPr>
            <w:r w:rsidRPr="00761F3A">
              <w:rPr>
                <w:spacing w:val="-6"/>
                <w:lang w:val="ru-RU"/>
              </w:rPr>
              <w:t>- строят концентрические, пересекающиеся, непересекающиеся окружности;</w:t>
            </w:r>
          </w:p>
          <w:p w:rsidR="00131A45" w:rsidRPr="00761F3A" w:rsidRDefault="00131A45" w:rsidP="00EE23AB">
            <w:pPr>
              <w:rPr>
                <w:lang w:val="ru-RU"/>
              </w:rPr>
            </w:pPr>
            <w:r w:rsidRPr="00761F3A">
              <w:rPr>
                <w:lang w:val="ru-RU"/>
              </w:rPr>
              <w:t>- пользуются циркулем при вычерчивании окружности;</w:t>
            </w:r>
          </w:p>
          <w:p w:rsidR="00131A45" w:rsidRPr="00761F3A" w:rsidRDefault="00131A45" w:rsidP="00EE23AB">
            <w:pPr>
              <w:rPr>
                <w:lang w:val="ru-RU"/>
              </w:rPr>
            </w:pPr>
            <w:r w:rsidRPr="00761F3A">
              <w:rPr>
                <w:lang w:val="ru-RU"/>
              </w:rPr>
              <w:t>- сравнивают радиус круга с диаметром, делают выводы;</w:t>
            </w:r>
          </w:p>
          <w:p w:rsidR="00131A45" w:rsidRPr="00761F3A" w:rsidRDefault="00131A45" w:rsidP="00EE23AB">
            <w:pPr>
              <w:rPr>
                <w:lang w:val="ru-RU"/>
              </w:rPr>
            </w:pPr>
            <w:r w:rsidRPr="00761F3A">
              <w:rPr>
                <w:lang w:val="ru-RU"/>
              </w:rPr>
              <w:t xml:space="preserve">- определяют свойства диаметра и радиуса; </w:t>
            </w:r>
          </w:p>
          <w:p w:rsidR="00131A45" w:rsidRPr="00761F3A" w:rsidRDefault="00131A45" w:rsidP="00EE23AB">
            <w:pPr>
              <w:rPr>
                <w:lang w:val="ru-RU"/>
              </w:rPr>
            </w:pPr>
            <w:r w:rsidRPr="00761F3A">
              <w:rPr>
                <w:lang w:val="ru-RU"/>
              </w:rPr>
              <w:t>- вычерчивают узоры;</w:t>
            </w:r>
          </w:p>
          <w:p w:rsidR="00131A45" w:rsidRPr="00761F3A" w:rsidRDefault="00131A45" w:rsidP="00EE23AB">
            <w:pPr>
              <w:rPr>
                <w:spacing w:val="-6"/>
                <w:lang w:val="ru-RU"/>
              </w:rPr>
            </w:pPr>
            <w:r w:rsidRPr="00761F3A">
              <w:rPr>
                <w:lang w:val="ru-RU"/>
              </w:rPr>
              <w:t xml:space="preserve">- моделируют </w:t>
            </w:r>
            <w:r w:rsidRPr="00761F3A">
              <w:rPr>
                <w:spacing w:val="-6"/>
                <w:lang w:val="ru-RU"/>
              </w:rPr>
              <w:t>из бумаги (кругов) подвесные шары;</w:t>
            </w:r>
          </w:p>
          <w:p w:rsidR="00131A45" w:rsidRPr="00761F3A" w:rsidRDefault="00131A45" w:rsidP="00EE23AB">
            <w:pPr>
              <w:rPr>
                <w:lang w:val="ru-RU"/>
              </w:rPr>
            </w:pPr>
            <w:r w:rsidRPr="00761F3A">
              <w:rPr>
                <w:spacing w:val="-6"/>
                <w:lang w:val="ru-RU"/>
              </w:rPr>
              <w:t xml:space="preserve">- </w:t>
            </w:r>
            <w:r w:rsidRPr="00761F3A">
              <w:rPr>
                <w:lang w:val="ru-RU"/>
              </w:rPr>
              <w:t xml:space="preserve"> оценивают свою работу;</w:t>
            </w:r>
          </w:p>
          <w:p w:rsidR="00131A45" w:rsidRPr="00761F3A" w:rsidRDefault="00131A45" w:rsidP="00EE23AB">
            <w:pPr>
              <w:rPr>
                <w:lang w:val="ru-RU"/>
              </w:rPr>
            </w:pPr>
            <w:r w:rsidRPr="00761F3A">
              <w:rPr>
                <w:lang w:val="ru-RU"/>
              </w:rPr>
              <w:t>- работают в парах и группах</w:t>
            </w:r>
          </w:p>
        </w:tc>
      </w:tr>
      <w:tr w:rsidR="00131A45" w:rsidRPr="003D13D0" w:rsidTr="00EE23AB">
        <w:trPr>
          <w:trHeight w:val="70"/>
        </w:trPr>
        <w:tc>
          <w:tcPr>
            <w:tcW w:w="709" w:type="dxa"/>
            <w:shd w:val="clear" w:color="auto" w:fill="auto"/>
          </w:tcPr>
          <w:p w:rsidR="00131A45" w:rsidRPr="003D13D0" w:rsidRDefault="00131A45" w:rsidP="00EE23AB">
            <w:pPr>
              <w:rPr>
                <w:lang w:eastAsia="en-US"/>
              </w:rPr>
            </w:pPr>
            <w:r w:rsidRPr="003D13D0">
              <w:rPr>
                <w:lang w:eastAsia="en-US"/>
              </w:rPr>
              <w:t>25</w:t>
            </w:r>
          </w:p>
        </w:tc>
        <w:tc>
          <w:tcPr>
            <w:tcW w:w="3686" w:type="dxa"/>
            <w:shd w:val="clear" w:color="auto" w:fill="auto"/>
          </w:tcPr>
          <w:p w:rsidR="00131A45" w:rsidRPr="003D13D0" w:rsidRDefault="00131A45" w:rsidP="00EE23AB">
            <w:pPr>
              <w:rPr>
                <w:b/>
                <w:sz w:val="32"/>
                <w:szCs w:val="32"/>
                <w:lang w:eastAsia="en-US"/>
              </w:rPr>
            </w:pPr>
            <w:proofErr w:type="spellStart"/>
            <w:r w:rsidRPr="003D13D0">
              <w:t>Практическая</w:t>
            </w:r>
            <w:proofErr w:type="spellEnd"/>
            <w:r w:rsidRPr="003D13D0">
              <w:t xml:space="preserve"> </w:t>
            </w:r>
            <w:proofErr w:type="spellStart"/>
            <w:r w:rsidRPr="003D13D0">
              <w:t>работа</w:t>
            </w:r>
            <w:proofErr w:type="spellEnd"/>
            <w:r w:rsidRPr="003D13D0">
              <w:t xml:space="preserve">. </w:t>
            </w:r>
            <w:proofErr w:type="spellStart"/>
            <w:r w:rsidRPr="003D13D0">
              <w:t>Построение</w:t>
            </w:r>
            <w:proofErr w:type="spellEnd"/>
            <w:r w:rsidRPr="003D13D0">
              <w:t xml:space="preserve"> </w:t>
            </w:r>
            <w:proofErr w:type="spellStart"/>
            <w:r w:rsidRPr="003D13D0">
              <w:t>окружностей</w:t>
            </w:r>
            <w:proofErr w:type="spellEnd"/>
          </w:p>
        </w:tc>
        <w:tc>
          <w:tcPr>
            <w:tcW w:w="5245" w:type="dxa"/>
            <w:vMerge/>
            <w:shd w:val="clear" w:color="auto" w:fill="auto"/>
          </w:tcPr>
          <w:p w:rsidR="00131A45" w:rsidRPr="003D13D0" w:rsidRDefault="00131A45" w:rsidP="00EE23AB">
            <w:pPr>
              <w:jc w:val="both"/>
              <w:rPr>
                <w:b/>
                <w:sz w:val="32"/>
                <w:szCs w:val="32"/>
                <w:lang w:eastAsia="en-US"/>
              </w:rPr>
            </w:pPr>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t>26</w:t>
            </w:r>
          </w:p>
        </w:tc>
        <w:tc>
          <w:tcPr>
            <w:tcW w:w="3686" w:type="dxa"/>
            <w:shd w:val="clear" w:color="auto" w:fill="auto"/>
          </w:tcPr>
          <w:p w:rsidR="00131A45" w:rsidRPr="00761F3A" w:rsidRDefault="00131A45" w:rsidP="00EE23AB">
            <w:pPr>
              <w:rPr>
                <w:lang w:val="ru-RU"/>
              </w:rPr>
            </w:pPr>
            <w:r w:rsidRPr="00761F3A">
              <w:rPr>
                <w:lang w:val="ru-RU"/>
              </w:rPr>
              <w:t>Диаметр круга и его свойства.</w:t>
            </w:r>
          </w:p>
          <w:p w:rsidR="00131A45" w:rsidRPr="00761F3A" w:rsidRDefault="00131A45" w:rsidP="00EE23AB">
            <w:pPr>
              <w:rPr>
                <w:b/>
                <w:sz w:val="32"/>
                <w:szCs w:val="32"/>
                <w:lang w:val="ru-RU" w:eastAsia="en-US"/>
              </w:rPr>
            </w:pPr>
          </w:p>
        </w:tc>
        <w:tc>
          <w:tcPr>
            <w:tcW w:w="5245" w:type="dxa"/>
            <w:vMerge w:val="restart"/>
            <w:shd w:val="clear" w:color="auto" w:fill="auto"/>
          </w:tcPr>
          <w:p w:rsidR="00131A45" w:rsidRPr="00761F3A" w:rsidRDefault="00131A45" w:rsidP="00EE23AB">
            <w:pPr>
              <w:rPr>
                <w:b/>
                <w:lang w:val="ru-RU"/>
              </w:rPr>
            </w:pPr>
            <w:r w:rsidRPr="00761F3A">
              <w:rPr>
                <w:b/>
                <w:lang w:val="ru-RU"/>
              </w:rPr>
              <w:t xml:space="preserve">- </w:t>
            </w: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xml:space="preserve">- определяют свойства диаметра и радиуса; </w:t>
            </w:r>
          </w:p>
          <w:p w:rsidR="00131A45" w:rsidRPr="00761F3A" w:rsidRDefault="00131A45" w:rsidP="00EE23AB">
            <w:pPr>
              <w:rPr>
                <w:lang w:val="ru-RU"/>
              </w:rPr>
            </w:pPr>
            <w:r w:rsidRPr="00761F3A">
              <w:rPr>
                <w:lang w:val="ru-RU"/>
              </w:rPr>
              <w:t>- вычерчивают узоры;</w:t>
            </w:r>
          </w:p>
          <w:p w:rsidR="00131A45" w:rsidRPr="00761F3A" w:rsidRDefault="00131A45" w:rsidP="00EE23AB">
            <w:pPr>
              <w:rPr>
                <w:spacing w:val="-6"/>
                <w:lang w:val="ru-RU"/>
              </w:rPr>
            </w:pPr>
            <w:r w:rsidRPr="00761F3A">
              <w:rPr>
                <w:lang w:val="ru-RU"/>
              </w:rPr>
              <w:lastRenderedPageBreak/>
              <w:t xml:space="preserve">- моделируют </w:t>
            </w:r>
            <w:r w:rsidRPr="00761F3A">
              <w:rPr>
                <w:spacing w:val="-6"/>
                <w:lang w:val="ru-RU"/>
              </w:rPr>
              <w:t>из бумаги (кругов) подвесные шары;</w:t>
            </w:r>
          </w:p>
          <w:p w:rsidR="00131A45" w:rsidRPr="00761F3A" w:rsidRDefault="00131A45" w:rsidP="00EE23AB">
            <w:pPr>
              <w:rPr>
                <w:lang w:val="ru-RU"/>
              </w:rPr>
            </w:pPr>
            <w:r w:rsidRPr="00761F3A">
              <w:rPr>
                <w:spacing w:val="-6"/>
                <w:lang w:val="ru-RU"/>
              </w:rPr>
              <w:t xml:space="preserve">- </w:t>
            </w:r>
            <w:r w:rsidRPr="00761F3A">
              <w:rPr>
                <w:lang w:val="ru-RU"/>
              </w:rPr>
              <w:t xml:space="preserve"> оценивают свою работу;</w:t>
            </w:r>
          </w:p>
          <w:p w:rsidR="00131A45" w:rsidRPr="00761F3A" w:rsidRDefault="00131A45" w:rsidP="00EE23AB">
            <w:pPr>
              <w:rPr>
                <w:lang w:val="ru-RU"/>
              </w:rPr>
            </w:pPr>
            <w:r w:rsidRPr="00761F3A">
              <w:rPr>
                <w:lang w:val="ru-RU"/>
              </w:rPr>
              <w:t>- работают в парах и группах</w:t>
            </w:r>
          </w:p>
          <w:p w:rsidR="00131A45" w:rsidRPr="00761F3A" w:rsidRDefault="00131A45" w:rsidP="00EE23AB">
            <w:pPr>
              <w:ind w:right="-1"/>
              <w:jc w:val="both"/>
              <w:rPr>
                <w:spacing w:val="-6"/>
                <w:lang w:val="ru-RU"/>
              </w:rPr>
            </w:pPr>
            <w:r w:rsidRPr="00761F3A">
              <w:rPr>
                <w:spacing w:val="-6"/>
                <w:lang w:val="ru-RU"/>
              </w:rPr>
              <w:t>- строят концентрические, пересекающиеся, непересекающиеся окружности;</w:t>
            </w:r>
          </w:p>
          <w:p w:rsidR="00131A45" w:rsidRPr="00761F3A" w:rsidRDefault="00131A45" w:rsidP="00EE23AB">
            <w:pPr>
              <w:rPr>
                <w:lang w:val="ru-RU"/>
              </w:rPr>
            </w:pPr>
            <w:r w:rsidRPr="00761F3A">
              <w:rPr>
                <w:lang w:val="ru-RU"/>
              </w:rPr>
              <w:t>- пользуются циркулем при вычерчивании окружности;</w:t>
            </w:r>
          </w:p>
          <w:p w:rsidR="00131A45" w:rsidRPr="00761F3A" w:rsidRDefault="00131A45" w:rsidP="00EE23AB">
            <w:pPr>
              <w:rPr>
                <w:lang w:val="ru-RU"/>
              </w:rPr>
            </w:pPr>
            <w:r w:rsidRPr="00761F3A">
              <w:rPr>
                <w:lang w:val="ru-RU"/>
              </w:rPr>
              <w:t>- сравнивают радиус круга с диаметром, делают выводы;</w:t>
            </w:r>
          </w:p>
          <w:p w:rsidR="00131A45" w:rsidRPr="005008C2" w:rsidRDefault="00131A45" w:rsidP="00EE23AB">
            <w:pPr>
              <w:jc w:val="both"/>
              <w:rPr>
                <w:b/>
                <w:sz w:val="32"/>
                <w:szCs w:val="32"/>
                <w:lang w:eastAsia="en-US"/>
              </w:rPr>
            </w:pPr>
            <w:r w:rsidRPr="003D13D0">
              <w:t>-</w:t>
            </w:r>
            <w:proofErr w:type="spellStart"/>
            <w:r w:rsidRPr="003D13D0">
              <w:t>Выполняют</w:t>
            </w:r>
            <w:proofErr w:type="spellEnd"/>
            <w:r w:rsidRPr="003D13D0">
              <w:t xml:space="preserve"> </w:t>
            </w:r>
            <w:proofErr w:type="spellStart"/>
            <w:r w:rsidRPr="003D13D0">
              <w:rPr>
                <w:lang w:eastAsia="en-US"/>
              </w:rPr>
              <w:t>творческую</w:t>
            </w:r>
            <w:proofErr w:type="spellEnd"/>
            <w:r w:rsidRPr="003D13D0">
              <w:rPr>
                <w:lang w:eastAsia="en-US"/>
              </w:rPr>
              <w:t xml:space="preserve"> </w:t>
            </w:r>
            <w:proofErr w:type="spellStart"/>
            <w:r w:rsidRPr="003D13D0">
              <w:rPr>
                <w:lang w:eastAsia="en-US"/>
              </w:rPr>
              <w:t>работу</w:t>
            </w:r>
            <w:proofErr w:type="spellEnd"/>
            <w:r w:rsidRPr="003D13D0">
              <w:rPr>
                <w:lang w:eastAsia="en-US"/>
              </w:rPr>
              <w:t xml:space="preserve"> «</w:t>
            </w:r>
            <w:proofErr w:type="spellStart"/>
            <w:r w:rsidRPr="003D13D0">
              <w:rPr>
                <w:lang w:eastAsia="en-US"/>
              </w:rPr>
              <w:t>Узор</w:t>
            </w:r>
            <w:proofErr w:type="spellEnd"/>
            <w:r w:rsidRPr="003D13D0">
              <w:rPr>
                <w:lang w:eastAsia="en-US"/>
              </w:rPr>
              <w:t>»</w:t>
            </w:r>
          </w:p>
        </w:tc>
      </w:tr>
      <w:tr w:rsidR="00131A45" w:rsidRPr="00FF3E89" w:rsidTr="00EE23AB">
        <w:trPr>
          <w:trHeight w:val="513"/>
        </w:trPr>
        <w:tc>
          <w:tcPr>
            <w:tcW w:w="709" w:type="dxa"/>
            <w:shd w:val="clear" w:color="auto" w:fill="auto"/>
          </w:tcPr>
          <w:p w:rsidR="00131A45" w:rsidRDefault="00131A45" w:rsidP="00EE23AB">
            <w:pPr>
              <w:rPr>
                <w:lang w:eastAsia="en-US"/>
              </w:rPr>
            </w:pPr>
            <w:r w:rsidRPr="003D13D0">
              <w:rPr>
                <w:lang w:eastAsia="en-US"/>
              </w:rPr>
              <w:t>27</w:t>
            </w:r>
          </w:p>
          <w:p w:rsidR="00131A45" w:rsidRPr="003D13D0" w:rsidRDefault="00131A45" w:rsidP="00EE23AB">
            <w:pPr>
              <w:rPr>
                <w:lang w:eastAsia="en-US"/>
              </w:rPr>
            </w:pPr>
          </w:p>
        </w:tc>
        <w:tc>
          <w:tcPr>
            <w:tcW w:w="3686" w:type="dxa"/>
            <w:shd w:val="clear" w:color="auto" w:fill="auto"/>
          </w:tcPr>
          <w:p w:rsidR="00131A45" w:rsidRPr="00761F3A" w:rsidRDefault="00131A45" w:rsidP="00EE23AB">
            <w:pPr>
              <w:rPr>
                <w:lang w:val="ru-RU"/>
              </w:rPr>
            </w:pPr>
            <w:r w:rsidRPr="00761F3A">
              <w:rPr>
                <w:lang w:val="ru-RU"/>
              </w:rPr>
              <w:t>Радиус круга и его свойства.</w:t>
            </w:r>
          </w:p>
          <w:p w:rsidR="00131A45" w:rsidRPr="00761F3A" w:rsidRDefault="00131A45" w:rsidP="00EE23AB">
            <w:pPr>
              <w:rPr>
                <w:b/>
                <w:sz w:val="32"/>
                <w:szCs w:val="32"/>
                <w:lang w:val="ru-RU" w:eastAsia="en-US"/>
              </w:rPr>
            </w:pPr>
          </w:p>
        </w:tc>
        <w:tc>
          <w:tcPr>
            <w:tcW w:w="5245" w:type="dxa"/>
            <w:vMerge/>
            <w:shd w:val="clear" w:color="auto" w:fill="auto"/>
          </w:tcPr>
          <w:p w:rsidR="00131A45" w:rsidRPr="00761F3A" w:rsidRDefault="00131A45" w:rsidP="00EE23AB">
            <w:pPr>
              <w:rPr>
                <w:b/>
                <w:sz w:val="32"/>
                <w:szCs w:val="32"/>
                <w:lang w:val="ru-RU" w:eastAsia="en-US"/>
              </w:rPr>
            </w:pPr>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lastRenderedPageBreak/>
              <w:t>28</w:t>
            </w:r>
          </w:p>
        </w:tc>
        <w:tc>
          <w:tcPr>
            <w:tcW w:w="3686" w:type="dxa"/>
            <w:shd w:val="clear" w:color="auto" w:fill="auto"/>
          </w:tcPr>
          <w:p w:rsidR="00131A45" w:rsidRPr="003D13D0" w:rsidRDefault="00131A45" w:rsidP="00EE23AB">
            <w:r w:rsidRPr="00761F3A">
              <w:rPr>
                <w:lang w:val="ru-RU"/>
              </w:rPr>
              <w:t xml:space="preserve">Понятие о точках пересечения окружностей. </w:t>
            </w:r>
            <w:proofErr w:type="spellStart"/>
            <w:r w:rsidRPr="003D13D0">
              <w:t>Работа</w:t>
            </w:r>
            <w:proofErr w:type="spellEnd"/>
            <w:r w:rsidRPr="003D13D0">
              <w:t xml:space="preserve"> </w:t>
            </w:r>
            <w:proofErr w:type="spellStart"/>
            <w:r w:rsidRPr="003D13D0">
              <w:t>циркулем</w:t>
            </w:r>
            <w:proofErr w:type="spellEnd"/>
            <w:r w:rsidRPr="003D13D0">
              <w:t>.</w:t>
            </w:r>
          </w:p>
          <w:p w:rsidR="00131A45" w:rsidRPr="003D13D0" w:rsidRDefault="00131A45" w:rsidP="00EE23AB">
            <w:pPr>
              <w:rPr>
                <w:b/>
                <w:sz w:val="32"/>
                <w:szCs w:val="32"/>
                <w:lang w:eastAsia="en-US"/>
              </w:rPr>
            </w:pPr>
          </w:p>
        </w:tc>
        <w:tc>
          <w:tcPr>
            <w:tcW w:w="5245" w:type="dxa"/>
            <w:vMerge/>
            <w:shd w:val="clear" w:color="auto" w:fill="auto"/>
          </w:tcPr>
          <w:p w:rsidR="00131A45" w:rsidRPr="003D13D0" w:rsidRDefault="00131A45" w:rsidP="00EE23AB">
            <w:pPr>
              <w:rPr>
                <w:b/>
                <w:sz w:val="32"/>
                <w:szCs w:val="32"/>
                <w:lang w:eastAsia="en-US"/>
              </w:rPr>
            </w:pP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29</w:t>
            </w:r>
          </w:p>
        </w:tc>
        <w:tc>
          <w:tcPr>
            <w:tcW w:w="3686" w:type="dxa"/>
            <w:shd w:val="clear" w:color="auto" w:fill="auto"/>
          </w:tcPr>
          <w:p w:rsidR="00131A45" w:rsidRPr="00761F3A" w:rsidRDefault="00131A45" w:rsidP="00EE23AB">
            <w:pPr>
              <w:rPr>
                <w:lang w:val="ru-RU"/>
              </w:rPr>
            </w:pPr>
            <w:r w:rsidRPr="00761F3A">
              <w:rPr>
                <w:lang w:val="ru-RU"/>
              </w:rPr>
              <w:t>Практическая работа. Составление узоров из кругов</w:t>
            </w:r>
          </w:p>
          <w:p w:rsidR="00131A45" w:rsidRPr="00761F3A" w:rsidRDefault="00131A45" w:rsidP="00EE23AB">
            <w:pPr>
              <w:rPr>
                <w:b/>
                <w:sz w:val="32"/>
                <w:szCs w:val="32"/>
                <w:lang w:val="ru-RU" w:eastAsia="en-US"/>
              </w:rPr>
            </w:pPr>
          </w:p>
        </w:tc>
        <w:tc>
          <w:tcPr>
            <w:tcW w:w="5245" w:type="dxa"/>
            <w:vMerge/>
            <w:shd w:val="clear" w:color="auto" w:fill="auto"/>
          </w:tcPr>
          <w:p w:rsidR="00131A45" w:rsidRPr="00761F3A" w:rsidRDefault="00131A45" w:rsidP="00EE23AB">
            <w:pPr>
              <w:rPr>
                <w:b/>
                <w:sz w:val="32"/>
                <w:szCs w:val="32"/>
                <w:lang w:val="ru-RU" w:eastAsia="en-US"/>
              </w:rPr>
            </w:pP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30</w:t>
            </w:r>
          </w:p>
        </w:tc>
        <w:tc>
          <w:tcPr>
            <w:tcW w:w="3686" w:type="dxa"/>
            <w:shd w:val="clear" w:color="auto" w:fill="auto"/>
          </w:tcPr>
          <w:p w:rsidR="00131A45" w:rsidRPr="00761F3A" w:rsidRDefault="00131A45" w:rsidP="00EE23AB">
            <w:pPr>
              <w:rPr>
                <w:b/>
                <w:sz w:val="32"/>
                <w:szCs w:val="32"/>
                <w:lang w:val="ru-RU" w:eastAsia="en-US"/>
              </w:rPr>
            </w:pPr>
            <w:r w:rsidRPr="00761F3A">
              <w:rPr>
                <w:lang w:val="ru-RU"/>
              </w:rPr>
              <w:t>Практическая работа. Деление круга на части.</w:t>
            </w: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 xml:space="preserve"> пользуются изученной математической терминологией;</w:t>
            </w:r>
          </w:p>
          <w:p w:rsidR="00131A45" w:rsidRPr="00761F3A" w:rsidRDefault="00131A45" w:rsidP="00EE23AB">
            <w:pPr>
              <w:framePr w:hSpace="180" w:wrap="around" w:vAnchor="page" w:hAnchor="margin" w:xAlign="center" w:y="794"/>
              <w:rPr>
                <w:lang w:val="ru-RU"/>
              </w:rPr>
            </w:pPr>
            <w:r w:rsidRPr="00761F3A">
              <w:rPr>
                <w:lang w:val="ru-RU"/>
              </w:rPr>
              <w:t>- работают циркулем;</w:t>
            </w:r>
          </w:p>
          <w:p w:rsidR="00131A45" w:rsidRPr="00761F3A" w:rsidRDefault="00131A45" w:rsidP="00EE23AB">
            <w:pPr>
              <w:framePr w:hSpace="180" w:wrap="around" w:vAnchor="page" w:hAnchor="margin" w:xAlign="center" w:y="794"/>
              <w:rPr>
                <w:lang w:val="ru-RU"/>
              </w:rPr>
            </w:pPr>
            <w:r w:rsidRPr="00761F3A">
              <w:rPr>
                <w:lang w:val="ru-RU"/>
              </w:rPr>
              <w:t>- делят окружность на равные части;</w:t>
            </w:r>
          </w:p>
          <w:p w:rsidR="00131A45" w:rsidRPr="00761F3A" w:rsidRDefault="00131A45" w:rsidP="00EE23AB">
            <w:pPr>
              <w:framePr w:hSpace="180" w:wrap="around" w:vAnchor="page" w:hAnchor="margin" w:xAlign="center" w:y="794"/>
              <w:rPr>
                <w:lang w:val="ru-RU"/>
              </w:rPr>
            </w:pPr>
            <w:r w:rsidRPr="00761F3A">
              <w:rPr>
                <w:lang w:val="ru-RU"/>
              </w:rPr>
              <w:t>- осуществляют взаимопроверку;</w:t>
            </w:r>
          </w:p>
          <w:p w:rsidR="00131A45" w:rsidRPr="00761F3A" w:rsidRDefault="00131A45" w:rsidP="00EE23AB">
            <w:pPr>
              <w:framePr w:hSpace="180" w:wrap="around" w:vAnchor="page" w:hAnchor="margin" w:xAlign="center" w:y="794"/>
              <w:rPr>
                <w:lang w:val="ru-RU"/>
              </w:rPr>
            </w:pPr>
            <w:r w:rsidRPr="00761F3A">
              <w:rPr>
                <w:lang w:val="ru-RU"/>
              </w:rPr>
              <w:t>- оценивают работы.</w:t>
            </w:r>
          </w:p>
          <w:p w:rsidR="00131A45" w:rsidRPr="00761F3A" w:rsidRDefault="00131A45" w:rsidP="008C4CAA">
            <w:pPr>
              <w:framePr w:hSpace="180" w:wrap="around" w:vAnchor="page" w:hAnchor="margin" w:xAlign="center" w:y="794"/>
              <w:rPr>
                <w:lang w:val="ru-RU"/>
              </w:rPr>
            </w:pPr>
            <w:r w:rsidRPr="00761F3A">
              <w:rPr>
                <w:lang w:val="ru-RU" w:eastAsia="en-US"/>
              </w:rPr>
              <w:t>Выполняют творческий продукт «Розетки»</w:t>
            </w:r>
          </w:p>
        </w:tc>
      </w:tr>
      <w:tr w:rsidR="00131A45" w:rsidRPr="003D13D0" w:rsidTr="00EE23AB">
        <w:tc>
          <w:tcPr>
            <w:tcW w:w="709" w:type="dxa"/>
            <w:shd w:val="clear" w:color="auto" w:fill="auto"/>
          </w:tcPr>
          <w:p w:rsidR="00131A45" w:rsidRPr="003D13D0" w:rsidRDefault="00131A45" w:rsidP="00EE23AB">
            <w:pPr>
              <w:rPr>
                <w:lang w:eastAsia="en-US"/>
              </w:rPr>
            </w:pPr>
            <w:r w:rsidRPr="003D13D0">
              <w:rPr>
                <w:lang w:eastAsia="en-US"/>
              </w:rPr>
              <w:t>31</w:t>
            </w:r>
          </w:p>
        </w:tc>
        <w:tc>
          <w:tcPr>
            <w:tcW w:w="3686" w:type="dxa"/>
            <w:shd w:val="clear" w:color="auto" w:fill="auto"/>
          </w:tcPr>
          <w:p w:rsidR="00131A45" w:rsidRPr="003D13D0" w:rsidRDefault="00131A45" w:rsidP="00EE23AB">
            <w:pPr>
              <w:rPr>
                <w:b/>
                <w:sz w:val="32"/>
                <w:szCs w:val="32"/>
                <w:lang w:eastAsia="en-US"/>
              </w:rPr>
            </w:pPr>
            <w:proofErr w:type="spellStart"/>
            <w:r w:rsidRPr="003D13D0">
              <w:t>Касательная</w:t>
            </w:r>
            <w:proofErr w:type="spellEnd"/>
            <w:r w:rsidRPr="003D13D0">
              <w:t>.</w:t>
            </w:r>
          </w:p>
        </w:tc>
        <w:tc>
          <w:tcPr>
            <w:tcW w:w="5245" w:type="dxa"/>
            <w:shd w:val="clear" w:color="auto" w:fill="auto"/>
          </w:tcPr>
          <w:p w:rsidR="00131A45" w:rsidRPr="00761F3A" w:rsidRDefault="00131A45" w:rsidP="00EE23AB">
            <w:pPr>
              <w:rPr>
                <w:b/>
                <w:lang w:val="ru-RU"/>
              </w:rPr>
            </w:pPr>
            <w:r w:rsidRPr="00761F3A">
              <w:rPr>
                <w:b/>
                <w:lang w:val="ru-RU"/>
              </w:rPr>
              <w:t xml:space="preserve">- </w:t>
            </w:r>
            <w:r w:rsidRPr="00761F3A">
              <w:rPr>
                <w:lang w:val="ru-RU"/>
              </w:rPr>
              <w:t xml:space="preserve"> пользуются изученной математической терминологией;</w:t>
            </w:r>
          </w:p>
          <w:p w:rsidR="00131A45" w:rsidRPr="00761F3A" w:rsidRDefault="00131A45" w:rsidP="00EE23AB">
            <w:pPr>
              <w:framePr w:hSpace="180" w:wrap="around" w:vAnchor="page" w:hAnchor="margin" w:xAlign="center" w:y="794"/>
              <w:rPr>
                <w:lang w:val="ru-RU"/>
              </w:rPr>
            </w:pPr>
            <w:r w:rsidRPr="00761F3A">
              <w:rPr>
                <w:lang w:val="ru-RU"/>
              </w:rPr>
              <w:t>- строят касательную к окружности через заданную точку;</w:t>
            </w:r>
          </w:p>
          <w:p w:rsidR="00131A45" w:rsidRPr="00761F3A" w:rsidRDefault="00131A45" w:rsidP="00EE23AB">
            <w:pPr>
              <w:rPr>
                <w:lang w:val="ru-RU"/>
              </w:rPr>
            </w:pPr>
            <w:r w:rsidRPr="00761F3A">
              <w:rPr>
                <w:lang w:val="ru-RU"/>
              </w:rPr>
              <w:t>- осуществляют взаимопроверку;</w:t>
            </w:r>
          </w:p>
          <w:p w:rsidR="00131A45" w:rsidRPr="00761F3A" w:rsidRDefault="00131A45" w:rsidP="00EE23AB">
            <w:pPr>
              <w:rPr>
                <w:lang w:val="ru-RU"/>
              </w:rPr>
            </w:pPr>
            <w:r w:rsidRPr="00761F3A">
              <w:rPr>
                <w:lang w:val="ru-RU"/>
              </w:rPr>
              <w:t>- оценивают работы</w:t>
            </w:r>
          </w:p>
          <w:p w:rsidR="00131A45" w:rsidRPr="00761F3A" w:rsidRDefault="00131A45" w:rsidP="00EE23AB">
            <w:pPr>
              <w:rPr>
                <w:lang w:val="ru-RU"/>
              </w:rPr>
            </w:pPr>
            <w:r w:rsidRPr="00761F3A">
              <w:rPr>
                <w:b/>
                <w:lang w:val="ru-RU"/>
              </w:rPr>
              <w:t xml:space="preserve">- </w:t>
            </w:r>
            <w:r w:rsidRPr="00761F3A">
              <w:rPr>
                <w:lang w:val="ru-RU"/>
              </w:rPr>
              <w:t xml:space="preserve"> осуществляют взаимопроверку;</w:t>
            </w:r>
          </w:p>
          <w:p w:rsidR="00131A45" w:rsidRPr="003D13D0" w:rsidRDefault="00131A45" w:rsidP="008C4CAA">
            <w:pPr>
              <w:rPr>
                <w:b/>
                <w:sz w:val="32"/>
                <w:szCs w:val="32"/>
                <w:lang w:eastAsia="en-US"/>
              </w:rPr>
            </w:pPr>
            <w:r w:rsidRPr="003D13D0">
              <w:t xml:space="preserve">- </w:t>
            </w:r>
            <w:proofErr w:type="spellStart"/>
            <w:proofErr w:type="gramStart"/>
            <w:r w:rsidRPr="003D13D0">
              <w:t>оценивают</w:t>
            </w:r>
            <w:proofErr w:type="spellEnd"/>
            <w:proofErr w:type="gramEnd"/>
            <w:r w:rsidRPr="003D13D0">
              <w:t xml:space="preserve"> </w:t>
            </w:r>
            <w:proofErr w:type="spellStart"/>
            <w:r w:rsidRPr="003D13D0">
              <w:t>работы</w:t>
            </w:r>
            <w:proofErr w:type="spellEnd"/>
            <w:r w:rsidRPr="003D13D0">
              <w:t>.</w:t>
            </w:r>
          </w:p>
        </w:tc>
      </w:tr>
      <w:tr w:rsidR="00131A45" w:rsidRPr="00FF3E89" w:rsidTr="00EE23AB">
        <w:tc>
          <w:tcPr>
            <w:tcW w:w="709" w:type="dxa"/>
            <w:shd w:val="clear" w:color="auto" w:fill="auto"/>
          </w:tcPr>
          <w:p w:rsidR="00131A45" w:rsidRPr="003D13D0" w:rsidRDefault="00131A45" w:rsidP="00EE23AB">
            <w:pPr>
              <w:rPr>
                <w:lang w:eastAsia="en-US"/>
              </w:rPr>
            </w:pPr>
            <w:r w:rsidRPr="003D13D0">
              <w:rPr>
                <w:lang w:eastAsia="en-US"/>
              </w:rPr>
              <w:t>32</w:t>
            </w:r>
          </w:p>
        </w:tc>
        <w:tc>
          <w:tcPr>
            <w:tcW w:w="3686" w:type="dxa"/>
            <w:shd w:val="clear" w:color="auto" w:fill="auto"/>
          </w:tcPr>
          <w:p w:rsidR="00131A45" w:rsidRPr="00761F3A" w:rsidRDefault="00131A45" w:rsidP="00EE23AB">
            <w:pPr>
              <w:rPr>
                <w:b/>
                <w:sz w:val="32"/>
                <w:szCs w:val="32"/>
                <w:lang w:val="ru-RU" w:eastAsia="en-US"/>
              </w:rPr>
            </w:pPr>
            <w:r w:rsidRPr="00761F3A">
              <w:rPr>
                <w:lang w:val="ru-RU"/>
              </w:rPr>
              <w:t xml:space="preserve">Обобщение </w:t>
            </w:r>
            <w:proofErr w:type="gramStart"/>
            <w:r w:rsidRPr="00761F3A">
              <w:rPr>
                <w:lang w:val="ru-RU"/>
              </w:rPr>
              <w:t>изученного</w:t>
            </w:r>
            <w:proofErr w:type="gramEnd"/>
            <w:r w:rsidRPr="00761F3A">
              <w:rPr>
                <w:lang w:val="ru-RU"/>
              </w:rPr>
              <w:t>. Экскурсия в природу «Геометрия вокруг нас».</w:t>
            </w:r>
          </w:p>
        </w:tc>
        <w:tc>
          <w:tcPr>
            <w:tcW w:w="5245" w:type="dxa"/>
            <w:shd w:val="clear" w:color="auto" w:fill="auto"/>
          </w:tcPr>
          <w:p w:rsidR="00131A45" w:rsidRPr="00761F3A" w:rsidRDefault="00131A45" w:rsidP="00EE23AB">
            <w:pPr>
              <w:rPr>
                <w:lang w:val="ru-RU"/>
              </w:rPr>
            </w:pPr>
            <w:r w:rsidRPr="00761F3A">
              <w:rPr>
                <w:lang w:val="ru-RU"/>
              </w:rPr>
              <w:t>- наблюдают и находят геометрические объекты в окружающем мире, называют признаки сходства и различия, делают зарисовки.</w:t>
            </w:r>
          </w:p>
        </w:tc>
      </w:tr>
      <w:tr w:rsidR="00131A45" w:rsidRPr="003D13D0" w:rsidTr="00EE23AB">
        <w:trPr>
          <w:trHeight w:val="661"/>
        </w:trPr>
        <w:tc>
          <w:tcPr>
            <w:tcW w:w="709" w:type="dxa"/>
            <w:shd w:val="clear" w:color="auto" w:fill="auto"/>
          </w:tcPr>
          <w:p w:rsidR="00131A45" w:rsidRPr="003D13D0" w:rsidRDefault="00131A45" w:rsidP="00EE23AB">
            <w:pPr>
              <w:rPr>
                <w:lang w:eastAsia="en-US"/>
              </w:rPr>
            </w:pPr>
            <w:r w:rsidRPr="003D13D0">
              <w:rPr>
                <w:lang w:eastAsia="en-US"/>
              </w:rPr>
              <w:t>33</w:t>
            </w:r>
          </w:p>
        </w:tc>
        <w:tc>
          <w:tcPr>
            <w:tcW w:w="3686" w:type="dxa"/>
            <w:shd w:val="clear" w:color="auto" w:fill="auto"/>
          </w:tcPr>
          <w:p w:rsidR="00131A45" w:rsidRPr="003D13D0" w:rsidRDefault="00131A45" w:rsidP="00EE23AB">
            <w:pPr>
              <w:rPr>
                <w:b/>
                <w:sz w:val="32"/>
                <w:szCs w:val="32"/>
                <w:lang w:eastAsia="en-US"/>
              </w:rPr>
            </w:pPr>
            <w:proofErr w:type="spellStart"/>
            <w:r w:rsidRPr="003D13D0">
              <w:t>Урок-праздник</w:t>
            </w:r>
            <w:proofErr w:type="spellEnd"/>
            <w:r w:rsidRPr="003D13D0">
              <w:t xml:space="preserve"> «</w:t>
            </w:r>
            <w:proofErr w:type="spellStart"/>
            <w:r w:rsidRPr="003D13D0">
              <w:t>Хвала</w:t>
            </w:r>
            <w:proofErr w:type="spellEnd"/>
            <w:r w:rsidRPr="003D13D0">
              <w:t xml:space="preserve"> </w:t>
            </w:r>
            <w:proofErr w:type="spellStart"/>
            <w:r w:rsidRPr="003D13D0">
              <w:t>геометрии</w:t>
            </w:r>
            <w:proofErr w:type="spellEnd"/>
            <w:proofErr w:type="gramStart"/>
            <w:r w:rsidRPr="003D13D0">
              <w:t>!»</w:t>
            </w:r>
            <w:proofErr w:type="gramEnd"/>
          </w:p>
        </w:tc>
        <w:tc>
          <w:tcPr>
            <w:tcW w:w="5245" w:type="dxa"/>
            <w:shd w:val="clear" w:color="auto" w:fill="auto"/>
          </w:tcPr>
          <w:p w:rsidR="00131A45" w:rsidRPr="003A46B0" w:rsidRDefault="00131A45" w:rsidP="008C4CAA">
            <w:proofErr w:type="spellStart"/>
            <w:r w:rsidRPr="003D13D0">
              <w:t>Театрализованный</w:t>
            </w:r>
            <w:proofErr w:type="spellEnd"/>
            <w:r w:rsidRPr="003D13D0">
              <w:t xml:space="preserve"> </w:t>
            </w:r>
            <w:proofErr w:type="spellStart"/>
            <w:r w:rsidRPr="003D13D0">
              <w:t>праздник</w:t>
            </w:r>
            <w:proofErr w:type="spellEnd"/>
            <w:r w:rsidRPr="003D13D0">
              <w:t xml:space="preserve">. </w:t>
            </w:r>
          </w:p>
        </w:tc>
      </w:tr>
      <w:tr w:rsidR="00131A45" w:rsidRPr="003D13D0" w:rsidTr="008C4CAA">
        <w:trPr>
          <w:trHeight w:val="371"/>
        </w:trPr>
        <w:tc>
          <w:tcPr>
            <w:tcW w:w="709" w:type="dxa"/>
            <w:shd w:val="clear" w:color="auto" w:fill="auto"/>
          </w:tcPr>
          <w:p w:rsidR="00131A45" w:rsidRPr="003D13D0" w:rsidRDefault="00131A45" w:rsidP="00EE23AB">
            <w:pPr>
              <w:rPr>
                <w:lang w:eastAsia="en-US"/>
              </w:rPr>
            </w:pPr>
            <w:r w:rsidRPr="003D13D0">
              <w:rPr>
                <w:lang w:eastAsia="en-US"/>
              </w:rPr>
              <w:t>34</w:t>
            </w:r>
          </w:p>
        </w:tc>
        <w:tc>
          <w:tcPr>
            <w:tcW w:w="3686" w:type="dxa"/>
            <w:shd w:val="clear" w:color="auto" w:fill="auto"/>
          </w:tcPr>
          <w:p w:rsidR="00131A45" w:rsidRPr="003D13D0" w:rsidRDefault="00131A45" w:rsidP="008C4CAA">
            <w:proofErr w:type="spellStart"/>
            <w:r w:rsidRPr="003D13D0">
              <w:t>Геометрический</w:t>
            </w:r>
            <w:proofErr w:type="spellEnd"/>
            <w:r w:rsidRPr="003D13D0">
              <w:t xml:space="preserve"> КВН.</w:t>
            </w:r>
          </w:p>
        </w:tc>
        <w:tc>
          <w:tcPr>
            <w:tcW w:w="5245" w:type="dxa"/>
            <w:shd w:val="clear" w:color="auto" w:fill="auto"/>
          </w:tcPr>
          <w:p w:rsidR="00131A45" w:rsidRPr="003D13D0" w:rsidRDefault="00131A45" w:rsidP="00EE23AB">
            <w:pPr>
              <w:jc w:val="both"/>
              <w:rPr>
                <w:sz w:val="32"/>
                <w:szCs w:val="32"/>
                <w:lang w:eastAsia="en-US"/>
              </w:rPr>
            </w:pPr>
            <w:proofErr w:type="spellStart"/>
            <w:r w:rsidRPr="003D13D0">
              <w:t>Конкурсы</w:t>
            </w:r>
            <w:proofErr w:type="spellEnd"/>
            <w:r w:rsidRPr="003D13D0">
              <w:t xml:space="preserve">, </w:t>
            </w:r>
            <w:proofErr w:type="spellStart"/>
            <w:r w:rsidRPr="003D13D0">
              <w:t>игры</w:t>
            </w:r>
            <w:proofErr w:type="spellEnd"/>
            <w:r w:rsidRPr="003D13D0">
              <w:t xml:space="preserve">, </w:t>
            </w:r>
            <w:proofErr w:type="spellStart"/>
            <w:r w:rsidRPr="003D13D0">
              <w:t>викторины</w:t>
            </w:r>
            <w:proofErr w:type="spellEnd"/>
          </w:p>
        </w:tc>
      </w:tr>
      <w:tr w:rsidR="00131A45" w:rsidRPr="003D13D0" w:rsidTr="008C4CAA">
        <w:trPr>
          <w:trHeight w:val="416"/>
        </w:trPr>
        <w:tc>
          <w:tcPr>
            <w:tcW w:w="709" w:type="dxa"/>
            <w:shd w:val="clear" w:color="auto" w:fill="auto"/>
          </w:tcPr>
          <w:p w:rsidR="00131A45" w:rsidRDefault="00131A45" w:rsidP="00EE23AB">
            <w:pPr>
              <w:rPr>
                <w:lang w:eastAsia="en-US"/>
              </w:rPr>
            </w:pPr>
            <w:r>
              <w:rPr>
                <w:lang w:eastAsia="en-US"/>
              </w:rPr>
              <w:t>35-36</w:t>
            </w:r>
          </w:p>
          <w:p w:rsidR="00131A45" w:rsidRPr="003D13D0" w:rsidRDefault="00131A45" w:rsidP="00EE23AB">
            <w:pPr>
              <w:rPr>
                <w:lang w:eastAsia="en-US"/>
              </w:rPr>
            </w:pPr>
          </w:p>
        </w:tc>
        <w:tc>
          <w:tcPr>
            <w:tcW w:w="3686" w:type="dxa"/>
            <w:shd w:val="clear" w:color="auto" w:fill="auto"/>
          </w:tcPr>
          <w:p w:rsidR="00131A45" w:rsidRPr="003D13D0" w:rsidRDefault="00131A45" w:rsidP="00EE23AB">
            <w:proofErr w:type="spellStart"/>
            <w:r>
              <w:t>Резервные</w:t>
            </w:r>
            <w:proofErr w:type="spellEnd"/>
            <w:r>
              <w:t xml:space="preserve"> </w:t>
            </w:r>
            <w:proofErr w:type="spellStart"/>
            <w:r>
              <w:t>уроки</w:t>
            </w:r>
            <w:proofErr w:type="spellEnd"/>
          </w:p>
        </w:tc>
        <w:tc>
          <w:tcPr>
            <w:tcW w:w="5245" w:type="dxa"/>
            <w:shd w:val="clear" w:color="auto" w:fill="auto"/>
          </w:tcPr>
          <w:p w:rsidR="00131A45" w:rsidRPr="003D13D0" w:rsidRDefault="00131A45" w:rsidP="00EE23AB">
            <w:pPr>
              <w:jc w:val="both"/>
            </w:pPr>
          </w:p>
        </w:tc>
      </w:tr>
    </w:tbl>
    <w:p w:rsidR="00131A45" w:rsidRDefault="00131A45" w:rsidP="00131A45">
      <w:pPr>
        <w:rPr>
          <w:b/>
          <w:sz w:val="28"/>
          <w:szCs w:val="28"/>
          <w:lang w:eastAsia="en-US"/>
        </w:rPr>
      </w:pPr>
    </w:p>
    <w:p w:rsidR="00131A45" w:rsidRPr="00D769EF" w:rsidRDefault="00131A45" w:rsidP="0044739A">
      <w:pPr>
        <w:widowControl/>
        <w:autoSpaceDE/>
        <w:autoSpaceDN/>
        <w:adjustRightInd/>
        <w:spacing w:after="200" w:line="276" w:lineRule="auto"/>
        <w:jc w:val="center"/>
      </w:pPr>
      <w:r w:rsidRPr="00D769EF">
        <w:rPr>
          <w:b/>
          <w:lang w:eastAsia="en-US"/>
        </w:rPr>
        <w:t xml:space="preserve">3 </w:t>
      </w:r>
      <w:proofErr w:type="spellStart"/>
      <w:r w:rsidRPr="00D769EF">
        <w:rPr>
          <w:b/>
          <w:lang w:eastAsia="en-US"/>
        </w:rPr>
        <w:t>класс</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5245"/>
      </w:tblGrid>
      <w:tr w:rsidR="00131A45" w:rsidRPr="003D13D0" w:rsidTr="00EE23AB">
        <w:trPr>
          <w:trHeight w:val="330"/>
        </w:trPr>
        <w:tc>
          <w:tcPr>
            <w:tcW w:w="675" w:type="dxa"/>
            <w:shd w:val="clear" w:color="auto" w:fill="auto"/>
          </w:tcPr>
          <w:p w:rsidR="00131A45" w:rsidRPr="0055284B" w:rsidRDefault="00131A45" w:rsidP="00EE23AB">
            <w:pPr>
              <w:rPr>
                <w:b/>
                <w:lang w:eastAsia="en-US"/>
              </w:rPr>
            </w:pPr>
            <w:r w:rsidRPr="0055284B">
              <w:rPr>
                <w:b/>
                <w:lang w:eastAsia="en-US"/>
              </w:rPr>
              <w:t>№</w:t>
            </w:r>
          </w:p>
        </w:tc>
        <w:tc>
          <w:tcPr>
            <w:tcW w:w="3686" w:type="dxa"/>
            <w:shd w:val="clear" w:color="auto" w:fill="auto"/>
          </w:tcPr>
          <w:p w:rsidR="00131A45" w:rsidRPr="0055284B" w:rsidRDefault="00131A45" w:rsidP="00EE23AB">
            <w:pPr>
              <w:rPr>
                <w:b/>
                <w:lang w:eastAsia="en-US"/>
              </w:rPr>
            </w:pPr>
            <w:proofErr w:type="spellStart"/>
            <w:r w:rsidRPr="0055284B">
              <w:rPr>
                <w:b/>
                <w:lang w:eastAsia="en-US"/>
              </w:rPr>
              <w:t>Тема</w:t>
            </w:r>
            <w:proofErr w:type="spellEnd"/>
            <w:r w:rsidRPr="0055284B">
              <w:rPr>
                <w:b/>
                <w:lang w:eastAsia="en-US"/>
              </w:rPr>
              <w:t xml:space="preserve"> </w:t>
            </w:r>
            <w:proofErr w:type="spellStart"/>
            <w:r w:rsidRPr="0055284B">
              <w:rPr>
                <w:b/>
                <w:lang w:eastAsia="en-US"/>
              </w:rPr>
              <w:t>занятия</w:t>
            </w:r>
            <w:proofErr w:type="spellEnd"/>
          </w:p>
        </w:tc>
        <w:tc>
          <w:tcPr>
            <w:tcW w:w="5245" w:type="dxa"/>
            <w:shd w:val="clear" w:color="auto" w:fill="auto"/>
          </w:tcPr>
          <w:p w:rsidR="00131A45" w:rsidRPr="0055284B" w:rsidRDefault="00131A45" w:rsidP="00EE23AB">
            <w:pPr>
              <w:rPr>
                <w:b/>
                <w:lang w:eastAsia="en-US"/>
              </w:rPr>
            </w:pPr>
            <w:proofErr w:type="spellStart"/>
            <w:r w:rsidRPr="0055284B">
              <w:rPr>
                <w:b/>
                <w:lang w:eastAsia="en-US"/>
              </w:rPr>
              <w:t>Основные</w:t>
            </w:r>
            <w:proofErr w:type="spellEnd"/>
            <w:r w:rsidRPr="0055284B">
              <w:rPr>
                <w:b/>
                <w:lang w:eastAsia="en-US"/>
              </w:rPr>
              <w:t xml:space="preserve"> </w:t>
            </w:r>
            <w:proofErr w:type="spellStart"/>
            <w:r w:rsidRPr="0055284B">
              <w:rPr>
                <w:b/>
                <w:lang w:eastAsia="en-US"/>
              </w:rPr>
              <w:t>виды</w:t>
            </w:r>
            <w:proofErr w:type="spellEnd"/>
            <w:r w:rsidRPr="0055284B">
              <w:rPr>
                <w:b/>
                <w:lang w:eastAsia="en-US"/>
              </w:rPr>
              <w:t xml:space="preserve"> </w:t>
            </w:r>
            <w:proofErr w:type="spellStart"/>
            <w:r w:rsidRPr="0055284B">
              <w:rPr>
                <w:b/>
                <w:lang w:eastAsia="en-US"/>
              </w:rPr>
              <w:t>деятельности</w:t>
            </w:r>
            <w:proofErr w:type="spellEnd"/>
            <w:r w:rsidRPr="0055284B">
              <w:rPr>
                <w:b/>
                <w:lang w:eastAsia="en-US"/>
              </w:rPr>
              <w:t xml:space="preserve"> </w:t>
            </w:r>
            <w:proofErr w:type="spellStart"/>
            <w:r w:rsidRPr="0055284B">
              <w:rPr>
                <w:b/>
                <w:lang w:eastAsia="en-US"/>
              </w:rPr>
              <w:t>учащихся</w:t>
            </w:r>
            <w:proofErr w:type="spellEnd"/>
            <w:r w:rsidRPr="0055284B">
              <w:rPr>
                <w:b/>
                <w:lang w:eastAsia="en-US"/>
              </w:rPr>
              <w:t xml:space="preserve"> </w:t>
            </w:r>
          </w:p>
        </w:tc>
      </w:tr>
      <w:tr w:rsidR="00131A45" w:rsidRPr="00FF3E89" w:rsidTr="00EE23AB">
        <w:tc>
          <w:tcPr>
            <w:tcW w:w="675" w:type="dxa"/>
            <w:shd w:val="clear" w:color="auto" w:fill="auto"/>
            <w:vAlign w:val="center"/>
          </w:tcPr>
          <w:p w:rsidR="00131A45" w:rsidRPr="003D13D0" w:rsidRDefault="00131A45" w:rsidP="00EE23AB">
            <w:r w:rsidRPr="003D13D0">
              <w:t>1.</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Актуализация знаний. Решение практических задач.</w:t>
            </w:r>
          </w:p>
          <w:p w:rsidR="00131A45" w:rsidRPr="00761F3A" w:rsidRDefault="00131A45" w:rsidP="00EE23AB">
            <w:pPr>
              <w:rPr>
                <w:lang w:val="ru-RU"/>
              </w:rPr>
            </w:pPr>
          </w:p>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строят многоугольники на бумаге (линованной и нелинованной) и на плоскости с помощью палочек пластилина, проволоки;</w:t>
            </w:r>
          </w:p>
          <w:p w:rsidR="00131A45" w:rsidRPr="00761F3A" w:rsidRDefault="00131A45" w:rsidP="00EE23AB">
            <w:pPr>
              <w:rPr>
                <w:lang w:val="ru-RU"/>
              </w:rPr>
            </w:pPr>
            <w:r w:rsidRPr="00761F3A">
              <w:rPr>
                <w:lang w:val="ru-RU"/>
              </w:rPr>
              <w:t>- вычисляют периметр прямоугольника, квадрата, многоугольников;</w:t>
            </w:r>
          </w:p>
          <w:p w:rsidR="00131A45" w:rsidRPr="00761F3A" w:rsidRDefault="00131A45" w:rsidP="00EE23AB">
            <w:pPr>
              <w:rPr>
                <w:lang w:val="ru-RU"/>
              </w:rPr>
            </w:pPr>
            <w:r w:rsidRPr="00761F3A">
              <w:rPr>
                <w:lang w:val="ru-RU"/>
              </w:rPr>
              <w:t>- чертят с помощью линейки геометрические фигуры, состоящие из отрезков заданной длины;</w:t>
            </w:r>
          </w:p>
          <w:p w:rsidR="00131A45" w:rsidRPr="00761F3A" w:rsidRDefault="00131A45" w:rsidP="00EE23AB">
            <w:pPr>
              <w:rPr>
                <w:lang w:val="ru-RU"/>
              </w:rPr>
            </w:pPr>
            <w:proofErr w:type="gramStart"/>
            <w:r w:rsidRPr="00761F3A">
              <w:rPr>
                <w:lang w:val="ru-RU"/>
              </w:rPr>
              <w:t xml:space="preserve">- распознают изученные геометрические фигуры: точка, прямая, отрезок, угол, ломаная линия, окружность, круг, многоугольники; </w:t>
            </w:r>
            <w:proofErr w:type="gramEnd"/>
          </w:p>
          <w:p w:rsidR="00131A45" w:rsidRPr="00761F3A" w:rsidRDefault="00131A45" w:rsidP="00EE23AB">
            <w:pPr>
              <w:rPr>
                <w:lang w:val="ru-RU"/>
              </w:rPr>
            </w:pPr>
            <w:r w:rsidRPr="00761F3A">
              <w:rPr>
                <w:lang w:val="ru-RU"/>
              </w:rPr>
              <w:lastRenderedPageBreak/>
              <w:t>- изображают изученные геометрические фигуры на бумаге с разлиновкой в клетку и на нелинованной бумаге</w:t>
            </w:r>
          </w:p>
          <w:p w:rsidR="00131A45" w:rsidRPr="00761F3A" w:rsidRDefault="00131A45" w:rsidP="00EE23AB">
            <w:pPr>
              <w:rPr>
                <w:lang w:val="ru-RU"/>
              </w:rPr>
            </w:pPr>
            <w:r w:rsidRPr="00761F3A">
              <w:rPr>
                <w:lang w:val="ru-RU"/>
              </w:rPr>
              <w:t>- работают циркулем;</w:t>
            </w:r>
          </w:p>
          <w:p w:rsidR="00131A45" w:rsidRPr="00761F3A" w:rsidRDefault="00131A45" w:rsidP="00EE23AB">
            <w:pPr>
              <w:rPr>
                <w:lang w:val="ru-RU"/>
              </w:rPr>
            </w:pPr>
            <w:r w:rsidRPr="00761F3A">
              <w:rPr>
                <w:lang w:val="ru-RU"/>
              </w:rPr>
              <w:t>- делят окружность на равные части;</w:t>
            </w:r>
          </w:p>
          <w:p w:rsidR="00131A45" w:rsidRPr="00761F3A" w:rsidRDefault="00131A45" w:rsidP="00EE23AB">
            <w:pPr>
              <w:rPr>
                <w:lang w:val="ru-RU"/>
              </w:rPr>
            </w:pPr>
            <w:r w:rsidRPr="00761F3A">
              <w:rPr>
                <w:lang w:val="ru-RU"/>
              </w:rPr>
              <w:t>- работают в парах и группах</w:t>
            </w:r>
          </w:p>
        </w:tc>
      </w:tr>
      <w:tr w:rsidR="00131A45" w:rsidRPr="00FF3E89" w:rsidTr="00EE23AB">
        <w:tc>
          <w:tcPr>
            <w:tcW w:w="675" w:type="dxa"/>
            <w:shd w:val="clear" w:color="auto" w:fill="auto"/>
            <w:vAlign w:val="center"/>
          </w:tcPr>
          <w:p w:rsidR="00131A45" w:rsidRPr="003D13D0" w:rsidRDefault="00131A45" w:rsidP="00EE23AB">
            <w:r w:rsidRPr="003D13D0">
              <w:t>2</w:t>
            </w:r>
          </w:p>
        </w:tc>
        <w:tc>
          <w:tcPr>
            <w:tcW w:w="3686" w:type="dxa"/>
            <w:shd w:val="clear" w:color="auto" w:fill="auto"/>
            <w:vAlign w:val="center"/>
          </w:tcPr>
          <w:p w:rsidR="00131A45" w:rsidRPr="00761F3A" w:rsidRDefault="00131A45" w:rsidP="00EE23AB">
            <w:pPr>
              <w:rPr>
                <w:lang w:val="ru-RU"/>
              </w:rPr>
            </w:pPr>
            <w:r w:rsidRPr="00761F3A">
              <w:rPr>
                <w:lang w:val="ru-RU"/>
              </w:rPr>
              <w:t>Геометрическое тело и геометрическая фигура</w:t>
            </w:r>
          </w:p>
          <w:p w:rsidR="00131A45" w:rsidRPr="00761F3A" w:rsidRDefault="00131A45" w:rsidP="00EE23AB">
            <w:pPr>
              <w:rPr>
                <w:lang w:val="ru-RU"/>
              </w:rPr>
            </w:pPr>
            <w:r w:rsidRPr="00761F3A">
              <w:rPr>
                <w:lang w:val="ru-RU"/>
              </w:rPr>
              <w:t xml:space="preserve">Узлы и </w:t>
            </w:r>
            <w:r w:rsidRPr="00761F3A">
              <w:rPr>
                <w:b/>
                <w:lang w:val="ru-RU"/>
              </w:rPr>
              <w:t>з</w:t>
            </w:r>
            <w:r w:rsidRPr="00761F3A">
              <w:rPr>
                <w:lang w:val="ru-RU"/>
              </w:rPr>
              <w:t>ацепления</w:t>
            </w:r>
          </w:p>
        </w:tc>
        <w:tc>
          <w:tcPr>
            <w:tcW w:w="5245" w:type="dxa"/>
            <w:vMerge/>
            <w:shd w:val="clear" w:color="auto" w:fill="auto"/>
            <w:vAlign w:val="center"/>
          </w:tcPr>
          <w:p w:rsidR="00131A45" w:rsidRPr="00761F3A" w:rsidRDefault="00131A45" w:rsidP="00EE23AB">
            <w:pPr>
              <w:rPr>
                <w:lang w:val="ru-RU"/>
              </w:rPr>
            </w:pPr>
          </w:p>
        </w:tc>
      </w:tr>
      <w:tr w:rsidR="00131A45" w:rsidRPr="003D13D0" w:rsidTr="00EE23AB">
        <w:trPr>
          <w:trHeight w:val="2393"/>
        </w:trPr>
        <w:tc>
          <w:tcPr>
            <w:tcW w:w="675" w:type="dxa"/>
            <w:shd w:val="clear" w:color="auto" w:fill="auto"/>
            <w:vAlign w:val="center"/>
          </w:tcPr>
          <w:p w:rsidR="00131A45" w:rsidRPr="003D13D0" w:rsidRDefault="00131A45" w:rsidP="00EE23AB">
            <w:r w:rsidRPr="003D13D0">
              <w:lastRenderedPageBreak/>
              <w:t>3.</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Типы криволинейных геометрических фигур на плоскости</w:t>
            </w: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xml:space="preserve"> </w:t>
            </w:r>
            <w:proofErr w:type="gramStart"/>
            <w:r w:rsidRPr="00761F3A">
              <w:rPr>
                <w:lang w:val="ru-RU"/>
              </w:rPr>
              <w:t>- строят окружности по заданным радиусу и диаметру;</w:t>
            </w:r>
            <w:proofErr w:type="gramEnd"/>
          </w:p>
          <w:p w:rsidR="00131A45" w:rsidRPr="00761F3A" w:rsidRDefault="00131A45" w:rsidP="00EE23AB">
            <w:pPr>
              <w:rPr>
                <w:lang w:val="ru-RU"/>
              </w:rPr>
            </w:pPr>
            <w:r w:rsidRPr="00761F3A">
              <w:rPr>
                <w:lang w:val="ru-RU"/>
              </w:rPr>
              <w:t>- строят полуокружность;</w:t>
            </w:r>
          </w:p>
          <w:p w:rsidR="00131A45" w:rsidRPr="00761F3A" w:rsidRDefault="00131A45" w:rsidP="00EE23AB">
            <w:pPr>
              <w:rPr>
                <w:lang w:val="ru-RU"/>
              </w:rPr>
            </w:pPr>
            <w:r w:rsidRPr="00761F3A">
              <w:rPr>
                <w:lang w:val="ru-RU"/>
              </w:rPr>
              <w:t>- сравнивают отрезки;</w:t>
            </w:r>
          </w:p>
          <w:p w:rsidR="00131A45" w:rsidRPr="00761F3A" w:rsidRDefault="00131A45" w:rsidP="00EE23AB">
            <w:pPr>
              <w:rPr>
                <w:lang w:val="ru-RU"/>
              </w:rPr>
            </w:pPr>
            <w:r w:rsidRPr="00761F3A">
              <w:rPr>
                <w:lang w:val="ru-RU"/>
              </w:rPr>
              <w:t>- преобразовывают именованные числа;</w:t>
            </w:r>
          </w:p>
          <w:p w:rsidR="00131A45" w:rsidRPr="00761F3A" w:rsidRDefault="00131A45" w:rsidP="00EE23AB">
            <w:pPr>
              <w:rPr>
                <w:lang w:val="ru-RU"/>
              </w:rPr>
            </w:pPr>
            <w:r w:rsidRPr="00761F3A">
              <w:rPr>
                <w:lang w:val="ru-RU"/>
              </w:rPr>
              <w:t>- выполняют действия по алгоритму;</w:t>
            </w:r>
          </w:p>
          <w:p w:rsidR="00131A45" w:rsidRPr="00761F3A" w:rsidRDefault="00131A45" w:rsidP="00EE23AB">
            <w:pPr>
              <w:rPr>
                <w:lang w:val="ru-RU"/>
              </w:rPr>
            </w:pPr>
            <w:r w:rsidRPr="00761F3A">
              <w:rPr>
                <w:lang w:val="ru-RU"/>
              </w:rPr>
              <w:t>работают в парах и группах;</w:t>
            </w:r>
          </w:p>
          <w:p w:rsidR="00131A45" w:rsidRPr="003D13D0" w:rsidRDefault="00131A45" w:rsidP="00EE23AB">
            <w:r w:rsidRPr="003D13D0">
              <w:t xml:space="preserve">- </w:t>
            </w:r>
            <w:proofErr w:type="spellStart"/>
            <w:proofErr w:type="gramStart"/>
            <w:r w:rsidRPr="003D13D0">
              <w:t>оценивают</w:t>
            </w:r>
            <w:proofErr w:type="spellEnd"/>
            <w:proofErr w:type="gramEnd"/>
            <w:r w:rsidRPr="003D13D0">
              <w:t xml:space="preserve"> </w:t>
            </w:r>
            <w:proofErr w:type="spellStart"/>
            <w:r w:rsidRPr="003D13D0">
              <w:t>свою</w:t>
            </w:r>
            <w:proofErr w:type="spellEnd"/>
            <w:r w:rsidRPr="003D13D0">
              <w:t xml:space="preserve"> </w:t>
            </w:r>
            <w:proofErr w:type="spellStart"/>
            <w:r w:rsidRPr="003D13D0">
              <w:t>работу</w:t>
            </w:r>
            <w:proofErr w:type="spellEnd"/>
            <w:r w:rsidRPr="003D13D0">
              <w:t>.</w:t>
            </w:r>
          </w:p>
        </w:tc>
      </w:tr>
      <w:tr w:rsidR="00131A45" w:rsidRPr="00FF3E89" w:rsidTr="00EE23AB">
        <w:tc>
          <w:tcPr>
            <w:tcW w:w="675" w:type="dxa"/>
            <w:shd w:val="clear" w:color="auto" w:fill="auto"/>
            <w:vAlign w:val="center"/>
          </w:tcPr>
          <w:p w:rsidR="00131A45" w:rsidRPr="003D13D0" w:rsidRDefault="00131A45" w:rsidP="00EE23AB">
            <w:r w:rsidRPr="003D13D0">
              <w:t>4.</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Радиус</w:t>
            </w:r>
            <w:proofErr w:type="spellEnd"/>
            <w:r w:rsidRPr="003D13D0">
              <w:t xml:space="preserve"> и </w:t>
            </w:r>
            <w:proofErr w:type="spellStart"/>
            <w:r w:rsidRPr="003D13D0">
              <w:t>диаметр</w:t>
            </w:r>
            <w:proofErr w:type="spellEnd"/>
            <w:r w:rsidRPr="003D13D0">
              <w:t xml:space="preserve"> </w:t>
            </w:r>
            <w:proofErr w:type="spellStart"/>
            <w:r w:rsidRPr="003D13D0">
              <w:t>окружности</w:t>
            </w:r>
            <w:proofErr w:type="spellEnd"/>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proofErr w:type="gramStart"/>
            <w:r w:rsidRPr="00761F3A">
              <w:rPr>
                <w:lang w:val="ru-RU"/>
              </w:rPr>
              <w:t>- строят окружности по заданным радиусу и диаметру;</w:t>
            </w:r>
            <w:proofErr w:type="gramEnd"/>
          </w:p>
          <w:p w:rsidR="00131A45" w:rsidRPr="00761F3A" w:rsidRDefault="00131A45" w:rsidP="00EE23AB">
            <w:pPr>
              <w:rPr>
                <w:lang w:val="ru-RU"/>
              </w:rPr>
            </w:pPr>
            <w:r w:rsidRPr="00761F3A">
              <w:rPr>
                <w:lang w:val="ru-RU"/>
              </w:rPr>
              <w:t>-  выполняют взаимопроверку;</w:t>
            </w:r>
          </w:p>
          <w:p w:rsidR="00131A45" w:rsidRPr="00761F3A" w:rsidRDefault="00131A45" w:rsidP="00EE23AB">
            <w:pPr>
              <w:rPr>
                <w:lang w:val="ru-RU"/>
              </w:rPr>
            </w:pPr>
            <w:r w:rsidRPr="00761F3A">
              <w:rPr>
                <w:lang w:val="ru-RU"/>
              </w:rPr>
              <w:t>- оценивают свою работу.</w:t>
            </w:r>
          </w:p>
        </w:tc>
      </w:tr>
      <w:tr w:rsidR="00131A45" w:rsidRPr="00FF3E89" w:rsidTr="00EE23AB">
        <w:tc>
          <w:tcPr>
            <w:tcW w:w="675" w:type="dxa"/>
            <w:shd w:val="clear" w:color="auto" w:fill="auto"/>
            <w:vAlign w:val="center"/>
          </w:tcPr>
          <w:p w:rsidR="00131A45" w:rsidRPr="003D13D0" w:rsidRDefault="00131A45" w:rsidP="00EE23AB">
            <w:r w:rsidRPr="003D13D0">
              <w:t>5.</w:t>
            </w:r>
          </w:p>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r w:rsidRPr="00761F3A">
              <w:rPr>
                <w:lang w:val="ru-RU"/>
              </w:rPr>
              <w:t xml:space="preserve">Использование геометрических фигур для иллюстрации долей величины. </w:t>
            </w:r>
            <w:proofErr w:type="spellStart"/>
            <w:r w:rsidRPr="003D13D0">
              <w:t>Сектор</w:t>
            </w:r>
            <w:proofErr w:type="spellEnd"/>
            <w:r w:rsidRPr="003D13D0">
              <w:t xml:space="preserve"> </w:t>
            </w:r>
            <w:proofErr w:type="spellStart"/>
            <w:r w:rsidRPr="003D13D0">
              <w:t>круга</w:t>
            </w:r>
            <w:proofErr w:type="spellEnd"/>
            <w:r w:rsidRPr="003D13D0">
              <w:t xml:space="preserve">. </w:t>
            </w:r>
            <w:proofErr w:type="spellStart"/>
            <w:r w:rsidRPr="003D13D0">
              <w:t>Сегмент</w:t>
            </w:r>
            <w:proofErr w:type="spellEnd"/>
            <w:r w:rsidRPr="003D13D0">
              <w:t>.</w:t>
            </w: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proofErr w:type="gramStart"/>
            <w:r w:rsidRPr="00761F3A">
              <w:rPr>
                <w:lang w:val="ru-RU"/>
              </w:rPr>
              <w:t>- строят окружности по заданным радиусу и диаметру;</w:t>
            </w:r>
            <w:proofErr w:type="gramEnd"/>
          </w:p>
          <w:p w:rsidR="00131A45" w:rsidRPr="00761F3A" w:rsidRDefault="00131A45" w:rsidP="00EE23AB">
            <w:pPr>
              <w:rPr>
                <w:lang w:val="ru-RU"/>
              </w:rPr>
            </w:pPr>
            <w:r w:rsidRPr="00761F3A">
              <w:rPr>
                <w:lang w:val="ru-RU"/>
              </w:rPr>
              <w:t>- пользуются чертёжными инструментами и принадлежностями;</w:t>
            </w:r>
          </w:p>
        </w:tc>
      </w:tr>
      <w:tr w:rsidR="00131A45" w:rsidRPr="00FF3E89" w:rsidTr="00EE23AB">
        <w:tc>
          <w:tcPr>
            <w:tcW w:w="675" w:type="dxa"/>
            <w:shd w:val="clear" w:color="auto" w:fill="auto"/>
            <w:vAlign w:val="center"/>
          </w:tcPr>
          <w:p w:rsidR="00131A45" w:rsidRPr="003D13D0" w:rsidRDefault="00131A45" w:rsidP="00EE23AB">
            <w:r w:rsidRPr="003D13D0">
              <w:t>6.</w:t>
            </w:r>
          </w:p>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Параллельные</w:t>
            </w:r>
            <w:proofErr w:type="spellEnd"/>
            <w:r w:rsidRPr="003D13D0">
              <w:t xml:space="preserve"> и </w:t>
            </w:r>
            <w:proofErr w:type="spellStart"/>
            <w:r w:rsidRPr="003D13D0">
              <w:t>перпендикулярные</w:t>
            </w:r>
            <w:proofErr w:type="spellEnd"/>
            <w:r w:rsidRPr="003D13D0">
              <w:t xml:space="preserve"> </w:t>
            </w:r>
            <w:proofErr w:type="spellStart"/>
            <w:r w:rsidRPr="003D13D0">
              <w:t>прямые</w:t>
            </w:r>
            <w:proofErr w:type="spellEnd"/>
            <w:r w:rsidRPr="003D13D0">
              <w:t>.</w:t>
            </w:r>
          </w:p>
          <w:p w:rsidR="00131A45" w:rsidRPr="003D13D0" w:rsidRDefault="00131A45" w:rsidP="00EE23AB"/>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строят непересекающиеся (параллельные) и пересекающиеся (перпендикулярные) прямые;</w:t>
            </w:r>
          </w:p>
          <w:p w:rsidR="00131A45" w:rsidRPr="00761F3A" w:rsidRDefault="00131A45" w:rsidP="00EE23AB">
            <w:pPr>
              <w:rPr>
                <w:lang w:val="ru-RU"/>
              </w:rPr>
            </w:pPr>
            <w:r w:rsidRPr="00761F3A">
              <w:rPr>
                <w:lang w:val="ru-RU"/>
              </w:rPr>
              <w:t>- анализируют, сравнивают, делают выводы;</w:t>
            </w:r>
          </w:p>
          <w:p w:rsidR="00131A45" w:rsidRPr="00761F3A" w:rsidRDefault="00131A45" w:rsidP="00EE23AB">
            <w:pPr>
              <w:rPr>
                <w:lang w:val="ru-RU"/>
              </w:rPr>
            </w:pPr>
            <w:r w:rsidRPr="00761F3A">
              <w:rPr>
                <w:lang w:val="ru-RU"/>
              </w:rPr>
              <w:t>- учат свойства прямоугольника и ромба (противоположные стороны равны и параллельны).</w:t>
            </w:r>
          </w:p>
          <w:p w:rsidR="00131A45" w:rsidRPr="00761F3A" w:rsidRDefault="00131A45" w:rsidP="00EE23AB">
            <w:pPr>
              <w:rPr>
                <w:lang w:val="ru-RU"/>
              </w:rPr>
            </w:pPr>
            <w:r w:rsidRPr="00761F3A">
              <w:rPr>
                <w:lang w:val="ru-RU"/>
              </w:rPr>
              <w:t>- свойства прямоугольника и квадрата (смежные стороны равны и перпендикулярны).</w:t>
            </w:r>
          </w:p>
        </w:tc>
      </w:tr>
      <w:tr w:rsidR="00131A45" w:rsidRPr="003D13D0" w:rsidTr="00EE23AB">
        <w:tc>
          <w:tcPr>
            <w:tcW w:w="675" w:type="dxa"/>
            <w:shd w:val="clear" w:color="auto" w:fill="auto"/>
            <w:vAlign w:val="center"/>
          </w:tcPr>
          <w:p w:rsidR="00131A45" w:rsidRPr="003D13D0" w:rsidRDefault="00131A45" w:rsidP="00EE23AB">
            <w:r w:rsidRPr="003D13D0">
              <w:t>7.</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Четырёхугольники</w:t>
            </w:r>
            <w:proofErr w:type="spellEnd"/>
            <w:r w:rsidRPr="003D13D0">
              <w:t xml:space="preserve">: </w:t>
            </w:r>
            <w:proofErr w:type="spellStart"/>
            <w:r w:rsidRPr="003D13D0">
              <w:t>Ромб</w:t>
            </w:r>
            <w:proofErr w:type="spellEnd"/>
            <w:r w:rsidRPr="003D13D0">
              <w:t xml:space="preserve">. </w:t>
            </w:r>
            <w:proofErr w:type="spellStart"/>
            <w:r w:rsidRPr="003D13D0">
              <w:t>Квадрат</w:t>
            </w:r>
            <w:proofErr w:type="spellEnd"/>
            <w:r w:rsidRPr="003D13D0">
              <w:t xml:space="preserve">. </w:t>
            </w:r>
            <w:proofErr w:type="spellStart"/>
            <w:r w:rsidRPr="003D13D0">
              <w:t>Прямоугольник</w:t>
            </w:r>
            <w:proofErr w:type="spellEnd"/>
            <w:r w:rsidRPr="003D13D0">
              <w:t>.</w:t>
            </w:r>
          </w:p>
        </w:tc>
        <w:tc>
          <w:tcPr>
            <w:tcW w:w="5245" w:type="dxa"/>
            <w:vMerge/>
            <w:shd w:val="clear" w:color="auto" w:fill="auto"/>
            <w:vAlign w:val="center"/>
          </w:tcPr>
          <w:p w:rsidR="00131A45" w:rsidRPr="003D13D0" w:rsidRDefault="00131A45" w:rsidP="00EE23AB"/>
        </w:tc>
      </w:tr>
      <w:tr w:rsidR="00131A45" w:rsidRPr="00FF3E89" w:rsidTr="00EE23AB">
        <w:tc>
          <w:tcPr>
            <w:tcW w:w="675" w:type="dxa"/>
            <w:shd w:val="clear" w:color="auto" w:fill="auto"/>
            <w:vAlign w:val="center"/>
          </w:tcPr>
          <w:p w:rsidR="00131A45" w:rsidRPr="003D13D0" w:rsidRDefault="00131A45" w:rsidP="00EE23AB">
            <w:r w:rsidRPr="003D13D0">
              <w:t>8.</w:t>
            </w:r>
          </w:p>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Построения на нелинованной бумаге. Перпендикулярные прямые. Построение прямого угла, прямоугольника и квадрата.</w:t>
            </w:r>
          </w:p>
          <w:p w:rsidR="00131A45" w:rsidRPr="00761F3A" w:rsidRDefault="00131A45" w:rsidP="00EE23AB">
            <w:pPr>
              <w:rPr>
                <w:lang w:val="ru-RU"/>
              </w:rPr>
            </w:pPr>
          </w:p>
        </w:tc>
        <w:tc>
          <w:tcPr>
            <w:tcW w:w="5245" w:type="dxa"/>
            <w:vMerge w:val="restart"/>
            <w:shd w:val="clear" w:color="auto" w:fill="auto"/>
            <w:vAlign w:val="center"/>
          </w:tcPr>
          <w:p w:rsidR="00131A45" w:rsidRPr="00761F3A" w:rsidRDefault="00131A45" w:rsidP="00EE23AB">
            <w:pPr>
              <w:rPr>
                <w:lang w:val="ru-RU"/>
              </w:rPr>
            </w:pPr>
            <w:r w:rsidRPr="00761F3A">
              <w:rPr>
                <w:lang w:val="ru-RU"/>
              </w:rPr>
              <w:t xml:space="preserve">-  </w:t>
            </w:r>
            <w:proofErr w:type="gramStart"/>
            <w:r w:rsidRPr="00761F3A">
              <w:rPr>
                <w:lang w:val="ru-RU"/>
              </w:rPr>
              <w:t>п</w:t>
            </w:r>
            <w:proofErr w:type="gramEnd"/>
            <w:r w:rsidRPr="00761F3A">
              <w:rPr>
                <w:lang w:val="ru-RU"/>
              </w:rPr>
              <w:t>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строят непересекающиеся (параллельные) и пересекающиеся (перпендикулярные) прямые;</w:t>
            </w:r>
          </w:p>
          <w:p w:rsidR="00131A45" w:rsidRPr="00761F3A" w:rsidRDefault="00131A45" w:rsidP="00EE23AB">
            <w:pPr>
              <w:rPr>
                <w:lang w:val="ru-RU"/>
              </w:rPr>
            </w:pPr>
            <w:r w:rsidRPr="00761F3A">
              <w:rPr>
                <w:lang w:val="ru-RU"/>
              </w:rPr>
              <w:t>- строят прямой угол, прямоугольник, квадрат на нелинованной бумаге; выполняют самопроверку;</w:t>
            </w:r>
          </w:p>
          <w:p w:rsidR="00131A45" w:rsidRPr="00761F3A" w:rsidRDefault="00131A45" w:rsidP="00EE23AB">
            <w:pPr>
              <w:rPr>
                <w:lang w:val="ru-RU"/>
              </w:rPr>
            </w:pPr>
            <w:r w:rsidRPr="00761F3A">
              <w:rPr>
                <w:lang w:val="ru-RU"/>
              </w:rPr>
              <w:t>- проводят диагонали в геометрических фигурах;</w:t>
            </w:r>
          </w:p>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lastRenderedPageBreak/>
              <w:t>-  строят фигуру одним росчерком.</w:t>
            </w:r>
          </w:p>
          <w:p w:rsidR="00131A45" w:rsidRPr="00761F3A" w:rsidRDefault="00131A45" w:rsidP="008C4CAA">
            <w:pPr>
              <w:rPr>
                <w:lang w:val="ru-RU"/>
              </w:rPr>
            </w:pPr>
            <w:r w:rsidRPr="00761F3A">
              <w:rPr>
                <w:lang w:val="ru-RU"/>
              </w:rPr>
              <w:t>Делают оригами «Кошка»</w:t>
            </w:r>
          </w:p>
        </w:tc>
      </w:tr>
      <w:tr w:rsidR="00131A45" w:rsidRPr="00FF3E89" w:rsidTr="00EE23AB">
        <w:tc>
          <w:tcPr>
            <w:tcW w:w="675" w:type="dxa"/>
            <w:shd w:val="clear" w:color="auto" w:fill="auto"/>
            <w:vAlign w:val="center"/>
          </w:tcPr>
          <w:p w:rsidR="00131A45" w:rsidRPr="003D13D0" w:rsidRDefault="00131A45" w:rsidP="00EE23AB">
            <w:r w:rsidRPr="003D13D0">
              <w:t>9.</w:t>
            </w: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Диагонали многоугольника.</w:t>
            </w:r>
          </w:p>
          <w:p w:rsidR="00131A45" w:rsidRPr="00761F3A" w:rsidRDefault="00131A45" w:rsidP="00EE23AB">
            <w:pPr>
              <w:rPr>
                <w:lang w:val="ru-RU"/>
              </w:rPr>
            </w:pPr>
            <w:r w:rsidRPr="00761F3A">
              <w:rPr>
                <w:lang w:val="ru-RU"/>
              </w:rPr>
              <w:t>Свойства диагоналей прямоугольника и квадрата.</w:t>
            </w:r>
          </w:p>
        </w:tc>
        <w:tc>
          <w:tcPr>
            <w:tcW w:w="5245" w:type="dxa"/>
            <w:vMerge/>
            <w:shd w:val="clear" w:color="auto" w:fill="auto"/>
            <w:vAlign w:val="center"/>
          </w:tcPr>
          <w:p w:rsidR="00131A45" w:rsidRPr="00761F3A" w:rsidRDefault="00131A45" w:rsidP="00EE23AB">
            <w:pPr>
              <w:rPr>
                <w:lang w:val="ru-RU"/>
              </w:rPr>
            </w:pPr>
          </w:p>
        </w:tc>
      </w:tr>
      <w:tr w:rsidR="00131A45" w:rsidRPr="00FF3E89" w:rsidTr="00EE23AB">
        <w:tc>
          <w:tcPr>
            <w:tcW w:w="675" w:type="dxa"/>
            <w:shd w:val="clear" w:color="auto" w:fill="auto"/>
            <w:vAlign w:val="center"/>
          </w:tcPr>
          <w:p w:rsidR="00131A45" w:rsidRPr="003D13D0" w:rsidRDefault="00131A45" w:rsidP="00EE23AB">
            <w:r w:rsidRPr="003D13D0">
              <w:lastRenderedPageBreak/>
              <w:t>10.</w:t>
            </w:r>
          </w:p>
          <w:p w:rsidR="00131A45" w:rsidRPr="003D13D0" w:rsidRDefault="00131A45" w:rsidP="00EE23AB"/>
        </w:tc>
        <w:tc>
          <w:tcPr>
            <w:tcW w:w="3686" w:type="dxa"/>
            <w:shd w:val="clear" w:color="auto" w:fill="auto"/>
            <w:vAlign w:val="center"/>
          </w:tcPr>
          <w:p w:rsidR="00131A45" w:rsidRPr="003D13D0" w:rsidRDefault="00131A45" w:rsidP="00EE23AB">
            <w:r w:rsidRPr="00761F3A">
              <w:rPr>
                <w:lang w:val="ru-RU"/>
              </w:rPr>
              <w:t xml:space="preserve">Деление окружности на 4, 6 равных частей. </w:t>
            </w:r>
            <w:proofErr w:type="spellStart"/>
            <w:r w:rsidRPr="003D13D0">
              <w:t>Вычерчивание</w:t>
            </w:r>
            <w:proofErr w:type="spellEnd"/>
            <w:r w:rsidRPr="003D13D0">
              <w:t xml:space="preserve"> «</w:t>
            </w:r>
            <w:proofErr w:type="spellStart"/>
            <w:r w:rsidRPr="003D13D0">
              <w:t>розеток</w:t>
            </w:r>
            <w:proofErr w:type="spellEnd"/>
            <w:r w:rsidRPr="003D13D0">
              <w:t xml:space="preserve">» </w:t>
            </w: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 (циркулем);</w:t>
            </w:r>
          </w:p>
          <w:p w:rsidR="00131A45" w:rsidRPr="00761F3A" w:rsidRDefault="00131A45" w:rsidP="00EE23AB">
            <w:pPr>
              <w:rPr>
                <w:lang w:val="ru-RU"/>
              </w:rPr>
            </w:pPr>
            <w:r w:rsidRPr="00761F3A">
              <w:rPr>
                <w:lang w:val="ru-RU"/>
              </w:rPr>
              <w:t>- делят окружность на 4, 6 равных частей;</w:t>
            </w:r>
          </w:p>
          <w:p w:rsidR="00131A45" w:rsidRPr="00761F3A" w:rsidRDefault="00131A45" w:rsidP="00EE23AB">
            <w:pPr>
              <w:rPr>
                <w:lang w:val="ru-RU"/>
              </w:rPr>
            </w:pPr>
            <w:r w:rsidRPr="00761F3A">
              <w:rPr>
                <w:lang w:val="ru-RU"/>
              </w:rPr>
              <w:t>- выполняют узоры из окружностей;</w:t>
            </w:r>
          </w:p>
          <w:p w:rsidR="00131A45" w:rsidRPr="00761F3A" w:rsidRDefault="00131A45" w:rsidP="00EE23AB">
            <w:pPr>
              <w:rPr>
                <w:lang w:val="ru-RU"/>
              </w:rPr>
            </w:pPr>
            <w:r w:rsidRPr="00761F3A">
              <w:rPr>
                <w:lang w:val="ru-RU"/>
              </w:rPr>
              <w:t xml:space="preserve">- решают спичечную головоломку. </w:t>
            </w:r>
          </w:p>
        </w:tc>
      </w:tr>
      <w:tr w:rsidR="00131A45" w:rsidRPr="00FF3E89" w:rsidTr="00EE23AB">
        <w:trPr>
          <w:trHeight w:val="692"/>
        </w:trPr>
        <w:tc>
          <w:tcPr>
            <w:tcW w:w="675" w:type="dxa"/>
            <w:shd w:val="clear" w:color="auto" w:fill="auto"/>
            <w:vAlign w:val="center"/>
          </w:tcPr>
          <w:p w:rsidR="00131A45" w:rsidRPr="003D13D0" w:rsidRDefault="00131A45" w:rsidP="00EE23AB">
            <w:r w:rsidRPr="003D13D0">
              <w:t>11.</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Решение топологических задач.</w:t>
            </w:r>
          </w:p>
          <w:p w:rsidR="00131A45" w:rsidRPr="003D13D0" w:rsidRDefault="00131A45" w:rsidP="00EE23AB">
            <w:r w:rsidRPr="00761F3A">
              <w:rPr>
                <w:lang w:val="ru-RU"/>
              </w:rPr>
              <w:t xml:space="preserve">Моделирование из бумаги. </w:t>
            </w:r>
            <w:proofErr w:type="spellStart"/>
            <w:r w:rsidRPr="003D13D0">
              <w:t>Оригами</w:t>
            </w:r>
            <w:proofErr w:type="spellEnd"/>
            <w:r w:rsidRPr="003D13D0">
              <w:t xml:space="preserve"> «</w:t>
            </w:r>
            <w:proofErr w:type="spellStart"/>
            <w:r w:rsidRPr="003D13D0">
              <w:t>Волк</w:t>
            </w:r>
            <w:proofErr w:type="spellEnd"/>
            <w:r w:rsidRPr="003D13D0">
              <w:t>».</w:t>
            </w:r>
          </w:p>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составляют топологический план местности (комнаты);</w:t>
            </w:r>
          </w:p>
          <w:p w:rsidR="00131A45" w:rsidRPr="00761F3A" w:rsidRDefault="00131A45" w:rsidP="00EE23AB">
            <w:pPr>
              <w:rPr>
                <w:lang w:val="ru-RU"/>
              </w:rPr>
            </w:pPr>
            <w:r w:rsidRPr="00761F3A">
              <w:rPr>
                <w:lang w:val="ru-RU"/>
              </w:rPr>
              <w:t>- находят геометрические фигуры в окружающей действительности;</w:t>
            </w:r>
          </w:p>
          <w:p w:rsidR="00131A45" w:rsidRPr="00761F3A" w:rsidRDefault="00131A45" w:rsidP="00EE23AB">
            <w:pPr>
              <w:rPr>
                <w:lang w:val="ru-RU"/>
              </w:rPr>
            </w:pPr>
            <w:r w:rsidRPr="00761F3A">
              <w:rPr>
                <w:lang w:val="ru-RU"/>
              </w:rPr>
              <w:t>- моделируют из бумаги (оригами);</w:t>
            </w:r>
          </w:p>
          <w:p w:rsidR="00131A45" w:rsidRPr="00761F3A" w:rsidRDefault="00131A45" w:rsidP="00EE23AB">
            <w:pPr>
              <w:rPr>
                <w:lang w:val="ru-RU"/>
              </w:rPr>
            </w:pPr>
            <w:r w:rsidRPr="00761F3A">
              <w:rPr>
                <w:lang w:val="ru-RU"/>
              </w:rPr>
              <w:t>- выполняют действия по заданному алгоритму</w:t>
            </w:r>
          </w:p>
        </w:tc>
      </w:tr>
      <w:tr w:rsidR="00131A45" w:rsidRPr="003D13D0" w:rsidTr="00EE23AB">
        <w:trPr>
          <w:trHeight w:val="834"/>
        </w:trPr>
        <w:tc>
          <w:tcPr>
            <w:tcW w:w="675" w:type="dxa"/>
            <w:shd w:val="clear" w:color="auto" w:fill="auto"/>
            <w:vAlign w:val="center"/>
          </w:tcPr>
          <w:p w:rsidR="00131A45" w:rsidRPr="003D13D0" w:rsidRDefault="00131A45" w:rsidP="00EE23AB">
            <w:r w:rsidRPr="003D13D0">
              <w:t>12.</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Многоугольники</w:t>
            </w:r>
            <w:proofErr w:type="spellEnd"/>
            <w:r w:rsidRPr="003D13D0">
              <w:t xml:space="preserve"> </w:t>
            </w:r>
            <w:proofErr w:type="spellStart"/>
            <w:r w:rsidRPr="003D13D0">
              <w:t>выпуклые</w:t>
            </w:r>
            <w:proofErr w:type="spellEnd"/>
            <w:r w:rsidRPr="003D13D0">
              <w:t xml:space="preserve"> и </w:t>
            </w:r>
            <w:proofErr w:type="spellStart"/>
            <w:r w:rsidRPr="003D13D0">
              <w:t>невыпуклые</w:t>
            </w:r>
            <w:proofErr w:type="spellEnd"/>
            <w:r w:rsidRPr="003D13D0">
              <w:t>.</w:t>
            </w:r>
          </w:p>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строят замкнутые ломаные, выпуклые и невыпуклые многоугольники;</w:t>
            </w:r>
          </w:p>
          <w:p w:rsidR="00131A45" w:rsidRPr="00761F3A" w:rsidRDefault="00131A45" w:rsidP="00EE23AB">
            <w:pPr>
              <w:rPr>
                <w:lang w:val="ru-RU"/>
              </w:rPr>
            </w:pPr>
            <w:r w:rsidRPr="00761F3A">
              <w:rPr>
                <w:lang w:val="ru-RU"/>
              </w:rPr>
              <w:t>- находят периметр многоугольников;</w:t>
            </w:r>
          </w:p>
          <w:p w:rsidR="00131A45" w:rsidRPr="00761F3A" w:rsidRDefault="00131A45" w:rsidP="00EE23AB">
            <w:pPr>
              <w:rPr>
                <w:lang w:val="ru-RU"/>
              </w:rPr>
            </w:pPr>
            <w:r w:rsidRPr="00761F3A">
              <w:rPr>
                <w:lang w:val="ru-RU"/>
              </w:rPr>
              <w:t>- ищут разные способы решения задачи;</w:t>
            </w:r>
          </w:p>
          <w:p w:rsidR="00131A45" w:rsidRPr="003D13D0" w:rsidRDefault="00131A45" w:rsidP="00EE23AB">
            <w:r w:rsidRPr="003D13D0">
              <w:t xml:space="preserve">- </w:t>
            </w:r>
            <w:proofErr w:type="spellStart"/>
            <w:r w:rsidRPr="003D13D0">
              <w:t>обобщают</w:t>
            </w:r>
            <w:proofErr w:type="spellEnd"/>
            <w:r w:rsidRPr="003D13D0">
              <w:t xml:space="preserve">, </w:t>
            </w:r>
            <w:proofErr w:type="spellStart"/>
            <w:r w:rsidRPr="003D13D0">
              <w:t>делают</w:t>
            </w:r>
            <w:proofErr w:type="spellEnd"/>
            <w:r w:rsidRPr="003D13D0">
              <w:t xml:space="preserve"> </w:t>
            </w:r>
            <w:proofErr w:type="spellStart"/>
            <w:r w:rsidRPr="003D13D0">
              <w:t>выводы</w:t>
            </w:r>
            <w:proofErr w:type="spellEnd"/>
          </w:p>
        </w:tc>
      </w:tr>
      <w:tr w:rsidR="00131A45" w:rsidRPr="00FF3E89" w:rsidTr="008C4CAA">
        <w:trPr>
          <w:trHeight w:val="841"/>
        </w:trPr>
        <w:tc>
          <w:tcPr>
            <w:tcW w:w="675" w:type="dxa"/>
            <w:shd w:val="clear" w:color="auto" w:fill="auto"/>
            <w:vAlign w:val="center"/>
          </w:tcPr>
          <w:p w:rsidR="00131A45" w:rsidRPr="003D13D0" w:rsidRDefault="00131A45" w:rsidP="00EE23AB">
            <w:r w:rsidRPr="003D13D0">
              <w:t xml:space="preserve">13. </w:t>
            </w:r>
          </w:p>
        </w:tc>
        <w:tc>
          <w:tcPr>
            <w:tcW w:w="3686" w:type="dxa"/>
            <w:shd w:val="clear" w:color="auto" w:fill="auto"/>
            <w:vAlign w:val="center"/>
          </w:tcPr>
          <w:p w:rsidR="00131A45" w:rsidRPr="00761F3A" w:rsidRDefault="00131A45" w:rsidP="00EE23AB">
            <w:pPr>
              <w:rPr>
                <w:lang w:val="ru-RU"/>
              </w:rPr>
            </w:pPr>
            <w:r w:rsidRPr="00761F3A">
              <w:rPr>
                <w:lang w:val="ru-RU"/>
              </w:rPr>
              <w:t>Периметр многоугол</w:t>
            </w:r>
            <w:r w:rsidRPr="00761F3A">
              <w:rPr>
                <w:i/>
                <w:lang w:val="ru-RU"/>
              </w:rPr>
              <w:t>ьни</w:t>
            </w:r>
            <w:r w:rsidRPr="00761F3A">
              <w:rPr>
                <w:lang w:val="ru-RU"/>
              </w:rPr>
              <w:t>ка. Формулы периметра квадрата и прямоугольника.</w:t>
            </w: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строят замкнутые ломаные, выпуклые и невыпуклые многоугольники;</w:t>
            </w:r>
          </w:p>
          <w:p w:rsidR="00131A45" w:rsidRPr="00761F3A" w:rsidRDefault="00131A45" w:rsidP="00EE23AB">
            <w:pPr>
              <w:rPr>
                <w:lang w:val="ru-RU"/>
              </w:rPr>
            </w:pPr>
            <w:r w:rsidRPr="00761F3A">
              <w:rPr>
                <w:lang w:val="ru-RU"/>
              </w:rPr>
              <w:t>- находят периметр многоугольников;</w:t>
            </w:r>
          </w:p>
          <w:p w:rsidR="00131A45" w:rsidRPr="00761F3A" w:rsidRDefault="00131A45" w:rsidP="00EE23AB">
            <w:pPr>
              <w:rPr>
                <w:lang w:val="ru-RU"/>
              </w:rPr>
            </w:pPr>
            <w:r w:rsidRPr="00761F3A">
              <w:rPr>
                <w:lang w:val="ru-RU"/>
              </w:rPr>
              <w:t>- применяют формулы при решении геометрических задач;</w:t>
            </w:r>
          </w:p>
          <w:p w:rsidR="00131A45" w:rsidRPr="00761F3A" w:rsidRDefault="00131A45" w:rsidP="00EE23AB">
            <w:pPr>
              <w:rPr>
                <w:lang w:val="ru-RU"/>
              </w:rPr>
            </w:pPr>
            <w:r w:rsidRPr="00761F3A">
              <w:rPr>
                <w:lang w:val="ru-RU"/>
              </w:rPr>
              <w:t>- моделируют из бумаги (оригами).</w:t>
            </w:r>
          </w:p>
          <w:p w:rsidR="00131A45" w:rsidRPr="00761F3A" w:rsidRDefault="00131A45" w:rsidP="00EE23AB">
            <w:pPr>
              <w:rPr>
                <w:lang w:val="ru-RU"/>
              </w:rPr>
            </w:pPr>
            <w:r w:rsidRPr="00761F3A">
              <w:rPr>
                <w:lang w:val="ru-RU"/>
              </w:rPr>
              <w:t>Оригами «Дед Мороз»</w:t>
            </w:r>
          </w:p>
        </w:tc>
      </w:tr>
      <w:tr w:rsidR="00131A45" w:rsidRPr="003D13D0" w:rsidTr="00EE23AB">
        <w:trPr>
          <w:trHeight w:val="70"/>
        </w:trPr>
        <w:tc>
          <w:tcPr>
            <w:tcW w:w="675" w:type="dxa"/>
            <w:shd w:val="clear" w:color="auto" w:fill="auto"/>
            <w:vAlign w:val="center"/>
          </w:tcPr>
          <w:p w:rsidR="00131A45" w:rsidRPr="003D13D0" w:rsidRDefault="00131A45" w:rsidP="00EE23AB">
            <w:r w:rsidRPr="003D13D0">
              <w:t>14.</w:t>
            </w:r>
          </w:p>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Периметр треугольника. Построение равнобедренного и равностороннего треугольников.</w:t>
            </w:r>
          </w:p>
          <w:p w:rsidR="00131A45" w:rsidRPr="00761F3A" w:rsidRDefault="00131A45" w:rsidP="00EE23AB">
            <w:pPr>
              <w:rPr>
                <w:lang w:val="ru-RU"/>
              </w:rPr>
            </w:pPr>
          </w:p>
        </w:tc>
        <w:tc>
          <w:tcPr>
            <w:tcW w:w="5245" w:type="dxa"/>
            <w:shd w:val="clear" w:color="auto" w:fill="auto"/>
            <w:vAlign w:val="center"/>
          </w:tcPr>
          <w:p w:rsidR="00131A45" w:rsidRPr="00761F3A" w:rsidRDefault="00131A45" w:rsidP="00EE23AB">
            <w:pPr>
              <w:rPr>
                <w:lang w:val="ru-RU"/>
              </w:rPr>
            </w:pPr>
            <w:r w:rsidRPr="00761F3A">
              <w:rPr>
                <w:lang w:val="ru-RU"/>
              </w:rPr>
              <w:t>-пользуются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строят равносторонние и равнобедренные треугольники при помощи перпендикуляра и циркуля;</w:t>
            </w:r>
          </w:p>
          <w:p w:rsidR="00131A45" w:rsidRPr="00761F3A" w:rsidRDefault="00131A45" w:rsidP="00EE23AB">
            <w:pPr>
              <w:rPr>
                <w:lang w:val="ru-RU"/>
              </w:rPr>
            </w:pPr>
            <w:r w:rsidRPr="00761F3A">
              <w:rPr>
                <w:lang w:val="ru-RU"/>
              </w:rPr>
              <w:t>- определяют алгоритм построения треугольников;</w:t>
            </w:r>
          </w:p>
          <w:p w:rsidR="00131A45" w:rsidRPr="00761F3A" w:rsidRDefault="00131A45" w:rsidP="00EE23AB">
            <w:pPr>
              <w:rPr>
                <w:lang w:val="ru-RU"/>
              </w:rPr>
            </w:pPr>
            <w:r w:rsidRPr="00761F3A">
              <w:rPr>
                <w:lang w:val="ru-RU"/>
              </w:rPr>
              <w:t>- выполняют действия по заданному алгоритму;</w:t>
            </w:r>
          </w:p>
          <w:p w:rsidR="00131A45" w:rsidRPr="00761F3A" w:rsidRDefault="00131A45" w:rsidP="00EE23AB">
            <w:pPr>
              <w:rPr>
                <w:lang w:val="ru-RU"/>
              </w:rPr>
            </w:pPr>
            <w:r w:rsidRPr="00761F3A">
              <w:rPr>
                <w:lang w:val="ru-RU"/>
              </w:rPr>
              <w:t>- находят периметр многоугольников;</w:t>
            </w:r>
          </w:p>
          <w:p w:rsidR="00131A45" w:rsidRPr="00761F3A" w:rsidRDefault="00131A45" w:rsidP="00EE23AB">
            <w:pPr>
              <w:rPr>
                <w:lang w:val="ru-RU"/>
              </w:rPr>
            </w:pPr>
            <w:r w:rsidRPr="00761F3A">
              <w:rPr>
                <w:lang w:val="ru-RU"/>
              </w:rPr>
              <w:t>- сравнивают и преобразовывают именованные числа.</w:t>
            </w:r>
          </w:p>
          <w:p w:rsidR="00131A45" w:rsidRPr="003D13D0" w:rsidRDefault="00131A45" w:rsidP="00EE23AB">
            <w:proofErr w:type="spellStart"/>
            <w:r w:rsidRPr="003D13D0">
              <w:t>Геометрическая</w:t>
            </w:r>
            <w:proofErr w:type="spellEnd"/>
            <w:r w:rsidRPr="003D13D0">
              <w:t xml:space="preserve"> </w:t>
            </w:r>
            <w:proofErr w:type="spellStart"/>
            <w:r w:rsidRPr="003D13D0">
              <w:t>викторина</w:t>
            </w:r>
            <w:proofErr w:type="spellEnd"/>
            <w:r w:rsidRPr="003D13D0">
              <w:t>.</w:t>
            </w:r>
          </w:p>
        </w:tc>
      </w:tr>
      <w:tr w:rsidR="00131A45" w:rsidRPr="003D13D0" w:rsidTr="00EE23AB">
        <w:trPr>
          <w:trHeight w:val="1401"/>
        </w:trPr>
        <w:tc>
          <w:tcPr>
            <w:tcW w:w="675" w:type="dxa"/>
            <w:shd w:val="clear" w:color="auto" w:fill="auto"/>
            <w:vAlign w:val="center"/>
          </w:tcPr>
          <w:p w:rsidR="00131A45" w:rsidRPr="003D13D0" w:rsidRDefault="00131A45" w:rsidP="00EE23AB">
            <w:r w:rsidRPr="003D13D0">
              <w:lastRenderedPageBreak/>
              <w:t>15.</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Площадь</w:t>
            </w:r>
            <w:proofErr w:type="spellEnd"/>
            <w:r w:rsidRPr="003D13D0">
              <w:t xml:space="preserve"> </w:t>
            </w:r>
            <w:proofErr w:type="spellStart"/>
            <w:r w:rsidRPr="003D13D0">
              <w:t>фигуры</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xml:space="preserve">- находят периметр и площадь многоугольников с помощью </w:t>
            </w:r>
          </w:p>
          <w:p w:rsidR="00131A45" w:rsidRPr="00761F3A" w:rsidRDefault="00131A45" w:rsidP="00EE23AB">
            <w:pPr>
              <w:rPr>
                <w:lang w:val="ru-RU"/>
              </w:rPr>
            </w:pPr>
            <w:r w:rsidRPr="00761F3A">
              <w:rPr>
                <w:lang w:val="ru-RU"/>
              </w:rPr>
              <w:t>формул и палетки;</w:t>
            </w:r>
          </w:p>
          <w:p w:rsidR="00131A45" w:rsidRPr="00761F3A" w:rsidRDefault="00131A45" w:rsidP="00EE23AB">
            <w:pPr>
              <w:rPr>
                <w:lang w:val="ru-RU"/>
              </w:rPr>
            </w:pPr>
            <w:r w:rsidRPr="00761F3A">
              <w:rPr>
                <w:lang w:val="ru-RU"/>
              </w:rPr>
              <w:t>- находят площадь равностороннего и прямоугольного треугольников;</w:t>
            </w:r>
          </w:p>
          <w:p w:rsidR="00131A45" w:rsidRPr="00761F3A" w:rsidRDefault="00131A45" w:rsidP="00EE23AB">
            <w:pPr>
              <w:rPr>
                <w:lang w:val="ru-RU"/>
              </w:rPr>
            </w:pPr>
            <w:r w:rsidRPr="00761F3A">
              <w:rPr>
                <w:lang w:val="ru-RU"/>
              </w:rPr>
              <w:t>- находят площадь фигур сложной конфигурации;</w:t>
            </w:r>
          </w:p>
          <w:p w:rsidR="00131A45" w:rsidRPr="00761F3A" w:rsidRDefault="00131A45" w:rsidP="00EE23AB">
            <w:pPr>
              <w:rPr>
                <w:lang w:val="ru-RU"/>
              </w:rPr>
            </w:pPr>
            <w:r w:rsidRPr="00761F3A">
              <w:rPr>
                <w:b/>
                <w:lang w:val="ru-RU"/>
              </w:rPr>
              <w:t xml:space="preserve">- </w:t>
            </w:r>
            <w:r w:rsidRPr="00761F3A">
              <w:rPr>
                <w:lang w:val="ru-RU"/>
              </w:rPr>
              <w:t>выполняют действия по заданному алгоритму;</w:t>
            </w:r>
          </w:p>
          <w:p w:rsidR="00131A45" w:rsidRPr="00761F3A" w:rsidRDefault="00131A45" w:rsidP="00EE23AB">
            <w:pPr>
              <w:rPr>
                <w:lang w:val="ru-RU"/>
              </w:rPr>
            </w:pPr>
            <w:r w:rsidRPr="00761F3A">
              <w:rPr>
                <w:lang w:val="ru-RU"/>
              </w:rPr>
              <w:t>- работают в парах и группах;</w:t>
            </w:r>
          </w:p>
          <w:p w:rsidR="00131A45" w:rsidRPr="003D13D0" w:rsidRDefault="00131A45" w:rsidP="00EE23AB">
            <w:r w:rsidRPr="003D13D0">
              <w:t xml:space="preserve">- </w:t>
            </w:r>
            <w:proofErr w:type="spellStart"/>
            <w:proofErr w:type="gramStart"/>
            <w:r w:rsidRPr="003D13D0">
              <w:t>оценивают</w:t>
            </w:r>
            <w:proofErr w:type="spellEnd"/>
            <w:proofErr w:type="gramEnd"/>
            <w:r w:rsidRPr="003D13D0">
              <w:t xml:space="preserve"> </w:t>
            </w:r>
            <w:proofErr w:type="spellStart"/>
            <w:r w:rsidRPr="003D13D0">
              <w:t>свою</w:t>
            </w:r>
            <w:proofErr w:type="spellEnd"/>
            <w:r w:rsidRPr="003D13D0">
              <w:t xml:space="preserve"> </w:t>
            </w:r>
            <w:proofErr w:type="spellStart"/>
            <w:r w:rsidRPr="003D13D0">
              <w:t>работу</w:t>
            </w:r>
            <w:proofErr w:type="spellEnd"/>
            <w:r w:rsidRPr="003D13D0">
              <w:t>.</w:t>
            </w:r>
          </w:p>
        </w:tc>
      </w:tr>
      <w:tr w:rsidR="00131A45" w:rsidRPr="00FF3E89" w:rsidTr="00EE23AB">
        <w:trPr>
          <w:trHeight w:val="2596"/>
        </w:trPr>
        <w:tc>
          <w:tcPr>
            <w:tcW w:w="675" w:type="dxa"/>
            <w:tcBorders>
              <w:bottom w:val="single" w:sz="4" w:space="0" w:color="auto"/>
            </w:tcBorders>
            <w:shd w:val="clear" w:color="auto" w:fill="auto"/>
            <w:vAlign w:val="center"/>
          </w:tcPr>
          <w:p w:rsidR="00131A45" w:rsidRPr="003D13D0" w:rsidRDefault="00131A45" w:rsidP="00EE23AB">
            <w:r w:rsidRPr="003D13D0">
              <w:t>16.</w:t>
            </w:r>
          </w:p>
          <w:p w:rsidR="00131A45" w:rsidRPr="003D13D0" w:rsidRDefault="00131A45" w:rsidP="00EE23AB"/>
        </w:tc>
        <w:tc>
          <w:tcPr>
            <w:tcW w:w="3686" w:type="dxa"/>
            <w:tcBorders>
              <w:bottom w:val="single" w:sz="4" w:space="0" w:color="auto"/>
            </w:tcBorders>
            <w:shd w:val="clear" w:color="auto" w:fill="auto"/>
            <w:vAlign w:val="center"/>
          </w:tcPr>
          <w:p w:rsidR="00131A45" w:rsidRPr="00761F3A" w:rsidRDefault="00131A45" w:rsidP="00EE23AB">
            <w:pPr>
              <w:rPr>
                <w:lang w:val="ru-RU"/>
              </w:rPr>
            </w:pPr>
            <w:r w:rsidRPr="00761F3A">
              <w:rPr>
                <w:lang w:val="ru-RU"/>
              </w:rPr>
              <w:t>Площадь фигуры. Измерение площади палеткой.</w:t>
            </w:r>
          </w:p>
          <w:p w:rsidR="00131A45" w:rsidRPr="00761F3A" w:rsidRDefault="00131A45" w:rsidP="00EE23AB">
            <w:pPr>
              <w:rPr>
                <w:lang w:val="ru-RU"/>
              </w:rPr>
            </w:pPr>
          </w:p>
        </w:tc>
        <w:tc>
          <w:tcPr>
            <w:tcW w:w="5245" w:type="dxa"/>
            <w:vMerge/>
            <w:tcBorders>
              <w:bottom w:val="single" w:sz="4" w:space="0" w:color="auto"/>
            </w:tcBorders>
            <w:shd w:val="clear" w:color="auto" w:fill="auto"/>
            <w:vAlign w:val="center"/>
          </w:tcPr>
          <w:p w:rsidR="00131A45" w:rsidRPr="00761F3A" w:rsidRDefault="00131A45" w:rsidP="00EE23AB">
            <w:pPr>
              <w:rPr>
                <w:lang w:val="ru-RU"/>
              </w:rPr>
            </w:pPr>
          </w:p>
        </w:tc>
      </w:tr>
      <w:tr w:rsidR="00131A45" w:rsidRPr="003D13D0" w:rsidTr="00EE23AB">
        <w:trPr>
          <w:trHeight w:val="1777"/>
        </w:trPr>
        <w:tc>
          <w:tcPr>
            <w:tcW w:w="675" w:type="dxa"/>
            <w:shd w:val="clear" w:color="auto" w:fill="auto"/>
            <w:vAlign w:val="center"/>
          </w:tcPr>
          <w:p w:rsidR="00131A45" w:rsidRPr="003D13D0" w:rsidRDefault="00131A45" w:rsidP="00EE23AB">
            <w:r w:rsidRPr="003D13D0">
              <w:t>17.</w:t>
            </w:r>
          </w:p>
        </w:tc>
        <w:tc>
          <w:tcPr>
            <w:tcW w:w="3686" w:type="dxa"/>
            <w:shd w:val="clear" w:color="auto" w:fill="auto"/>
            <w:vAlign w:val="center"/>
          </w:tcPr>
          <w:p w:rsidR="00131A45" w:rsidRPr="00761F3A" w:rsidRDefault="00131A45" w:rsidP="00EE23AB">
            <w:pPr>
              <w:rPr>
                <w:lang w:val="ru-RU"/>
              </w:rPr>
            </w:pPr>
            <w:r w:rsidRPr="00761F3A">
              <w:rPr>
                <w:lang w:val="ru-RU"/>
              </w:rPr>
              <w:t xml:space="preserve">Нахождение площади равностороннего и прямоугольного треугольника. </w:t>
            </w: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находят периметр и площадь многоугольников с помощью формул и палетки;</w:t>
            </w:r>
          </w:p>
          <w:p w:rsidR="00131A45" w:rsidRPr="00761F3A" w:rsidRDefault="00131A45" w:rsidP="00EE23AB">
            <w:pPr>
              <w:rPr>
                <w:lang w:val="ru-RU"/>
              </w:rPr>
            </w:pPr>
            <w:r w:rsidRPr="00761F3A">
              <w:rPr>
                <w:lang w:val="ru-RU"/>
              </w:rPr>
              <w:t>- находят площадь равностороннего и прямоугольного треугольников;</w:t>
            </w:r>
          </w:p>
          <w:p w:rsidR="00131A45" w:rsidRPr="00761F3A" w:rsidRDefault="00131A45" w:rsidP="00EE23AB">
            <w:pPr>
              <w:rPr>
                <w:lang w:val="ru-RU"/>
              </w:rPr>
            </w:pPr>
            <w:r w:rsidRPr="00761F3A">
              <w:rPr>
                <w:lang w:val="ru-RU"/>
              </w:rPr>
              <w:t>- находят площадь фигур сложной конфигурации;</w:t>
            </w:r>
          </w:p>
          <w:p w:rsidR="00131A45" w:rsidRPr="00761F3A" w:rsidRDefault="00131A45" w:rsidP="00EE23AB">
            <w:pPr>
              <w:rPr>
                <w:lang w:val="ru-RU"/>
              </w:rPr>
            </w:pPr>
            <w:r w:rsidRPr="00761F3A">
              <w:rPr>
                <w:b/>
                <w:lang w:val="ru-RU"/>
              </w:rPr>
              <w:t xml:space="preserve">- </w:t>
            </w:r>
            <w:r w:rsidRPr="00761F3A">
              <w:rPr>
                <w:lang w:val="ru-RU"/>
              </w:rPr>
              <w:t>выполняют действия по заданному алгоритму;</w:t>
            </w:r>
          </w:p>
          <w:p w:rsidR="00131A45" w:rsidRPr="00761F3A" w:rsidRDefault="00131A45" w:rsidP="00EE23AB">
            <w:pPr>
              <w:rPr>
                <w:lang w:val="ru-RU"/>
              </w:rPr>
            </w:pPr>
            <w:r w:rsidRPr="00761F3A">
              <w:rPr>
                <w:lang w:val="ru-RU"/>
              </w:rPr>
              <w:t>- работают в парах и группах;</w:t>
            </w:r>
          </w:p>
          <w:p w:rsidR="00131A45" w:rsidRPr="003D13D0" w:rsidRDefault="00131A45" w:rsidP="00EE23AB">
            <w:r w:rsidRPr="003D13D0">
              <w:t xml:space="preserve">- </w:t>
            </w:r>
            <w:proofErr w:type="spellStart"/>
            <w:r w:rsidRPr="003D13D0">
              <w:t>оценивают</w:t>
            </w:r>
            <w:proofErr w:type="spellEnd"/>
            <w:r w:rsidRPr="003D13D0">
              <w:t xml:space="preserve"> </w:t>
            </w:r>
            <w:proofErr w:type="spellStart"/>
            <w:r w:rsidRPr="003D13D0">
              <w:t>свою</w:t>
            </w:r>
            <w:proofErr w:type="spellEnd"/>
            <w:r w:rsidRPr="003D13D0">
              <w:t xml:space="preserve"> </w:t>
            </w:r>
            <w:proofErr w:type="spellStart"/>
            <w:r w:rsidRPr="003D13D0">
              <w:t>работу</w:t>
            </w:r>
            <w:proofErr w:type="spellEnd"/>
          </w:p>
        </w:tc>
      </w:tr>
      <w:tr w:rsidR="00131A45" w:rsidRPr="00FF3E89" w:rsidTr="00EE23AB">
        <w:trPr>
          <w:trHeight w:val="2025"/>
        </w:trPr>
        <w:tc>
          <w:tcPr>
            <w:tcW w:w="675" w:type="dxa"/>
            <w:shd w:val="clear" w:color="auto" w:fill="auto"/>
            <w:vAlign w:val="center"/>
          </w:tcPr>
          <w:p w:rsidR="00131A45" w:rsidRPr="003D13D0" w:rsidRDefault="00131A45" w:rsidP="00EE23AB">
            <w:r w:rsidRPr="003D13D0">
              <w:t>18.</w:t>
            </w:r>
          </w:p>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Вычисление площади фигур сложной конфигурации.</w:t>
            </w:r>
          </w:p>
          <w:p w:rsidR="00131A45" w:rsidRPr="00761F3A" w:rsidRDefault="00131A45" w:rsidP="00EE23AB">
            <w:pPr>
              <w:rPr>
                <w:lang w:val="ru-RU"/>
              </w:rPr>
            </w:pPr>
          </w:p>
          <w:p w:rsidR="00131A45" w:rsidRPr="00761F3A" w:rsidRDefault="00131A45" w:rsidP="00EE23AB">
            <w:pPr>
              <w:rPr>
                <w:lang w:val="ru-RU"/>
              </w:rPr>
            </w:pPr>
          </w:p>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находят периметр и площадь многоугольников с помощью формул и палетки;</w:t>
            </w:r>
          </w:p>
          <w:p w:rsidR="00131A45" w:rsidRPr="00761F3A" w:rsidRDefault="00131A45" w:rsidP="00EE23AB">
            <w:pPr>
              <w:rPr>
                <w:lang w:val="ru-RU"/>
              </w:rPr>
            </w:pPr>
            <w:r w:rsidRPr="00761F3A">
              <w:rPr>
                <w:lang w:val="ru-RU"/>
              </w:rPr>
              <w:t>- находят площадь равностороннего и прямоугольного треугольников;</w:t>
            </w:r>
          </w:p>
          <w:p w:rsidR="00131A45" w:rsidRPr="00761F3A" w:rsidRDefault="00131A45" w:rsidP="00EE23AB">
            <w:pPr>
              <w:rPr>
                <w:lang w:val="ru-RU"/>
              </w:rPr>
            </w:pPr>
            <w:r w:rsidRPr="00761F3A">
              <w:rPr>
                <w:lang w:val="ru-RU"/>
              </w:rPr>
              <w:t>- находят площадь фигур сложной конфигурации;</w:t>
            </w:r>
          </w:p>
          <w:p w:rsidR="00131A45" w:rsidRPr="00761F3A" w:rsidRDefault="00131A45" w:rsidP="00EE23AB">
            <w:pPr>
              <w:rPr>
                <w:lang w:val="ru-RU"/>
              </w:rPr>
            </w:pPr>
            <w:r w:rsidRPr="00761F3A">
              <w:rPr>
                <w:b/>
                <w:lang w:val="ru-RU"/>
              </w:rPr>
              <w:t xml:space="preserve">- </w:t>
            </w:r>
            <w:r w:rsidRPr="00761F3A">
              <w:rPr>
                <w:lang w:val="ru-RU"/>
              </w:rPr>
              <w:t>выполняют действия по заданному алгоритму;</w:t>
            </w:r>
          </w:p>
          <w:p w:rsidR="00131A45" w:rsidRPr="00761F3A" w:rsidRDefault="00131A45" w:rsidP="00EE23AB">
            <w:pPr>
              <w:rPr>
                <w:lang w:val="ru-RU"/>
              </w:rPr>
            </w:pPr>
            <w:r w:rsidRPr="00761F3A">
              <w:rPr>
                <w:lang w:val="ru-RU"/>
              </w:rPr>
              <w:t>- работают в парах и группах;</w:t>
            </w:r>
          </w:p>
          <w:p w:rsidR="00131A45" w:rsidRPr="00761F3A" w:rsidRDefault="00131A45" w:rsidP="00EE23AB">
            <w:pPr>
              <w:rPr>
                <w:lang w:val="ru-RU"/>
              </w:rPr>
            </w:pPr>
            <w:r w:rsidRPr="00761F3A">
              <w:rPr>
                <w:lang w:val="ru-RU"/>
              </w:rPr>
              <w:t>- анализируют результаты, оценивают свою работу.</w:t>
            </w:r>
          </w:p>
        </w:tc>
      </w:tr>
      <w:tr w:rsidR="00131A45" w:rsidRPr="00FF3E89" w:rsidTr="00EE23AB">
        <w:trPr>
          <w:trHeight w:val="1601"/>
        </w:trPr>
        <w:tc>
          <w:tcPr>
            <w:tcW w:w="675" w:type="dxa"/>
            <w:shd w:val="clear" w:color="auto" w:fill="auto"/>
            <w:vAlign w:val="center"/>
          </w:tcPr>
          <w:p w:rsidR="00131A45" w:rsidRPr="003D13D0" w:rsidRDefault="00131A45" w:rsidP="00EE23AB">
            <w:r w:rsidRPr="003D13D0">
              <w:t>19.</w:t>
            </w:r>
          </w:p>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Вычисление площади фигур сложной конфигурации.</w:t>
            </w:r>
          </w:p>
          <w:p w:rsidR="00131A45" w:rsidRPr="00761F3A" w:rsidRDefault="00131A45" w:rsidP="00EE23AB">
            <w:pPr>
              <w:rPr>
                <w:lang w:val="ru-RU"/>
              </w:rPr>
            </w:pPr>
          </w:p>
          <w:p w:rsidR="00131A45" w:rsidRPr="00761F3A" w:rsidRDefault="00131A45" w:rsidP="00EE23AB">
            <w:pPr>
              <w:rPr>
                <w:lang w:val="ru-RU"/>
              </w:rPr>
            </w:pPr>
          </w:p>
        </w:tc>
        <w:tc>
          <w:tcPr>
            <w:tcW w:w="5245" w:type="dxa"/>
            <w:vMerge/>
            <w:shd w:val="clear" w:color="auto" w:fill="auto"/>
            <w:vAlign w:val="center"/>
          </w:tcPr>
          <w:p w:rsidR="00131A45" w:rsidRPr="00761F3A" w:rsidRDefault="00131A45" w:rsidP="00EE23AB">
            <w:pPr>
              <w:rPr>
                <w:lang w:val="ru-RU"/>
              </w:rPr>
            </w:pPr>
          </w:p>
        </w:tc>
      </w:tr>
      <w:tr w:rsidR="00131A45" w:rsidRPr="00FF3E89" w:rsidTr="00EE23AB">
        <w:trPr>
          <w:trHeight w:val="70"/>
        </w:trPr>
        <w:tc>
          <w:tcPr>
            <w:tcW w:w="675" w:type="dxa"/>
            <w:shd w:val="clear" w:color="auto" w:fill="auto"/>
            <w:vAlign w:val="center"/>
          </w:tcPr>
          <w:p w:rsidR="00131A45" w:rsidRPr="00761F3A" w:rsidRDefault="00131A45" w:rsidP="00EE23AB">
            <w:pPr>
              <w:rPr>
                <w:lang w:val="ru-RU"/>
              </w:rPr>
            </w:pPr>
          </w:p>
          <w:p w:rsidR="00131A45" w:rsidRPr="003D13D0" w:rsidRDefault="00131A45" w:rsidP="00EE23AB">
            <w:r w:rsidRPr="003D13D0">
              <w:t>20.</w:t>
            </w:r>
          </w:p>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 w:rsidR="00131A45" w:rsidRPr="003D13D0" w:rsidRDefault="00131A45" w:rsidP="00EE23AB">
            <w:proofErr w:type="spellStart"/>
            <w:r w:rsidRPr="003D13D0">
              <w:t>Плоскость</w:t>
            </w:r>
            <w:proofErr w:type="spellEnd"/>
          </w:p>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располагают линии и отрезки, чтобы они пересекали плоскость, лежали вне плоскости;</w:t>
            </w:r>
          </w:p>
          <w:p w:rsidR="00131A45" w:rsidRPr="00FF3E89" w:rsidRDefault="00131A45" w:rsidP="008C4CAA">
            <w:pPr>
              <w:rPr>
                <w:lang w:val="ru-RU"/>
              </w:rPr>
            </w:pPr>
            <w:r w:rsidRPr="00FF3E89">
              <w:rPr>
                <w:lang w:val="ru-RU"/>
              </w:rPr>
              <w:t xml:space="preserve">- </w:t>
            </w:r>
            <w:proofErr w:type="gramStart"/>
            <w:r w:rsidRPr="00FF3E89">
              <w:rPr>
                <w:lang w:val="ru-RU"/>
              </w:rPr>
              <w:t>анализируют</w:t>
            </w:r>
            <w:proofErr w:type="gramEnd"/>
            <w:r w:rsidRPr="00FF3E89">
              <w:rPr>
                <w:lang w:val="ru-RU"/>
              </w:rPr>
              <w:t xml:space="preserve"> оценивают и свою работу</w:t>
            </w:r>
          </w:p>
        </w:tc>
      </w:tr>
      <w:tr w:rsidR="00131A45" w:rsidRPr="00FF3E89" w:rsidTr="00EE23AB">
        <w:trPr>
          <w:trHeight w:val="2216"/>
        </w:trPr>
        <w:tc>
          <w:tcPr>
            <w:tcW w:w="675" w:type="dxa"/>
            <w:shd w:val="clear" w:color="auto" w:fill="auto"/>
            <w:vAlign w:val="center"/>
          </w:tcPr>
          <w:p w:rsidR="00131A45" w:rsidRPr="00FF3E89" w:rsidRDefault="00131A45" w:rsidP="00EE23AB">
            <w:pPr>
              <w:rPr>
                <w:lang w:val="ru-RU"/>
              </w:rPr>
            </w:pPr>
          </w:p>
          <w:p w:rsidR="00131A45" w:rsidRPr="003D13D0" w:rsidRDefault="00131A45" w:rsidP="00EE23AB">
            <w:r w:rsidRPr="003D13D0">
              <w:t>21.</w:t>
            </w:r>
          </w:p>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 w:rsidR="00131A45" w:rsidRPr="003D13D0" w:rsidRDefault="00131A45" w:rsidP="00EE23AB">
            <w:proofErr w:type="spellStart"/>
            <w:r w:rsidRPr="003D13D0">
              <w:t>Угол</w:t>
            </w:r>
            <w:proofErr w:type="spellEnd"/>
            <w:r w:rsidRPr="003D13D0">
              <w:t xml:space="preserve">. </w:t>
            </w:r>
            <w:proofErr w:type="spellStart"/>
            <w:r w:rsidRPr="003D13D0">
              <w:t>Угловой</w:t>
            </w:r>
            <w:proofErr w:type="spellEnd"/>
            <w:r w:rsidRPr="003D13D0">
              <w:t xml:space="preserve"> </w:t>
            </w:r>
            <w:proofErr w:type="spellStart"/>
            <w:r w:rsidRPr="003D13D0">
              <w:t>градус</w:t>
            </w:r>
            <w:proofErr w:type="spellEnd"/>
            <w:r w:rsidRPr="003D13D0">
              <w:t>.</w:t>
            </w:r>
          </w:p>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 транспортиром;</w:t>
            </w:r>
          </w:p>
          <w:p w:rsidR="00131A45" w:rsidRPr="00761F3A" w:rsidRDefault="00131A45" w:rsidP="00EE23AB">
            <w:pPr>
              <w:rPr>
                <w:lang w:val="ru-RU"/>
              </w:rPr>
            </w:pPr>
            <w:r w:rsidRPr="00761F3A">
              <w:rPr>
                <w:lang w:val="ru-RU"/>
              </w:rPr>
              <w:t>- строят углы по градусной мере;</w:t>
            </w:r>
          </w:p>
          <w:p w:rsidR="00131A45" w:rsidRPr="00761F3A" w:rsidRDefault="00131A45" w:rsidP="00EE23AB">
            <w:pPr>
              <w:rPr>
                <w:lang w:val="ru-RU"/>
              </w:rPr>
            </w:pPr>
            <w:r w:rsidRPr="00761F3A">
              <w:rPr>
                <w:lang w:val="ru-RU"/>
              </w:rPr>
              <w:t>- осуществлять взаимопроверку</w:t>
            </w:r>
          </w:p>
          <w:p w:rsidR="00131A45" w:rsidRPr="00761F3A" w:rsidRDefault="00131A45" w:rsidP="00EE23AB">
            <w:pPr>
              <w:rPr>
                <w:lang w:val="ru-RU"/>
              </w:rPr>
            </w:pPr>
            <w:r w:rsidRPr="00761F3A">
              <w:rPr>
                <w:b/>
                <w:lang w:val="ru-RU"/>
              </w:rPr>
              <w:t xml:space="preserve">- </w:t>
            </w:r>
            <w:r w:rsidRPr="00761F3A">
              <w:rPr>
                <w:lang w:val="ru-RU"/>
              </w:rPr>
              <w:t>учат</w:t>
            </w:r>
            <w:r w:rsidRPr="00761F3A">
              <w:rPr>
                <w:b/>
                <w:lang w:val="ru-RU"/>
              </w:rPr>
              <w:t xml:space="preserve"> </w:t>
            </w:r>
            <w:r w:rsidRPr="00761F3A">
              <w:rPr>
                <w:lang w:val="ru-RU"/>
              </w:rPr>
              <w:t>понятия развёрнутого, вертикального, смежного углов;</w:t>
            </w:r>
          </w:p>
          <w:p w:rsidR="00131A45" w:rsidRPr="00761F3A" w:rsidRDefault="00131A45" w:rsidP="008C4CAA">
            <w:pPr>
              <w:rPr>
                <w:lang w:val="ru-RU"/>
              </w:rPr>
            </w:pPr>
            <w:r w:rsidRPr="00761F3A">
              <w:rPr>
                <w:lang w:val="ru-RU"/>
              </w:rPr>
              <w:t>- пишут графический диктант «Белка и Стрелка».</w:t>
            </w:r>
          </w:p>
        </w:tc>
      </w:tr>
      <w:tr w:rsidR="00131A45" w:rsidRPr="003D13D0" w:rsidTr="00EE23AB">
        <w:trPr>
          <w:trHeight w:val="1459"/>
        </w:trPr>
        <w:tc>
          <w:tcPr>
            <w:tcW w:w="675" w:type="dxa"/>
            <w:shd w:val="clear" w:color="auto" w:fill="auto"/>
            <w:vAlign w:val="center"/>
          </w:tcPr>
          <w:p w:rsidR="00131A45" w:rsidRPr="003D13D0" w:rsidRDefault="00131A45" w:rsidP="00EE23AB">
            <w:r w:rsidRPr="003D13D0">
              <w:t>22.</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Числовой</w:t>
            </w:r>
            <w:proofErr w:type="spellEnd"/>
            <w:r w:rsidRPr="003D13D0">
              <w:t xml:space="preserve"> </w:t>
            </w:r>
            <w:proofErr w:type="spellStart"/>
            <w:r w:rsidRPr="003D13D0">
              <w:t>луч</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определяют координаты точки;</w:t>
            </w:r>
          </w:p>
          <w:p w:rsidR="00131A45" w:rsidRPr="00761F3A" w:rsidRDefault="00131A45" w:rsidP="00EE23AB">
            <w:pPr>
              <w:rPr>
                <w:lang w:val="ru-RU"/>
              </w:rPr>
            </w:pPr>
            <w:r w:rsidRPr="00761F3A">
              <w:rPr>
                <w:lang w:val="ru-RU"/>
              </w:rPr>
              <w:t>- строят точки на числовом луче;</w:t>
            </w:r>
          </w:p>
          <w:p w:rsidR="00131A45" w:rsidRPr="003D13D0" w:rsidRDefault="00131A45" w:rsidP="008C4CAA">
            <w:r w:rsidRPr="003D13D0">
              <w:t xml:space="preserve">- </w:t>
            </w:r>
            <w:proofErr w:type="spellStart"/>
            <w:r w:rsidRPr="003D13D0">
              <w:t>осуществляют</w:t>
            </w:r>
            <w:proofErr w:type="spellEnd"/>
            <w:r w:rsidRPr="003D13D0">
              <w:t xml:space="preserve"> </w:t>
            </w:r>
            <w:proofErr w:type="spellStart"/>
            <w:r w:rsidRPr="003D13D0">
              <w:t>взаимопроверку</w:t>
            </w:r>
            <w:proofErr w:type="spellEnd"/>
          </w:p>
        </w:tc>
      </w:tr>
      <w:tr w:rsidR="00131A45" w:rsidRPr="00FF3E89" w:rsidTr="00EE23AB">
        <w:trPr>
          <w:trHeight w:val="834"/>
        </w:trPr>
        <w:tc>
          <w:tcPr>
            <w:tcW w:w="675" w:type="dxa"/>
            <w:shd w:val="clear" w:color="auto" w:fill="auto"/>
            <w:vAlign w:val="center"/>
          </w:tcPr>
          <w:p w:rsidR="00131A45" w:rsidRPr="003D13D0" w:rsidRDefault="00131A45" w:rsidP="00EE23AB">
            <w:r w:rsidRPr="003D13D0">
              <w:t>23.</w:t>
            </w:r>
          </w:p>
        </w:tc>
        <w:tc>
          <w:tcPr>
            <w:tcW w:w="3686" w:type="dxa"/>
            <w:shd w:val="clear" w:color="auto" w:fill="auto"/>
            <w:vAlign w:val="center"/>
          </w:tcPr>
          <w:p w:rsidR="00131A45" w:rsidRPr="003D13D0" w:rsidRDefault="00131A45" w:rsidP="00EE23AB">
            <w:proofErr w:type="spellStart"/>
            <w:r w:rsidRPr="003D13D0">
              <w:t>Сетки</w:t>
            </w:r>
            <w:proofErr w:type="spellEnd"/>
            <w:r w:rsidRPr="003D13D0">
              <w:t>.</w:t>
            </w:r>
          </w:p>
        </w:tc>
        <w:tc>
          <w:tcPr>
            <w:tcW w:w="5245" w:type="dxa"/>
            <w:vMerge w:val="restart"/>
            <w:shd w:val="clear" w:color="auto" w:fill="auto"/>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составляют узоры по клеткам;</w:t>
            </w:r>
          </w:p>
          <w:p w:rsidR="00131A45" w:rsidRPr="00761F3A" w:rsidRDefault="00131A45" w:rsidP="00EE23AB">
            <w:pPr>
              <w:rPr>
                <w:lang w:val="ru-RU"/>
              </w:rPr>
            </w:pPr>
            <w:r w:rsidRPr="00761F3A">
              <w:rPr>
                <w:lang w:val="ru-RU"/>
              </w:rPr>
              <w:t>- повторяют и усложняют изображаемый предмет;</w:t>
            </w:r>
          </w:p>
          <w:p w:rsidR="00131A45" w:rsidRPr="00761F3A" w:rsidRDefault="00131A45" w:rsidP="008C4CAA">
            <w:pPr>
              <w:rPr>
                <w:lang w:val="ru-RU"/>
              </w:rPr>
            </w:pPr>
            <w:r w:rsidRPr="00761F3A">
              <w:rPr>
                <w:lang w:val="ru-RU"/>
              </w:rPr>
              <w:t xml:space="preserve">- чертят фигуры домино, </w:t>
            </w:r>
            <w:proofErr w:type="spellStart"/>
            <w:r w:rsidRPr="00761F3A">
              <w:rPr>
                <w:lang w:val="ru-RU"/>
              </w:rPr>
              <w:t>тримино</w:t>
            </w:r>
            <w:proofErr w:type="spellEnd"/>
            <w:r w:rsidRPr="00761F3A">
              <w:rPr>
                <w:lang w:val="ru-RU"/>
              </w:rPr>
              <w:t xml:space="preserve">, </w:t>
            </w:r>
            <w:proofErr w:type="spellStart"/>
            <w:r w:rsidRPr="00761F3A">
              <w:rPr>
                <w:lang w:val="ru-RU"/>
              </w:rPr>
              <w:t>тетрамино</w:t>
            </w:r>
            <w:proofErr w:type="spellEnd"/>
            <w:r w:rsidRPr="00761F3A">
              <w:rPr>
                <w:lang w:val="ru-RU"/>
              </w:rPr>
              <w:t>, пентамино</w:t>
            </w:r>
          </w:p>
        </w:tc>
      </w:tr>
      <w:tr w:rsidR="00131A45" w:rsidRPr="003D13D0" w:rsidTr="00EE23AB">
        <w:tc>
          <w:tcPr>
            <w:tcW w:w="675" w:type="dxa"/>
            <w:shd w:val="clear" w:color="auto" w:fill="auto"/>
            <w:vAlign w:val="center"/>
          </w:tcPr>
          <w:p w:rsidR="00131A45" w:rsidRPr="003D13D0" w:rsidRDefault="00131A45" w:rsidP="00EE23AB">
            <w:r w:rsidRPr="003D13D0">
              <w:t>24.</w:t>
            </w:r>
          </w:p>
        </w:tc>
        <w:tc>
          <w:tcPr>
            <w:tcW w:w="3686" w:type="dxa"/>
            <w:shd w:val="clear" w:color="auto" w:fill="auto"/>
            <w:vAlign w:val="center"/>
          </w:tcPr>
          <w:p w:rsidR="00131A45" w:rsidRPr="003D13D0" w:rsidRDefault="00131A45" w:rsidP="00EE23AB">
            <w:proofErr w:type="spellStart"/>
            <w:r w:rsidRPr="003D13D0">
              <w:t>Сетки</w:t>
            </w:r>
            <w:proofErr w:type="spellEnd"/>
            <w:r w:rsidRPr="003D13D0">
              <w:t xml:space="preserve">. </w:t>
            </w:r>
            <w:proofErr w:type="spellStart"/>
            <w:r w:rsidRPr="003D13D0">
              <w:t>Игра</w:t>
            </w:r>
            <w:proofErr w:type="spellEnd"/>
            <w:r w:rsidRPr="003D13D0">
              <w:t xml:space="preserve"> «</w:t>
            </w:r>
            <w:proofErr w:type="spellStart"/>
            <w:r w:rsidRPr="003D13D0">
              <w:t>Морской</w:t>
            </w:r>
            <w:proofErr w:type="spellEnd"/>
            <w:r w:rsidRPr="003D13D0">
              <w:t xml:space="preserve"> </w:t>
            </w:r>
            <w:proofErr w:type="spellStart"/>
            <w:r w:rsidRPr="003D13D0">
              <w:t>бой</w:t>
            </w:r>
            <w:proofErr w:type="spellEnd"/>
            <w:r w:rsidRPr="003D13D0">
              <w:t>»</w:t>
            </w:r>
          </w:p>
        </w:tc>
        <w:tc>
          <w:tcPr>
            <w:tcW w:w="5245" w:type="dxa"/>
            <w:vMerge/>
            <w:shd w:val="clear" w:color="auto" w:fill="auto"/>
            <w:vAlign w:val="center"/>
          </w:tcPr>
          <w:p w:rsidR="00131A45" w:rsidRPr="003D13D0" w:rsidRDefault="00131A45" w:rsidP="00EE23AB"/>
        </w:tc>
      </w:tr>
      <w:tr w:rsidR="00131A45" w:rsidRPr="003D13D0" w:rsidTr="00EE23AB">
        <w:tc>
          <w:tcPr>
            <w:tcW w:w="675" w:type="dxa"/>
            <w:shd w:val="clear" w:color="auto" w:fill="auto"/>
            <w:vAlign w:val="center"/>
          </w:tcPr>
          <w:p w:rsidR="00131A45" w:rsidRPr="003D13D0" w:rsidRDefault="00131A45" w:rsidP="00EE23AB">
            <w:r w:rsidRPr="003D13D0">
              <w:t>25.</w:t>
            </w:r>
          </w:p>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Решение топологических задач.</w:t>
            </w:r>
          </w:p>
          <w:p w:rsidR="00131A45" w:rsidRPr="003D13D0" w:rsidRDefault="00131A45" w:rsidP="00EE23AB">
            <w:r w:rsidRPr="00761F3A">
              <w:rPr>
                <w:lang w:val="ru-RU"/>
              </w:rPr>
              <w:t xml:space="preserve">Домино. </w:t>
            </w:r>
            <w:proofErr w:type="spellStart"/>
            <w:r w:rsidRPr="00761F3A">
              <w:rPr>
                <w:lang w:val="ru-RU"/>
              </w:rPr>
              <w:t>Тримино</w:t>
            </w:r>
            <w:proofErr w:type="spellEnd"/>
            <w:r w:rsidRPr="00761F3A">
              <w:rPr>
                <w:lang w:val="ru-RU"/>
              </w:rPr>
              <w:t xml:space="preserve">. </w:t>
            </w:r>
            <w:proofErr w:type="spellStart"/>
            <w:r w:rsidRPr="003D13D0">
              <w:t>Тетрамино</w:t>
            </w:r>
            <w:proofErr w:type="spellEnd"/>
            <w:r w:rsidRPr="003D13D0">
              <w:t xml:space="preserve">. </w:t>
            </w:r>
            <w:proofErr w:type="spellStart"/>
            <w:r w:rsidRPr="003D13D0">
              <w:t>Пентамино</w:t>
            </w:r>
            <w:proofErr w:type="spellEnd"/>
            <w:r w:rsidRPr="003D13D0">
              <w:t>.</w:t>
            </w:r>
          </w:p>
        </w:tc>
        <w:tc>
          <w:tcPr>
            <w:tcW w:w="5245" w:type="dxa"/>
            <w:vMerge/>
            <w:shd w:val="clear" w:color="auto" w:fill="auto"/>
            <w:vAlign w:val="center"/>
          </w:tcPr>
          <w:p w:rsidR="00131A45" w:rsidRPr="003D13D0" w:rsidRDefault="00131A45" w:rsidP="00EE23AB"/>
        </w:tc>
      </w:tr>
      <w:tr w:rsidR="00131A45" w:rsidRPr="00FF3E89" w:rsidTr="00EE23AB">
        <w:tc>
          <w:tcPr>
            <w:tcW w:w="675" w:type="dxa"/>
            <w:shd w:val="clear" w:color="auto" w:fill="auto"/>
            <w:vAlign w:val="center"/>
          </w:tcPr>
          <w:p w:rsidR="00131A45" w:rsidRPr="003D13D0" w:rsidRDefault="00131A45" w:rsidP="00EE23AB">
            <w:r w:rsidRPr="003D13D0">
              <w:t>26.</w:t>
            </w:r>
          </w:p>
        </w:tc>
        <w:tc>
          <w:tcPr>
            <w:tcW w:w="3686" w:type="dxa"/>
            <w:shd w:val="clear" w:color="auto" w:fill="auto"/>
            <w:vAlign w:val="center"/>
          </w:tcPr>
          <w:p w:rsidR="00131A45" w:rsidRPr="003D13D0" w:rsidRDefault="00131A45" w:rsidP="00EE23AB">
            <w:proofErr w:type="spellStart"/>
            <w:r w:rsidRPr="003D13D0">
              <w:rPr>
                <w:bCs/>
              </w:rPr>
              <w:t>Пересечение</w:t>
            </w:r>
            <w:proofErr w:type="spellEnd"/>
            <w:r w:rsidRPr="003D13D0">
              <w:rPr>
                <w:bCs/>
              </w:rPr>
              <w:t xml:space="preserve"> </w:t>
            </w:r>
            <w:proofErr w:type="spellStart"/>
            <w:r w:rsidRPr="003D13D0">
              <w:rPr>
                <w:bCs/>
              </w:rPr>
              <w:t>геометрических</w:t>
            </w:r>
            <w:proofErr w:type="spellEnd"/>
            <w:r w:rsidRPr="003D13D0">
              <w:rPr>
                <w:bCs/>
              </w:rPr>
              <w:t xml:space="preserve"> </w:t>
            </w:r>
            <w:proofErr w:type="spellStart"/>
            <w:r w:rsidRPr="003D13D0">
              <w:rPr>
                <w:bCs/>
              </w:rPr>
              <w:t>фигур</w:t>
            </w:r>
            <w:proofErr w:type="spellEnd"/>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2355A5" w:rsidRDefault="00131A45" w:rsidP="00EE23AB">
            <w:pPr>
              <w:rPr>
                <w:lang w:val="ru-RU"/>
              </w:rPr>
            </w:pPr>
            <w:r w:rsidRPr="002355A5">
              <w:rPr>
                <w:lang w:val="ru-RU"/>
              </w:rPr>
              <w:t>- находят пересечение геометрических фигур</w:t>
            </w:r>
          </w:p>
          <w:p w:rsidR="00131A45" w:rsidRPr="00761F3A" w:rsidRDefault="00131A45" w:rsidP="00EE23AB">
            <w:pPr>
              <w:rPr>
                <w:lang w:val="ru-RU"/>
              </w:rPr>
            </w:pPr>
            <w:r w:rsidRPr="00761F3A">
              <w:rPr>
                <w:lang w:val="ru-RU"/>
              </w:rPr>
              <w:t>- самостоятельно выполняют творческое задание</w:t>
            </w:r>
          </w:p>
          <w:p w:rsidR="00131A45" w:rsidRPr="00761F3A" w:rsidRDefault="00131A45" w:rsidP="00EE23AB">
            <w:pPr>
              <w:rPr>
                <w:lang w:val="ru-RU"/>
              </w:rPr>
            </w:pPr>
            <w:r w:rsidRPr="00761F3A">
              <w:rPr>
                <w:lang w:val="ru-RU"/>
              </w:rPr>
              <w:t xml:space="preserve"> «Составить узор из пересекающихся геометрических фигур»</w:t>
            </w:r>
          </w:p>
        </w:tc>
      </w:tr>
      <w:tr w:rsidR="00131A45" w:rsidRPr="003D13D0" w:rsidTr="00EE23AB">
        <w:trPr>
          <w:trHeight w:val="1826"/>
        </w:trPr>
        <w:tc>
          <w:tcPr>
            <w:tcW w:w="675" w:type="dxa"/>
            <w:shd w:val="clear" w:color="auto" w:fill="auto"/>
            <w:vAlign w:val="center"/>
          </w:tcPr>
          <w:p w:rsidR="00131A45" w:rsidRPr="003D13D0" w:rsidRDefault="00131A45" w:rsidP="00EE23AB">
            <w:r w:rsidRPr="003D13D0">
              <w:t>27.</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 w:rsidR="00131A45" w:rsidRPr="003D13D0" w:rsidRDefault="00131A45" w:rsidP="00EE23AB">
            <w:proofErr w:type="spellStart"/>
            <w:r w:rsidRPr="003D13D0">
              <w:t>Куб</w:t>
            </w:r>
            <w:proofErr w:type="spellEnd"/>
            <w:r w:rsidRPr="003D13D0">
              <w:t xml:space="preserve">. </w:t>
            </w:r>
            <w:proofErr w:type="spellStart"/>
            <w:r w:rsidRPr="003D13D0">
              <w:t>Конструирование</w:t>
            </w:r>
            <w:proofErr w:type="spellEnd"/>
            <w:r w:rsidRPr="003D13D0">
              <w:t xml:space="preserve"> </w:t>
            </w:r>
            <w:proofErr w:type="spellStart"/>
            <w:r w:rsidRPr="003D13D0">
              <w:t>куба</w:t>
            </w:r>
            <w:proofErr w:type="spellEnd"/>
            <w:r w:rsidRPr="003D13D0">
              <w:t xml:space="preserve"> </w:t>
            </w:r>
            <w:proofErr w:type="spellStart"/>
            <w:r w:rsidRPr="003D13D0">
              <w:t>из</w:t>
            </w:r>
            <w:proofErr w:type="spellEnd"/>
            <w:r w:rsidRPr="003D13D0">
              <w:t xml:space="preserve"> </w:t>
            </w:r>
            <w:proofErr w:type="spellStart"/>
            <w:r w:rsidRPr="003D13D0">
              <w:t>пластилина</w:t>
            </w:r>
            <w:proofErr w:type="spellEnd"/>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Pr>
              <w:rPr>
                <w:bCs/>
              </w:rPr>
            </w:pP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b/>
                <w:lang w:val="ru-RU"/>
              </w:rPr>
              <w:t xml:space="preserve">- </w:t>
            </w:r>
            <w:r w:rsidRPr="00761F3A">
              <w:rPr>
                <w:lang w:val="ru-RU"/>
              </w:rPr>
              <w:t>строят модели куба из пластилина, проволоки и картона;</w:t>
            </w:r>
          </w:p>
          <w:p w:rsidR="00131A45" w:rsidRPr="00761F3A" w:rsidRDefault="00131A45" w:rsidP="00EE23AB">
            <w:pPr>
              <w:rPr>
                <w:lang w:val="ru-RU"/>
              </w:rPr>
            </w:pPr>
            <w:r w:rsidRPr="00761F3A">
              <w:rPr>
                <w:lang w:val="ru-RU"/>
              </w:rPr>
              <w:t>- ищут выход из затруднений;</w:t>
            </w:r>
          </w:p>
          <w:p w:rsidR="00131A45" w:rsidRPr="00761F3A" w:rsidRDefault="00131A45" w:rsidP="00EE23AB">
            <w:pPr>
              <w:rPr>
                <w:lang w:val="ru-RU"/>
              </w:rPr>
            </w:pPr>
            <w:r w:rsidRPr="00761F3A">
              <w:rPr>
                <w:lang w:val="ru-RU"/>
              </w:rPr>
              <w:t>- работают в парах;</w:t>
            </w:r>
          </w:p>
          <w:p w:rsidR="00131A45" w:rsidRPr="00761F3A" w:rsidRDefault="00131A45" w:rsidP="00EE23AB">
            <w:pPr>
              <w:rPr>
                <w:lang w:val="ru-RU"/>
              </w:rPr>
            </w:pPr>
            <w:r w:rsidRPr="00761F3A">
              <w:rPr>
                <w:lang w:val="ru-RU"/>
              </w:rPr>
              <w:t>- осуществляют взаимопомощь;</w:t>
            </w:r>
          </w:p>
          <w:p w:rsidR="00131A45" w:rsidRPr="00761F3A" w:rsidRDefault="00131A45" w:rsidP="00EE23AB">
            <w:pPr>
              <w:rPr>
                <w:b/>
                <w:lang w:val="ru-RU"/>
              </w:rPr>
            </w:pPr>
            <w:r w:rsidRPr="00761F3A">
              <w:rPr>
                <w:lang w:val="ru-RU"/>
              </w:rPr>
              <w:t>- оценивают свою работу и работу одноклассников</w:t>
            </w:r>
          </w:p>
          <w:p w:rsidR="00131A45" w:rsidRPr="003D13D0" w:rsidRDefault="00131A45" w:rsidP="008C4CAA">
            <w:proofErr w:type="spellStart"/>
            <w:r w:rsidRPr="003D13D0">
              <w:t>Игра</w:t>
            </w:r>
            <w:proofErr w:type="spellEnd"/>
            <w:r w:rsidRPr="003D13D0">
              <w:t xml:space="preserve"> «</w:t>
            </w:r>
            <w:proofErr w:type="spellStart"/>
            <w:r w:rsidRPr="003D13D0">
              <w:t>Не</w:t>
            </w:r>
            <w:proofErr w:type="spellEnd"/>
            <w:r w:rsidRPr="003D13D0">
              <w:t xml:space="preserve"> </w:t>
            </w:r>
            <w:proofErr w:type="spellStart"/>
            <w:r w:rsidRPr="003D13D0">
              <w:t>пройди</w:t>
            </w:r>
            <w:proofErr w:type="spellEnd"/>
            <w:r w:rsidRPr="003D13D0">
              <w:t xml:space="preserve"> </w:t>
            </w:r>
            <w:proofErr w:type="spellStart"/>
            <w:r w:rsidRPr="003D13D0">
              <w:t>дважды</w:t>
            </w:r>
            <w:proofErr w:type="spellEnd"/>
            <w:r w:rsidRPr="003D13D0">
              <w:t>».</w:t>
            </w:r>
          </w:p>
        </w:tc>
      </w:tr>
      <w:tr w:rsidR="00131A45" w:rsidRPr="00FF3E89" w:rsidTr="00EE23AB">
        <w:trPr>
          <w:trHeight w:val="70"/>
        </w:trPr>
        <w:tc>
          <w:tcPr>
            <w:tcW w:w="675" w:type="dxa"/>
            <w:shd w:val="clear" w:color="auto" w:fill="auto"/>
            <w:vAlign w:val="center"/>
          </w:tcPr>
          <w:p w:rsidR="00131A45" w:rsidRPr="003D13D0" w:rsidRDefault="00131A45" w:rsidP="00EE23AB">
            <w:r>
              <w:t>28</w:t>
            </w:r>
          </w:p>
        </w:tc>
        <w:tc>
          <w:tcPr>
            <w:tcW w:w="3686" w:type="dxa"/>
            <w:shd w:val="clear" w:color="auto" w:fill="auto"/>
            <w:vAlign w:val="center"/>
          </w:tcPr>
          <w:p w:rsidR="00131A45" w:rsidRPr="00761F3A" w:rsidRDefault="00131A45" w:rsidP="00EE23AB">
            <w:pPr>
              <w:rPr>
                <w:lang w:val="ru-RU"/>
              </w:rPr>
            </w:pPr>
            <w:r w:rsidRPr="00761F3A">
              <w:rPr>
                <w:bCs/>
                <w:lang w:val="ru-RU"/>
              </w:rPr>
              <w:t>Прямоугольный параллелепипед. Куб. Развёртка параллелепипеда.</w:t>
            </w:r>
          </w:p>
        </w:tc>
        <w:tc>
          <w:tcPr>
            <w:tcW w:w="5245" w:type="dxa"/>
            <w:shd w:val="clear" w:color="auto" w:fill="auto"/>
            <w:vAlign w:val="center"/>
          </w:tcPr>
          <w:p w:rsidR="00131A45" w:rsidRPr="00761F3A" w:rsidRDefault="00131A45" w:rsidP="00EE23AB">
            <w:pPr>
              <w:rPr>
                <w:lang w:val="ru-RU"/>
              </w:rPr>
            </w:pPr>
            <w:r w:rsidRPr="00761F3A">
              <w:rPr>
                <w:lang w:val="ru-RU"/>
              </w:rPr>
              <w:t>исследуют и сравнивают модели фигур, находить сходства и отличия;</w:t>
            </w:r>
          </w:p>
          <w:p w:rsidR="00131A45" w:rsidRPr="00761F3A" w:rsidRDefault="00131A45" w:rsidP="00EE23AB">
            <w:pPr>
              <w:rPr>
                <w:lang w:val="ru-RU"/>
              </w:rPr>
            </w:pPr>
            <w:r w:rsidRPr="00761F3A">
              <w:rPr>
                <w:lang w:val="ru-RU"/>
              </w:rPr>
              <w:t>- конструируют модели геометрических фигур;</w:t>
            </w:r>
          </w:p>
          <w:p w:rsidR="00131A45" w:rsidRPr="00761F3A" w:rsidRDefault="00131A45" w:rsidP="00EE23AB">
            <w:pPr>
              <w:rPr>
                <w:lang w:val="ru-RU"/>
              </w:rPr>
            </w:pPr>
            <w:r w:rsidRPr="00761F3A">
              <w:rPr>
                <w:lang w:val="ru-RU"/>
              </w:rPr>
              <w:t>- делают развёртки;</w:t>
            </w:r>
          </w:p>
          <w:p w:rsidR="00131A45" w:rsidRPr="00761F3A" w:rsidRDefault="00131A45" w:rsidP="00EE23AB">
            <w:pPr>
              <w:rPr>
                <w:lang w:val="ru-RU"/>
              </w:rPr>
            </w:pPr>
            <w:r w:rsidRPr="00761F3A">
              <w:rPr>
                <w:lang w:val="ru-RU"/>
              </w:rPr>
              <w:t>- пошагово контролируют правильность выполнения алгоритма действий;</w:t>
            </w:r>
          </w:p>
          <w:p w:rsidR="00131A45" w:rsidRPr="00761F3A" w:rsidRDefault="00131A45" w:rsidP="00EE23AB">
            <w:pPr>
              <w:rPr>
                <w:lang w:val="ru-RU"/>
              </w:rPr>
            </w:pPr>
            <w:r w:rsidRPr="00761F3A">
              <w:rPr>
                <w:lang w:val="ru-RU"/>
              </w:rPr>
              <w:t>- обнаруживают и устраняют ошибки;</w:t>
            </w:r>
          </w:p>
          <w:p w:rsidR="00131A45" w:rsidRPr="00761F3A" w:rsidRDefault="00131A45" w:rsidP="00EE23AB">
            <w:pPr>
              <w:rPr>
                <w:lang w:val="ru-RU"/>
              </w:rPr>
            </w:pPr>
            <w:r w:rsidRPr="00761F3A">
              <w:rPr>
                <w:lang w:val="ru-RU"/>
              </w:rPr>
              <w:t>- описывают свойства геометрических фигур;</w:t>
            </w:r>
          </w:p>
          <w:p w:rsidR="00131A45" w:rsidRPr="00761F3A" w:rsidRDefault="00131A45" w:rsidP="00EE23AB">
            <w:pPr>
              <w:rPr>
                <w:lang w:val="ru-RU"/>
              </w:rPr>
            </w:pPr>
            <w:r w:rsidRPr="00761F3A">
              <w:rPr>
                <w:lang w:val="ru-RU"/>
              </w:rPr>
              <w:t xml:space="preserve">- моделируют разнообразные ситуации </w:t>
            </w:r>
            <w:r w:rsidRPr="00761F3A">
              <w:rPr>
                <w:lang w:val="ru-RU"/>
              </w:rPr>
              <w:lastRenderedPageBreak/>
              <w:t>расположения объектов в пространстве и на плоскости;</w:t>
            </w:r>
          </w:p>
          <w:p w:rsidR="00131A45" w:rsidRPr="00761F3A" w:rsidRDefault="00131A45" w:rsidP="00EE23AB">
            <w:pPr>
              <w:rPr>
                <w:bCs/>
                <w:lang w:val="ru-RU"/>
              </w:rPr>
            </w:pPr>
            <w:r w:rsidRPr="00761F3A">
              <w:rPr>
                <w:bCs/>
                <w:lang w:val="ru-RU"/>
              </w:rPr>
              <w:t>- решают практические задачи;</w:t>
            </w:r>
          </w:p>
          <w:p w:rsidR="00131A45" w:rsidRPr="00761F3A" w:rsidRDefault="00131A45" w:rsidP="00EE23AB">
            <w:pPr>
              <w:rPr>
                <w:bCs/>
                <w:lang w:val="ru-RU"/>
              </w:rPr>
            </w:pPr>
            <w:r w:rsidRPr="00761F3A">
              <w:rPr>
                <w:bCs/>
                <w:lang w:val="ru-RU"/>
              </w:rPr>
              <w:t>-</w:t>
            </w:r>
            <w:r w:rsidRPr="00761F3A">
              <w:rPr>
                <w:lang w:val="ru-RU"/>
              </w:rPr>
              <w:t>постройка города;</w:t>
            </w:r>
          </w:p>
          <w:p w:rsidR="00131A45" w:rsidRPr="00761F3A" w:rsidRDefault="00131A45" w:rsidP="00EE23AB">
            <w:pPr>
              <w:rPr>
                <w:lang w:val="ru-RU"/>
              </w:rPr>
            </w:pPr>
            <w:r w:rsidRPr="00761F3A">
              <w:rPr>
                <w:lang w:val="ru-RU"/>
              </w:rPr>
              <w:t>- работают в парах и группах;</w:t>
            </w:r>
          </w:p>
          <w:p w:rsidR="00131A45" w:rsidRPr="00761F3A" w:rsidRDefault="00131A45" w:rsidP="008C4CAA">
            <w:pPr>
              <w:rPr>
                <w:lang w:val="ru-RU"/>
              </w:rPr>
            </w:pPr>
            <w:r w:rsidRPr="00761F3A">
              <w:rPr>
                <w:lang w:val="ru-RU"/>
              </w:rPr>
              <w:t>- оценивают свою работу и работу одноклассников;</w:t>
            </w:r>
          </w:p>
        </w:tc>
      </w:tr>
      <w:tr w:rsidR="00131A45" w:rsidRPr="00FF3E89" w:rsidTr="00EE23AB">
        <w:trPr>
          <w:trHeight w:val="1380"/>
        </w:trPr>
        <w:tc>
          <w:tcPr>
            <w:tcW w:w="675" w:type="dxa"/>
            <w:shd w:val="clear" w:color="auto" w:fill="auto"/>
            <w:vAlign w:val="center"/>
          </w:tcPr>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3D13D0" w:rsidRDefault="00131A45" w:rsidP="00EE23AB">
            <w:r w:rsidRPr="003D13D0">
              <w:t>29.</w:t>
            </w:r>
          </w:p>
          <w:p w:rsidR="00131A45" w:rsidRPr="003D13D0" w:rsidRDefault="00131A45" w:rsidP="00EE23AB"/>
        </w:tc>
        <w:tc>
          <w:tcPr>
            <w:tcW w:w="3686" w:type="dxa"/>
            <w:shd w:val="clear" w:color="auto" w:fill="auto"/>
            <w:vAlign w:val="bottom"/>
          </w:tcPr>
          <w:p w:rsidR="00131A45" w:rsidRPr="00761F3A" w:rsidRDefault="00131A45" w:rsidP="00EE23AB">
            <w:pPr>
              <w:rPr>
                <w:lang w:val="ru-RU"/>
              </w:rPr>
            </w:pPr>
            <w:r w:rsidRPr="00761F3A">
              <w:rPr>
                <w:lang w:val="ru-RU"/>
              </w:rPr>
              <w:t xml:space="preserve">Каркасная модель куба. </w:t>
            </w:r>
          </w:p>
          <w:p w:rsidR="00131A45" w:rsidRPr="00761F3A" w:rsidRDefault="00131A45" w:rsidP="00EE23AB">
            <w:pPr>
              <w:rPr>
                <w:lang w:val="ru-RU"/>
              </w:rPr>
            </w:pPr>
            <w:r w:rsidRPr="00761F3A">
              <w:rPr>
                <w:lang w:val="ru-RU"/>
              </w:rPr>
              <w:t>Развёртка куба.</w:t>
            </w:r>
          </w:p>
          <w:p w:rsidR="00131A45" w:rsidRPr="00761F3A" w:rsidRDefault="00131A45" w:rsidP="00EE23AB">
            <w:pPr>
              <w:rPr>
                <w:lang w:val="ru-RU"/>
              </w:rPr>
            </w:pPr>
          </w:p>
          <w:p w:rsidR="00131A45" w:rsidRPr="00761F3A" w:rsidRDefault="00131A45" w:rsidP="00EE23AB">
            <w:pPr>
              <w:rPr>
                <w:lang w:val="ru-RU"/>
              </w:rPr>
            </w:pPr>
          </w:p>
        </w:tc>
        <w:tc>
          <w:tcPr>
            <w:tcW w:w="5245" w:type="dxa"/>
            <w:shd w:val="clear" w:color="auto" w:fill="auto"/>
            <w:vAlign w:val="center"/>
          </w:tcPr>
          <w:p w:rsidR="00131A45" w:rsidRPr="00761F3A" w:rsidRDefault="00131A45" w:rsidP="00EE23AB">
            <w:pPr>
              <w:rPr>
                <w:lang w:val="ru-RU"/>
              </w:rPr>
            </w:pPr>
            <w:r w:rsidRPr="00761F3A">
              <w:rPr>
                <w:lang w:val="ru-RU"/>
              </w:rPr>
              <w:t>исследуют и сравнивают модели фигур, находить сходства и отличия;</w:t>
            </w:r>
          </w:p>
          <w:p w:rsidR="00131A45" w:rsidRPr="00761F3A" w:rsidRDefault="00131A45" w:rsidP="00EE23AB">
            <w:pPr>
              <w:rPr>
                <w:lang w:val="ru-RU"/>
              </w:rPr>
            </w:pPr>
            <w:r w:rsidRPr="00761F3A">
              <w:rPr>
                <w:lang w:val="ru-RU"/>
              </w:rPr>
              <w:t>- конструируют модели геометрических фигур;</w:t>
            </w:r>
          </w:p>
          <w:p w:rsidR="00131A45" w:rsidRPr="00761F3A" w:rsidRDefault="00131A45" w:rsidP="00EE23AB">
            <w:pPr>
              <w:rPr>
                <w:lang w:val="ru-RU"/>
              </w:rPr>
            </w:pPr>
            <w:r w:rsidRPr="00761F3A">
              <w:rPr>
                <w:lang w:val="ru-RU"/>
              </w:rPr>
              <w:t>- делают развёртки;</w:t>
            </w:r>
          </w:p>
          <w:p w:rsidR="00131A45" w:rsidRPr="00761F3A" w:rsidRDefault="00131A45" w:rsidP="00EE23AB">
            <w:pPr>
              <w:rPr>
                <w:lang w:val="ru-RU"/>
              </w:rPr>
            </w:pPr>
            <w:r w:rsidRPr="00761F3A">
              <w:rPr>
                <w:lang w:val="ru-RU"/>
              </w:rPr>
              <w:t>- пошагово контролируют правильность выполнения алгоритма действий;</w:t>
            </w:r>
          </w:p>
          <w:p w:rsidR="00131A45" w:rsidRPr="00761F3A" w:rsidRDefault="00131A45" w:rsidP="00EE23AB">
            <w:pPr>
              <w:rPr>
                <w:lang w:val="ru-RU"/>
              </w:rPr>
            </w:pPr>
            <w:r w:rsidRPr="00761F3A">
              <w:rPr>
                <w:lang w:val="ru-RU"/>
              </w:rPr>
              <w:t>- обнаруживают и устраняют ошибки;</w:t>
            </w:r>
          </w:p>
          <w:p w:rsidR="00131A45" w:rsidRPr="00761F3A" w:rsidRDefault="00131A45" w:rsidP="00EE23AB">
            <w:pPr>
              <w:rPr>
                <w:lang w:val="ru-RU"/>
              </w:rPr>
            </w:pPr>
            <w:r w:rsidRPr="00761F3A">
              <w:rPr>
                <w:lang w:val="ru-RU"/>
              </w:rPr>
              <w:t>- описывают свойства геометрических фигур;</w:t>
            </w:r>
          </w:p>
          <w:p w:rsidR="00131A45" w:rsidRPr="00761F3A" w:rsidRDefault="00131A45" w:rsidP="00EE23AB">
            <w:pPr>
              <w:rPr>
                <w:lang w:val="ru-RU"/>
              </w:rPr>
            </w:pPr>
            <w:r w:rsidRPr="00761F3A">
              <w:rPr>
                <w:lang w:val="ru-RU"/>
              </w:rPr>
              <w:t>- моделируют разнообразные ситуации расположения объектов в пространстве и на плоскости;</w:t>
            </w:r>
          </w:p>
          <w:p w:rsidR="00131A45" w:rsidRPr="00761F3A" w:rsidRDefault="00131A45" w:rsidP="00EE23AB">
            <w:pPr>
              <w:rPr>
                <w:bCs/>
                <w:lang w:val="ru-RU"/>
              </w:rPr>
            </w:pPr>
            <w:r w:rsidRPr="00761F3A">
              <w:rPr>
                <w:bCs/>
                <w:lang w:val="ru-RU"/>
              </w:rPr>
              <w:t>- решают практические задачи;</w:t>
            </w:r>
          </w:p>
          <w:p w:rsidR="00131A45" w:rsidRPr="00761F3A" w:rsidRDefault="00131A45" w:rsidP="00EE23AB">
            <w:pPr>
              <w:rPr>
                <w:bCs/>
                <w:lang w:val="ru-RU"/>
              </w:rPr>
            </w:pPr>
            <w:r w:rsidRPr="00761F3A">
              <w:rPr>
                <w:bCs/>
                <w:lang w:val="ru-RU"/>
              </w:rPr>
              <w:t xml:space="preserve">- </w:t>
            </w:r>
            <w:r w:rsidRPr="00761F3A">
              <w:rPr>
                <w:lang w:val="ru-RU"/>
              </w:rPr>
              <w:t>постройка города;</w:t>
            </w:r>
          </w:p>
          <w:p w:rsidR="00131A45" w:rsidRPr="00761F3A" w:rsidRDefault="00131A45" w:rsidP="00EE23AB">
            <w:pPr>
              <w:rPr>
                <w:lang w:val="ru-RU"/>
              </w:rPr>
            </w:pPr>
            <w:r w:rsidRPr="00761F3A">
              <w:rPr>
                <w:lang w:val="ru-RU"/>
              </w:rPr>
              <w:t>- работают в парах и группах;</w:t>
            </w:r>
          </w:p>
          <w:p w:rsidR="00131A45" w:rsidRPr="00761F3A" w:rsidRDefault="00131A45" w:rsidP="00EE23AB">
            <w:pPr>
              <w:rPr>
                <w:lang w:val="ru-RU"/>
              </w:rPr>
            </w:pPr>
            <w:r w:rsidRPr="00761F3A">
              <w:rPr>
                <w:lang w:val="ru-RU"/>
              </w:rPr>
              <w:t>- оценивают свою работу и работу одноклассников;</w:t>
            </w:r>
          </w:p>
        </w:tc>
      </w:tr>
      <w:tr w:rsidR="00131A45" w:rsidRPr="003D13D0" w:rsidTr="00EE23AB">
        <w:trPr>
          <w:trHeight w:val="1117"/>
        </w:trPr>
        <w:tc>
          <w:tcPr>
            <w:tcW w:w="675" w:type="dxa"/>
            <w:shd w:val="clear" w:color="auto" w:fill="auto"/>
            <w:vAlign w:val="center"/>
          </w:tcPr>
          <w:p w:rsidR="00131A45" w:rsidRPr="00761F3A" w:rsidRDefault="00131A45" w:rsidP="00EE23AB">
            <w:pPr>
              <w:rPr>
                <w:lang w:val="ru-RU"/>
              </w:rPr>
            </w:pPr>
          </w:p>
          <w:p w:rsidR="00131A45" w:rsidRPr="00761F3A" w:rsidRDefault="00131A45" w:rsidP="00EE23AB">
            <w:pPr>
              <w:rPr>
                <w:lang w:val="ru-RU"/>
              </w:rPr>
            </w:pPr>
          </w:p>
          <w:p w:rsidR="00131A45" w:rsidRPr="003D13D0" w:rsidRDefault="00131A45" w:rsidP="00EE23AB">
            <w:r w:rsidRPr="003D13D0">
              <w:t>30.</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2355A5" w:rsidRDefault="00131A45" w:rsidP="00EE23AB">
            <w:pPr>
              <w:rPr>
                <w:lang w:val="ru-RU"/>
              </w:rPr>
            </w:pPr>
          </w:p>
          <w:p w:rsidR="00131A45" w:rsidRPr="00761F3A" w:rsidRDefault="00131A45" w:rsidP="00EE23AB">
            <w:pPr>
              <w:rPr>
                <w:lang w:val="ru-RU"/>
              </w:rPr>
            </w:pPr>
            <w:r w:rsidRPr="00761F3A">
              <w:rPr>
                <w:lang w:val="ru-RU"/>
              </w:rPr>
              <w:t>Куб. Площадь полной поверхности куба.</w:t>
            </w: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tc>
        <w:tc>
          <w:tcPr>
            <w:tcW w:w="5245" w:type="dxa"/>
            <w:shd w:val="clear" w:color="auto" w:fill="auto"/>
            <w:vAlign w:val="center"/>
          </w:tcPr>
          <w:p w:rsidR="00131A45" w:rsidRPr="00761F3A" w:rsidRDefault="00131A45" w:rsidP="00EE23AB">
            <w:pPr>
              <w:rPr>
                <w:lang w:val="ru-RU"/>
              </w:rPr>
            </w:pPr>
            <w:r w:rsidRPr="00761F3A">
              <w:rPr>
                <w:lang w:val="ru-RU"/>
              </w:rPr>
              <w:t>- моделируют разнообразные ситуации расположения объектов в пространстве и на плоскости;</w:t>
            </w:r>
          </w:p>
          <w:p w:rsidR="00131A45" w:rsidRPr="00761F3A" w:rsidRDefault="00131A45" w:rsidP="00EE23AB">
            <w:pPr>
              <w:rPr>
                <w:lang w:val="ru-RU"/>
              </w:rPr>
            </w:pPr>
            <w:r w:rsidRPr="00761F3A">
              <w:rPr>
                <w:lang w:val="ru-RU"/>
              </w:rPr>
              <w:t>- изготавливают модели куба;</w:t>
            </w:r>
          </w:p>
          <w:p w:rsidR="00131A45" w:rsidRPr="00761F3A" w:rsidRDefault="00131A45" w:rsidP="00EE23AB">
            <w:pPr>
              <w:rPr>
                <w:lang w:val="ru-RU"/>
              </w:rPr>
            </w:pPr>
            <w:r w:rsidRPr="00761F3A">
              <w:rPr>
                <w:lang w:val="ru-RU"/>
              </w:rPr>
              <w:t>- наблюдают и выявляют, является ли конкретная комбинация из 6 квадратов развёрткой куба;</w:t>
            </w:r>
          </w:p>
          <w:p w:rsidR="00131A45" w:rsidRPr="00761F3A" w:rsidRDefault="00131A45" w:rsidP="00EE23AB">
            <w:pPr>
              <w:rPr>
                <w:lang w:val="ru-RU"/>
              </w:rPr>
            </w:pPr>
            <w:r w:rsidRPr="00761F3A">
              <w:rPr>
                <w:lang w:val="ru-RU"/>
              </w:rPr>
              <w:t>- зарисовывают развёртки куба в тетрадь;</w:t>
            </w:r>
          </w:p>
          <w:p w:rsidR="00131A45" w:rsidRPr="00761F3A" w:rsidRDefault="00131A45" w:rsidP="00EE23AB">
            <w:pPr>
              <w:rPr>
                <w:lang w:val="ru-RU"/>
              </w:rPr>
            </w:pPr>
            <w:r w:rsidRPr="00761F3A">
              <w:rPr>
                <w:lang w:val="ru-RU"/>
              </w:rPr>
              <w:t>- закрашивают противоположные грани в одинаковый цвет;</w:t>
            </w:r>
          </w:p>
          <w:p w:rsidR="00131A45" w:rsidRPr="00761F3A" w:rsidRDefault="00131A45" w:rsidP="00EE23AB">
            <w:pPr>
              <w:rPr>
                <w:lang w:val="ru-RU"/>
              </w:rPr>
            </w:pPr>
            <w:r w:rsidRPr="00761F3A">
              <w:rPr>
                <w:lang w:val="ru-RU"/>
              </w:rPr>
              <w:t>- описывают свойства куба;</w:t>
            </w:r>
          </w:p>
          <w:p w:rsidR="00131A45" w:rsidRPr="00761F3A" w:rsidRDefault="00131A45" w:rsidP="00EE23AB">
            <w:pPr>
              <w:rPr>
                <w:lang w:val="ru-RU"/>
              </w:rPr>
            </w:pPr>
            <w:r w:rsidRPr="00761F3A">
              <w:rPr>
                <w:lang w:val="ru-RU"/>
              </w:rPr>
              <w:t>- соотносят реальные предметы с моделями рассматриваемых геометрических фигур;</w:t>
            </w:r>
          </w:p>
          <w:p w:rsidR="00131A45" w:rsidRPr="00761F3A" w:rsidRDefault="00131A45" w:rsidP="00EE23AB">
            <w:pPr>
              <w:rPr>
                <w:lang w:val="ru-RU"/>
              </w:rPr>
            </w:pPr>
            <w:r w:rsidRPr="00761F3A">
              <w:rPr>
                <w:lang w:val="ru-RU"/>
              </w:rPr>
              <w:t>- анализируют и оценивают свою работу;</w:t>
            </w:r>
          </w:p>
          <w:p w:rsidR="00131A45" w:rsidRPr="00761F3A" w:rsidRDefault="00131A45" w:rsidP="00EE23AB">
            <w:pPr>
              <w:rPr>
                <w:lang w:val="ru-RU"/>
              </w:rPr>
            </w:pPr>
            <w:r w:rsidRPr="00761F3A">
              <w:rPr>
                <w:lang w:val="ru-RU"/>
              </w:rPr>
              <w:t>- самостоятельно решают геометрические задачи на нахождение площади полной поверхности куба, выбирают способ решения;</w:t>
            </w:r>
          </w:p>
          <w:p w:rsidR="00131A45" w:rsidRPr="00761F3A" w:rsidRDefault="00131A45" w:rsidP="00EE23AB">
            <w:pPr>
              <w:rPr>
                <w:lang w:val="ru-RU"/>
              </w:rPr>
            </w:pPr>
            <w:r w:rsidRPr="00761F3A">
              <w:rPr>
                <w:lang w:val="ru-RU"/>
              </w:rPr>
              <w:t>- наблюдают за изменением решения задачи при изменении её условия;</w:t>
            </w:r>
          </w:p>
          <w:p w:rsidR="00131A45" w:rsidRPr="003D13D0" w:rsidRDefault="00131A45" w:rsidP="00EE23AB">
            <w:r w:rsidRPr="003D13D0">
              <w:t xml:space="preserve">- </w:t>
            </w:r>
            <w:proofErr w:type="spellStart"/>
            <w:r w:rsidRPr="003D13D0">
              <w:t>пишут</w:t>
            </w:r>
            <w:proofErr w:type="spellEnd"/>
            <w:r w:rsidRPr="003D13D0">
              <w:t xml:space="preserve"> </w:t>
            </w:r>
            <w:proofErr w:type="spellStart"/>
            <w:r w:rsidRPr="003D13D0">
              <w:t>графический</w:t>
            </w:r>
            <w:proofErr w:type="spellEnd"/>
            <w:r w:rsidRPr="003D13D0">
              <w:t xml:space="preserve"> </w:t>
            </w:r>
            <w:proofErr w:type="spellStart"/>
            <w:r w:rsidRPr="003D13D0">
              <w:t>диктант</w:t>
            </w:r>
            <w:proofErr w:type="spellEnd"/>
            <w:r w:rsidRPr="003D13D0">
              <w:t xml:space="preserve"> «</w:t>
            </w:r>
            <w:proofErr w:type="spellStart"/>
            <w:r w:rsidRPr="003D13D0">
              <w:t>Лампа</w:t>
            </w:r>
            <w:proofErr w:type="spellEnd"/>
            <w:r w:rsidRPr="003D13D0">
              <w:t>»</w:t>
            </w:r>
          </w:p>
        </w:tc>
      </w:tr>
      <w:tr w:rsidR="00131A45" w:rsidRPr="00FF3E89" w:rsidTr="00EE23AB">
        <w:trPr>
          <w:trHeight w:val="1543"/>
        </w:trPr>
        <w:tc>
          <w:tcPr>
            <w:tcW w:w="675" w:type="dxa"/>
            <w:shd w:val="clear" w:color="auto" w:fill="auto"/>
            <w:vAlign w:val="center"/>
          </w:tcPr>
          <w:p w:rsidR="00131A45" w:rsidRPr="003D13D0" w:rsidRDefault="00131A45" w:rsidP="00EE23AB">
            <w:r w:rsidRPr="003D13D0">
              <w:t>31.</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761F3A" w:rsidRDefault="00131A45" w:rsidP="00EE23AB">
            <w:pPr>
              <w:rPr>
                <w:lang w:val="ru-RU"/>
              </w:rPr>
            </w:pPr>
          </w:p>
          <w:p w:rsidR="00131A45" w:rsidRPr="00761F3A" w:rsidRDefault="00131A45" w:rsidP="00EE23AB">
            <w:pPr>
              <w:rPr>
                <w:lang w:val="ru-RU"/>
              </w:rPr>
            </w:pPr>
            <w:r w:rsidRPr="00761F3A">
              <w:rPr>
                <w:lang w:val="ru-RU"/>
              </w:rPr>
              <w:t>Знакомство со свойствами игрального кубика.</w:t>
            </w:r>
          </w:p>
          <w:p w:rsidR="00131A45" w:rsidRDefault="00131A45" w:rsidP="00EE23AB">
            <w:proofErr w:type="spellStart"/>
            <w:r w:rsidRPr="003D13D0">
              <w:t>Решение</w:t>
            </w:r>
            <w:proofErr w:type="spellEnd"/>
            <w:r w:rsidRPr="003D13D0">
              <w:t xml:space="preserve"> </w:t>
            </w:r>
            <w:proofErr w:type="spellStart"/>
            <w:r w:rsidRPr="003D13D0">
              <w:t>практических</w:t>
            </w:r>
            <w:proofErr w:type="spellEnd"/>
            <w:r w:rsidRPr="003D13D0">
              <w:t xml:space="preserve"> </w:t>
            </w:r>
            <w:proofErr w:type="spellStart"/>
            <w:r w:rsidRPr="003D13D0">
              <w:t>задач</w:t>
            </w:r>
            <w:proofErr w:type="spellEnd"/>
            <w:r w:rsidRPr="003D13D0">
              <w:t>.</w:t>
            </w:r>
          </w:p>
          <w:p w:rsidR="00131A45" w:rsidRDefault="00131A45" w:rsidP="00EE23AB"/>
          <w:p w:rsidR="00131A45"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исследуют игральный кубик;</w:t>
            </w:r>
          </w:p>
          <w:p w:rsidR="00131A45" w:rsidRPr="00761F3A" w:rsidRDefault="00131A45" w:rsidP="00EE23AB">
            <w:pPr>
              <w:rPr>
                <w:lang w:val="ru-RU"/>
              </w:rPr>
            </w:pPr>
            <w:r w:rsidRPr="00761F3A">
              <w:rPr>
                <w:lang w:val="ru-RU"/>
              </w:rPr>
              <w:t>- прогнозируют, проверяют свои предположения, делают выводы;</w:t>
            </w:r>
          </w:p>
          <w:p w:rsidR="00131A45" w:rsidRPr="00761F3A" w:rsidRDefault="00131A45" w:rsidP="00EE23AB">
            <w:pPr>
              <w:rPr>
                <w:lang w:val="ru-RU"/>
              </w:rPr>
            </w:pPr>
            <w:r w:rsidRPr="00761F3A">
              <w:rPr>
                <w:lang w:val="ru-RU"/>
              </w:rPr>
              <w:t>- наносят точки на развёртку куба (работают в парах);</w:t>
            </w:r>
          </w:p>
          <w:p w:rsidR="00131A45" w:rsidRPr="00761F3A" w:rsidRDefault="00131A45" w:rsidP="00EE23AB">
            <w:pPr>
              <w:rPr>
                <w:lang w:val="ru-RU"/>
              </w:rPr>
            </w:pPr>
            <w:r w:rsidRPr="00761F3A">
              <w:rPr>
                <w:lang w:val="ru-RU"/>
              </w:rPr>
              <w:t>- изготавливают игральный кубик;</w:t>
            </w:r>
          </w:p>
          <w:p w:rsidR="00131A45" w:rsidRPr="00761F3A" w:rsidRDefault="00131A45" w:rsidP="00EE23AB">
            <w:pPr>
              <w:rPr>
                <w:lang w:val="ru-RU"/>
              </w:rPr>
            </w:pPr>
            <w:r w:rsidRPr="00761F3A">
              <w:rPr>
                <w:lang w:val="ru-RU"/>
              </w:rPr>
              <w:t>- проверяют свою работу по эталону;</w:t>
            </w:r>
          </w:p>
          <w:p w:rsidR="00131A45" w:rsidRPr="00761F3A" w:rsidRDefault="00131A45" w:rsidP="00EE23AB">
            <w:pPr>
              <w:rPr>
                <w:lang w:val="ru-RU"/>
              </w:rPr>
            </w:pPr>
            <w:r w:rsidRPr="00761F3A">
              <w:rPr>
                <w:lang w:val="ru-RU"/>
              </w:rPr>
              <w:t>- решают задачи на пространственное мышление</w:t>
            </w:r>
          </w:p>
        </w:tc>
      </w:tr>
      <w:tr w:rsidR="00131A45" w:rsidRPr="00FF3E89" w:rsidTr="00EE23AB">
        <w:trPr>
          <w:trHeight w:val="3440"/>
        </w:trPr>
        <w:tc>
          <w:tcPr>
            <w:tcW w:w="675" w:type="dxa"/>
            <w:shd w:val="clear" w:color="auto" w:fill="auto"/>
            <w:vAlign w:val="center"/>
          </w:tcPr>
          <w:p w:rsidR="00131A45" w:rsidRPr="003D13D0" w:rsidRDefault="00131A45" w:rsidP="00EE23AB">
            <w:r w:rsidRPr="003D13D0">
              <w:lastRenderedPageBreak/>
              <w:t>32.</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r w:rsidRPr="00761F3A">
              <w:rPr>
                <w:lang w:val="ru-RU"/>
              </w:rPr>
              <w:t xml:space="preserve">Конструирование кубов и прямоугольных параллелепипедов из цветного картона. </w:t>
            </w:r>
            <w:proofErr w:type="spellStart"/>
            <w:r w:rsidRPr="003D13D0">
              <w:t>Игра</w:t>
            </w:r>
            <w:proofErr w:type="spellEnd"/>
            <w:r w:rsidRPr="003D13D0">
              <w:t xml:space="preserve"> «</w:t>
            </w:r>
            <w:proofErr w:type="spellStart"/>
            <w:r w:rsidRPr="003D13D0">
              <w:t>Строим</w:t>
            </w:r>
            <w:proofErr w:type="spellEnd"/>
            <w:r w:rsidRPr="003D13D0">
              <w:t xml:space="preserve"> </w:t>
            </w:r>
            <w:proofErr w:type="spellStart"/>
            <w:r w:rsidRPr="003D13D0">
              <w:t>дом</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выполняют графический диктант, исправляют допущенные ошибки;</w:t>
            </w:r>
          </w:p>
          <w:p w:rsidR="00131A45" w:rsidRPr="00761F3A" w:rsidRDefault="00131A45" w:rsidP="00EE23AB">
            <w:pPr>
              <w:rPr>
                <w:lang w:val="ru-RU"/>
              </w:rPr>
            </w:pPr>
            <w:r w:rsidRPr="00761F3A">
              <w:rPr>
                <w:lang w:val="ru-RU"/>
              </w:rPr>
              <w:t>- работают с моделью развёртки куба;</w:t>
            </w:r>
          </w:p>
          <w:p w:rsidR="00131A45" w:rsidRPr="00761F3A" w:rsidRDefault="00131A45" w:rsidP="00EE23AB">
            <w:pPr>
              <w:rPr>
                <w:lang w:val="ru-RU"/>
              </w:rPr>
            </w:pPr>
            <w:r w:rsidRPr="00761F3A">
              <w:rPr>
                <w:lang w:val="ru-RU"/>
              </w:rPr>
              <w:t>- решают задачи на нахождение площади одной грани куба и длины ребра по известной полной поверхности куба;</w:t>
            </w:r>
          </w:p>
          <w:p w:rsidR="00131A45" w:rsidRPr="00761F3A" w:rsidRDefault="00131A45" w:rsidP="00EE23AB">
            <w:pPr>
              <w:rPr>
                <w:lang w:val="ru-RU"/>
              </w:rPr>
            </w:pPr>
            <w:r w:rsidRPr="00761F3A">
              <w:rPr>
                <w:lang w:val="ru-RU"/>
              </w:rPr>
              <w:t>- узнают фигуры по их существенным признакам;</w:t>
            </w:r>
          </w:p>
          <w:p w:rsidR="00131A45" w:rsidRPr="00761F3A" w:rsidRDefault="00131A45" w:rsidP="00EE23AB">
            <w:pPr>
              <w:rPr>
                <w:lang w:val="ru-RU"/>
              </w:rPr>
            </w:pPr>
            <w:r w:rsidRPr="00761F3A">
              <w:rPr>
                <w:lang w:val="ru-RU"/>
              </w:rPr>
              <w:t>- решают геометрические задачи разного вида на основе изученного материала;</w:t>
            </w:r>
          </w:p>
          <w:p w:rsidR="00131A45" w:rsidRPr="00761F3A" w:rsidRDefault="00131A45" w:rsidP="00EE23AB">
            <w:pPr>
              <w:rPr>
                <w:lang w:val="ru-RU"/>
              </w:rPr>
            </w:pPr>
            <w:r w:rsidRPr="00761F3A">
              <w:rPr>
                <w:lang w:val="ru-RU"/>
              </w:rPr>
              <w:t>- решают логические задачи;</w:t>
            </w:r>
          </w:p>
          <w:p w:rsidR="00131A45" w:rsidRPr="00761F3A" w:rsidRDefault="00131A45" w:rsidP="00EE23AB">
            <w:pPr>
              <w:rPr>
                <w:lang w:val="ru-RU"/>
              </w:rPr>
            </w:pPr>
            <w:r w:rsidRPr="00761F3A">
              <w:rPr>
                <w:lang w:val="ru-RU"/>
              </w:rPr>
              <w:t>- анализируют и оценивают свою работу;</w:t>
            </w:r>
          </w:p>
          <w:p w:rsidR="00131A45" w:rsidRPr="00761F3A" w:rsidRDefault="00131A45" w:rsidP="00EE23AB">
            <w:pPr>
              <w:rPr>
                <w:lang w:val="ru-RU"/>
              </w:rPr>
            </w:pPr>
            <w:r w:rsidRPr="00761F3A">
              <w:rPr>
                <w:lang w:val="ru-RU"/>
              </w:rPr>
              <w:t xml:space="preserve">- игра «Угадай фигуру»; </w:t>
            </w:r>
          </w:p>
          <w:p w:rsidR="00131A45" w:rsidRPr="00761F3A" w:rsidRDefault="00131A45" w:rsidP="00EE23AB">
            <w:pPr>
              <w:rPr>
                <w:lang w:val="ru-RU"/>
              </w:rPr>
            </w:pPr>
            <w:r w:rsidRPr="00761F3A">
              <w:rPr>
                <w:lang w:val="ru-RU"/>
              </w:rPr>
              <w:t>- коллективное моделирование «Строим дом».</w:t>
            </w:r>
          </w:p>
        </w:tc>
      </w:tr>
      <w:tr w:rsidR="00131A45" w:rsidRPr="00FF3E89" w:rsidTr="00EE23AB">
        <w:tc>
          <w:tcPr>
            <w:tcW w:w="675" w:type="dxa"/>
            <w:shd w:val="clear" w:color="auto" w:fill="auto"/>
            <w:vAlign w:val="center"/>
          </w:tcPr>
          <w:p w:rsidR="00131A45" w:rsidRPr="003D13D0" w:rsidRDefault="00131A45" w:rsidP="00EE23AB">
            <w:r w:rsidRPr="003D13D0">
              <w:t>33.</w:t>
            </w:r>
          </w:p>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 w:rsidR="00131A45" w:rsidRPr="003D13D0" w:rsidRDefault="00131A45" w:rsidP="00EE23AB">
            <w:proofErr w:type="spellStart"/>
            <w:r w:rsidRPr="003D13D0">
              <w:t>Контроль</w:t>
            </w:r>
            <w:proofErr w:type="spellEnd"/>
            <w:r w:rsidRPr="003D13D0">
              <w:t xml:space="preserve"> и </w:t>
            </w:r>
            <w:proofErr w:type="spellStart"/>
            <w:r w:rsidRPr="003D13D0">
              <w:t>учёт</w:t>
            </w:r>
            <w:proofErr w:type="spellEnd"/>
            <w:r w:rsidRPr="003D13D0">
              <w:t xml:space="preserve"> </w:t>
            </w:r>
            <w:proofErr w:type="spellStart"/>
            <w:r w:rsidRPr="003D13D0">
              <w:t>знаний</w:t>
            </w:r>
            <w:proofErr w:type="spellEnd"/>
            <w:r w:rsidRPr="003D13D0">
              <w:t>.</w:t>
            </w:r>
          </w:p>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выполняют письменную проверочную работу;</w:t>
            </w:r>
          </w:p>
          <w:p w:rsidR="00131A45" w:rsidRPr="00761F3A" w:rsidRDefault="00131A45" w:rsidP="00EE23AB">
            <w:pPr>
              <w:rPr>
                <w:lang w:val="ru-RU"/>
              </w:rPr>
            </w:pPr>
            <w:r w:rsidRPr="00761F3A">
              <w:rPr>
                <w:lang w:val="ru-RU"/>
              </w:rPr>
              <w:t>- осуществляют самопроверку</w:t>
            </w:r>
          </w:p>
        </w:tc>
      </w:tr>
      <w:tr w:rsidR="00131A45" w:rsidRPr="00FF3E89" w:rsidTr="00EE23AB">
        <w:trPr>
          <w:trHeight w:val="1563"/>
        </w:trPr>
        <w:tc>
          <w:tcPr>
            <w:tcW w:w="675" w:type="dxa"/>
            <w:shd w:val="clear" w:color="auto" w:fill="auto"/>
            <w:vAlign w:val="center"/>
          </w:tcPr>
          <w:p w:rsidR="00131A45" w:rsidRPr="003D13D0" w:rsidRDefault="00131A45" w:rsidP="00EE23AB">
            <w:r w:rsidRPr="003D13D0">
              <w:t>34.</w:t>
            </w:r>
          </w:p>
        </w:tc>
        <w:tc>
          <w:tcPr>
            <w:tcW w:w="3686" w:type="dxa"/>
            <w:shd w:val="clear" w:color="auto" w:fill="auto"/>
            <w:vAlign w:val="center"/>
          </w:tcPr>
          <w:p w:rsidR="00131A45" w:rsidRPr="00761F3A" w:rsidRDefault="00131A45" w:rsidP="00EE23AB">
            <w:pPr>
              <w:rPr>
                <w:lang w:val="ru-RU"/>
              </w:rPr>
            </w:pPr>
            <w:r w:rsidRPr="00761F3A">
              <w:rPr>
                <w:lang w:val="ru-RU"/>
              </w:rPr>
              <w:t>Театрализованная викторина «В гостях у королевы Геометрии».</w:t>
            </w:r>
          </w:p>
          <w:p w:rsidR="00131A45" w:rsidRPr="00761F3A" w:rsidRDefault="00131A45" w:rsidP="00EE23AB">
            <w:pPr>
              <w:rPr>
                <w:lang w:val="ru-RU"/>
              </w:rPr>
            </w:pPr>
          </w:p>
        </w:tc>
        <w:tc>
          <w:tcPr>
            <w:tcW w:w="5245" w:type="dxa"/>
            <w:shd w:val="clear" w:color="auto" w:fill="auto"/>
            <w:vAlign w:val="center"/>
          </w:tcPr>
          <w:p w:rsidR="00131A45" w:rsidRPr="00761F3A" w:rsidRDefault="00131A45" w:rsidP="00EE23AB">
            <w:pPr>
              <w:rPr>
                <w:lang w:val="ru-RU"/>
              </w:rPr>
            </w:pPr>
            <w:r w:rsidRPr="00761F3A">
              <w:rPr>
                <w:lang w:val="ru-RU"/>
              </w:rPr>
              <w:t>- демонстрируют свои художественные способности, выражают индивидуальность;</w:t>
            </w:r>
          </w:p>
          <w:p w:rsidR="00131A45" w:rsidRPr="00761F3A" w:rsidRDefault="00131A45" w:rsidP="00EE23AB">
            <w:pPr>
              <w:rPr>
                <w:lang w:val="ru-RU"/>
              </w:rPr>
            </w:pPr>
            <w:r w:rsidRPr="00761F3A">
              <w:rPr>
                <w:lang w:val="ru-RU"/>
              </w:rPr>
              <w:t>- отгадывают кроссворды;</w:t>
            </w:r>
          </w:p>
          <w:p w:rsidR="00131A45" w:rsidRPr="00761F3A" w:rsidRDefault="00131A45" w:rsidP="00EE23AB">
            <w:pPr>
              <w:rPr>
                <w:lang w:val="ru-RU"/>
              </w:rPr>
            </w:pPr>
            <w:r w:rsidRPr="00761F3A">
              <w:rPr>
                <w:lang w:val="ru-RU"/>
              </w:rPr>
              <w:t>- оценивают оригинальность участников конкурсов</w:t>
            </w:r>
          </w:p>
        </w:tc>
      </w:tr>
      <w:tr w:rsidR="00131A45" w:rsidRPr="003D13D0" w:rsidTr="00EE23AB">
        <w:trPr>
          <w:trHeight w:val="96"/>
        </w:trPr>
        <w:tc>
          <w:tcPr>
            <w:tcW w:w="675" w:type="dxa"/>
            <w:shd w:val="clear" w:color="auto" w:fill="auto"/>
            <w:vAlign w:val="center"/>
          </w:tcPr>
          <w:p w:rsidR="00131A45" w:rsidRPr="003D13D0" w:rsidRDefault="00131A45" w:rsidP="00EE23AB">
            <w:r>
              <w:t>35-36</w:t>
            </w:r>
          </w:p>
          <w:p w:rsidR="00131A45" w:rsidRPr="003D13D0" w:rsidRDefault="00131A45" w:rsidP="00EE23AB"/>
        </w:tc>
        <w:tc>
          <w:tcPr>
            <w:tcW w:w="3686" w:type="dxa"/>
            <w:shd w:val="clear" w:color="auto" w:fill="auto"/>
            <w:vAlign w:val="center"/>
          </w:tcPr>
          <w:p w:rsidR="00131A45" w:rsidRPr="003D13D0" w:rsidRDefault="00131A45" w:rsidP="00EE23AB"/>
          <w:p w:rsidR="00131A45" w:rsidRPr="003D13D0" w:rsidRDefault="00131A45" w:rsidP="00EE23AB">
            <w:proofErr w:type="spellStart"/>
            <w:r>
              <w:t>Резервные</w:t>
            </w:r>
            <w:proofErr w:type="spellEnd"/>
            <w:r>
              <w:t xml:space="preserve"> </w:t>
            </w:r>
            <w:proofErr w:type="spellStart"/>
            <w:r>
              <w:t>уроки</w:t>
            </w:r>
            <w:proofErr w:type="spellEnd"/>
          </w:p>
          <w:p w:rsidR="00131A45" w:rsidRPr="003D13D0" w:rsidRDefault="00131A45" w:rsidP="00EE23AB"/>
        </w:tc>
        <w:tc>
          <w:tcPr>
            <w:tcW w:w="5245" w:type="dxa"/>
            <w:shd w:val="clear" w:color="auto" w:fill="auto"/>
            <w:vAlign w:val="center"/>
          </w:tcPr>
          <w:p w:rsidR="00131A45" w:rsidRPr="003D13D0" w:rsidRDefault="00131A45" w:rsidP="00EE23AB"/>
          <w:p w:rsidR="00131A45" w:rsidRPr="003D13D0" w:rsidRDefault="00131A45" w:rsidP="00EE23AB"/>
        </w:tc>
      </w:tr>
    </w:tbl>
    <w:p w:rsidR="00131A45" w:rsidRDefault="00131A45" w:rsidP="00131A45">
      <w:pPr>
        <w:jc w:val="center"/>
        <w:rPr>
          <w:b/>
          <w:sz w:val="28"/>
          <w:szCs w:val="28"/>
          <w:lang w:eastAsia="en-US"/>
        </w:rPr>
      </w:pPr>
    </w:p>
    <w:p w:rsidR="00131A45" w:rsidRPr="00D769EF" w:rsidRDefault="00131A45" w:rsidP="00131A45">
      <w:pPr>
        <w:jc w:val="center"/>
        <w:rPr>
          <w:b/>
          <w:lang w:eastAsia="en-US"/>
        </w:rPr>
      </w:pPr>
      <w:r w:rsidRPr="00D769EF">
        <w:rPr>
          <w:b/>
          <w:lang w:eastAsia="en-US"/>
        </w:rPr>
        <w:t xml:space="preserve">4 </w:t>
      </w:r>
      <w:proofErr w:type="spellStart"/>
      <w:r w:rsidRPr="00D769EF">
        <w:rPr>
          <w:b/>
          <w:lang w:eastAsia="en-US"/>
        </w:rPr>
        <w:t>класс</w:t>
      </w:r>
      <w:proofErr w:type="spellEnd"/>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686"/>
        <w:gridCol w:w="5245"/>
      </w:tblGrid>
      <w:tr w:rsidR="00131A45" w:rsidRPr="003D13D0" w:rsidTr="00EE23AB">
        <w:trPr>
          <w:trHeight w:val="360"/>
        </w:trPr>
        <w:tc>
          <w:tcPr>
            <w:tcW w:w="680" w:type="dxa"/>
            <w:shd w:val="clear" w:color="auto" w:fill="auto"/>
          </w:tcPr>
          <w:p w:rsidR="00131A45" w:rsidRPr="0055284B" w:rsidRDefault="00131A45" w:rsidP="00EE23AB">
            <w:pPr>
              <w:rPr>
                <w:b/>
                <w:lang w:eastAsia="en-US"/>
              </w:rPr>
            </w:pPr>
            <w:r w:rsidRPr="0055284B">
              <w:rPr>
                <w:b/>
                <w:lang w:eastAsia="en-US"/>
              </w:rPr>
              <w:t>№</w:t>
            </w:r>
          </w:p>
        </w:tc>
        <w:tc>
          <w:tcPr>
            <w:tcW w:w="3686" w:type="dxa"/>
            <w:shd w:val="clear" w:color="auto" w:fill="auto"/>
          </w:tcPr>
          <w:p w:rsidR="00131A45" w:rsidRPr="0055284B" w:rsidRDefault="00131A45" w:rsidP="00EE23AB">
            <w:pPr>
              <w:rPr>
                <w:b/>
                <w:lang w:eastAsia="en-US"/>
              </w:rPr>
            </w:pPr>
            <w:proofErr w:type="spellStart"/>
            <w:r w:rsidRPr="0055284B">
              <w:rPr>
                <w:b/>
                <w:lang w:eastAsia="en-US"/>
              </w:rPr>
              <w:t>Тема</w:t>
            </w:r>
            <w:proofErr w:type="spellEnd"/>
            <w:r w:rsidRPr="0055284B">
              <w:rPr>
                <w:b/>
                <w:lang w:eastAsia="en-US"/>
              </w:rPr>
              <w:t xml:space="preserve"> </w:t>
            </w:r>
            <w:proofErr w:type="spellStart"/>
            <w:r w:rsidRPr="0055284B">
              <w:rPr>
                <w:b/>
                <w:lang w:eastAsia="en-US"/>
              </w:rPr>
              <w:t>занятия</w:t>
            </w:r>
            <w:proofErr w:type="spellEnd"/>
          </w:p>
        </w:tc>
        <w:tc>
          <w:tcPr>
            <w:tcW w:w="5245" w:type="dxa"/>
            <w:shd w:val="clear" w:color="auto" w:fill="auto"/>
          </w:tcPr>
          <w:p w:rsidR="00131A45" w:rsidRPr="0055284B" w:rsidRDefault="00131A45" w:rsidP="00EE23AB">
            <w:pPr>
              <w:rPr>
                <w:b/>
                <w:lang w:eastAsia="en-US"/>
              </w:rPr>
            </w:pPr>
            <w:proofErr w:type="spellStart"/>
            <w:r w:rsidRPr="0055284B">
              <w:rPr>
                <w:b/>
                <w:lang w:eastAsia="en-US"/>
              </w:rPr>
              <w:t>Основные</w:t>
            </w:r>
            <w:proofErr w:type="spellEnd"/>
            <w:r w:rsidRPr="0055284B">
              <w:rPr>
                <w:b/>
                <w:lang w:eastAsia="en-US"/>
              </w:rPr>
              <w:t xml:space="preserve"> </w:t>
            </w:r>
            <w:proofErr w:type="spellStart"/>
            <w:r w:rsidRPr="0055284B">
              <w:rPr>
                <w:b/>
                <w:lang w:eastAsia="en-US"/>
              </w:rPr>
              <w:t>виды</w:t>
            </w:r>
            <w:proofErr w:type="spellEnd"/>
            <w:r w:rsidRPr="0055284B">
              <w:rPr>
                <w:b/>
                <w:lang w:eastAsia="en-US"/>
              </w:rPr>
              <w:t xml:space="preserve"> </w:t>
            </w:r>
            <w:proofErr w:type="spellStart"/>
            <w:r w:rsidRPr="0055284B">
              <w:rPr>
                <w:b/>
                <w:lang w:eastAsia="en-US"/>
              </w:rPr>
              <w:t>деятельности</w:t>
            </w:r>
            <w:proofErr w:type="spellEnd"/>
            <w:r w:rsidRPr="0055284B">
              <w:rPr>
                <w:b/>
                <w:lang w:eastAsia="en-US"/>
              </w:rPr>
              <w:t xml:space="preserve"> </w:t>
            </w:r>
            <w:proofErr w:type="spellStart"/>
            <w:r w:rsidRPr="0055284B">
              <w:rPr>
                <w:b/>
                <w:lang w:eastAsia="en-US"/>
              </w:rPr>
              <w:t>учащихся</w:t>
            </w:r>
            <w:proofErr w:type="spellEnd"/>
            <w:r w:rsidRPr="0055284B">
              <w:rPr>
                <w:b/>
                <w:lang w:eastAsia="en-US"/>
              </w:rPr>
              <w:t xml:space="preserve"> </w:t>
            </w:r>
          </w:p>
        </w:tc>
      </w:tr>
      <w:tr w:rsidR="00131A45" w:rsidRPr="003D13D0" w:rsidTr="00EE23AB">
        <w:trPr>
          <w:trHeight w:val="1117"/>
        </w:trPr>
        <w:tc>
          <w:tcPr>
            <w:tcW w:w="680" w:type="dxa"/>
            <w:shd w:val="clear" w:color="auto" w:fill="auto"/>
            <w:vAlign w:val="center"/>
          </w:tcPr>
          <w:p w:rsidR="00131A45" w:rsidRPr="003D13D0" w:rsidRDefault="00131A45" w:rsidP="00EE23AB">
            <w:pPr>
              <w:jc w:val="center"/>
            </w:pPr>
            <w:r w:rsidRPr="003D13D0">
              <w:t>1</w:t>
            </w:r>
          </w:p>
          <w:p w:rsidR="00131A45" w:rsidRPr="003D13D0" w:rsidRDefault="00131A45" w:rsidP="00EE23AB">
            <w:pPr>
              <w:jc w:val="center"/>
            </w:pPr>
          </w:p>
          <w:p w:rsidR="00131A45" w:rsidRPr="003D13D0" w:rsidRDefault="00131A45" w:rsidP="00EE23AB">
            <w:pPr>
              <w:jc w:val="center"/>
            </w:pPr>
          </w:p>
          <w:p w:rsidR="00131A45" w:rsidRPr="003D13D0" w:rsidRDefault="00131A45" w:rsidP="00EE23AB">
            <w:pPr>
              <w:jc w:val="center"/>
            </w:pP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 xml:space="preserve">Урок-путешествие. Повторение </w:t>
            </w:r>
            <w:proofErr w:type="gramStart"/>
            <w:r w:rsidRPr="00761F3A">
              <w:rPr>
                <w:lang w:val="ru-RU"/>
              </w:rPr>
              <w:t>изученного</w:t>
            </w:r>
            <w:proofErr w:type="gramEnd"/>
            <w:r w:rsidRPr="00761F3A">
              <w:rPr>
                <w:lang w:val="ru-RU"/>
              </w:rPr>
              <w:t xml:space="preserve"> в 3 классе.</w:t>
            </w: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b/>
                <w:lang w:val="ru-RU"/>
              </w:rPr>
            </w:pPr>
          </w:p>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составляют узоры по клеткам;</w:t>
            </w:r>
          </w:p>
          <w:p w:rsidR="00131A45" w:rsidRPr="00761F3A" w:rsidRDefault="00131A45" w:rsidP="00EE23AB">
            <w:pPr>
              <w:rPr>
                <w:lang w:val="ru-RU"/>
              </w:rPr>
            </w:pPr>
            <w:r w:rsidRPr="00761F3A">
              <w:rPr>
                <w:lang w:val="ru-RU"/>
              </w:rPr>
              <w:t>- повторяют и усложняют изображаемый предмет;</w:t>
            </w:r>
          </w:p>
          <w:p w:rsidR="00131A45" w:rsidRPr="003D13D0" w:rsidRDefault="00131A45" w:rsidP="00EE23AB">
            <w:r w:rsidRPr="003D13D0">
              <w:t xml:space="preserve">- </w:t>
            </w:r>
            <w:proofErr w:type="spellStart"/>
            <w:r w:rsidRPr="003D13D0">
              <w:t>отрабатывают</w:t>
            </w:r>
            <w:proofErr w:type="spellEnd"/>
            <w:r w:rsidRPr="003D13D0">
              <w:t xml:space="preserve"> </w:t>
            </w:r>
            <w:proofErr w:type="spellStart"/>
            <w:r w:rsidRPr="003D13D0">
              <w:t>грамотную</w:t>
            </w:r>
            <w:proofErr w:type="spellEnd"/>
            <w:r w:rsidRPr="003D13D0">
              <w:t xml:space="preserve"> </w:t>
            </w:r>
            <w:proofErr w:type="spellStart"/>
            <w:r w:rsidRPr="003D13D0">
              <w:t>математическую</w:t>
            </w:r>
            <w:proofErr w:type="spellEnd"/>
            <w:r w:rsidRPr="003D13D0">
              <w:t xml:space="preserve"> </w:t>
            </w:r>
            <w:proofErr w:type="spellStart"/>
            <w:r w:rsidRPr="003D13D0">
              <w:t>речь</w:t>
            </w:r>
            <w:proofErr w:type="spellEnd"/>
          </w:p>
        </w:tc>
      </w:tr>
      <w:tr w:rsidR="00131A45" w:rsidRPr="00FF3E89" w:rsidTr="00EE23AB">
        <w:tc>
          <w:tcPr>
            <w:tcW w:w="680" w:type="dxa"/>
            <w:shd w:val="clear" w:color="auto" w:fill="auto"/>
            <w:vAlign w:val="center"/>
          </w:tcPr>
          <w:p w:rsidR="00131A45" w:rsidRPr="003D13D0" w:rsidRDefault="00131A45" w:rsidP="00EE23AB">
            <w:pPr>
              <w:jc w:val="center"/>
            </w:pPr>
            <w:r w:rsidRPr="003D13D0">
              <w:t>2</w:t>
            </w:r>
          </w:p>
          <w:p w:rsidR="00131A45" w:rsidRPr="003D13D0" w:rsidRDefault="00131A45" w:rsidP="00EE23AB"/>
        </w:tc>
        <w:tc>
          <w:tcPr>
            <w:tcW w:w="3686" w:type="dxa"/>
            <w:shd w:val="clear" w:color="auto" w:fill="auto"/>
            <w:vAlign w:val="center"/>
          </w:tcPr>
          <w:p w:rsidR="00131A45" w:rsidRPr="003D13D0" w:rsidRDefault="00131A45" w:rsidP="00EE23AB">
            <w:pPr>
              <w:rPr>
                <w:bCs/>
              </w:rPr>
            </w:pPr>
            <w:proofErr w:type="spellStart"/>
            <w:r w:rsidRPr="003D13D0">
              <w:rPr>
                <w:bCs/>
              </w:rPr>
              <w:t>Программа</w:t>
            </w:r>
            <w:proofErr w:type="spellEnd"/>
            <w:r w:rsidRPr="003D13D0">
              <w:rPr>
                <w:bCs/>
              </w:rPr>
              <w:t xml:space="preserve"> </w:t>
            </w:r>
            <w:proofErr w:type="spellStart"/>
            <w:r w:rsidRPr="003D13D0">
              <w:rPr>
                <w:bCs/>
              </w:rPr>
              <w:t>действий</w:t>
            </w:r>
            <w:proofErr w:type="spellEnd"/>
            <w:r w:rsidRPr="003D13D0">
              <w:rPr>
                <w:bCs/>
              </w:rPr>
              <w:t xml:space="preserve">. </w:t>
            </w:r>
            <w:proofErr w:type="spellStart"/>
            <w:r w:rsidRPr="003D13D0">
              <w:rPr>
                <w:bCs/>
              </w:rPr>
              <w:t>Алгоритм</w:t>
            </w:r>
            <w:proofErr w:type="spellEnd"/>
            <w:r w:rsidRPr="003D13D0">
              <w:rPr>
                <w:bCs/>
              </w:rPr>
              <w:t>.</w:t>
            </w:r>
          </w:p>
          <w:p w:rsidR="00131A45" w:rsidRPr="003D13D0" w:rsidRDefault="00131A45" w:rsidP="00EE23AB"/>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алгоритмом действий при построении фигур;</w:t>
            </w:r>
          </w:p>
          <w:p w:rsidR="00131A45" w:rsidRPr="00761F3A" w:rsidRDefault="00131A45" w:rsidP="00EE23AB">
            <w:pPr>
              <w:rPr>
                <w:lang w:val="ru-RU"/>
              </w:rPr>
            </w:pPr>
            <w:r w:rsidRPr="00761F3A">
              <w:rPr>
                <w:lang w:val="ru-RU"/>
              </w:rPr>
              <w:t>- выполняют построения на нелинованной бумаге;</w:t>
            </w:r>
          </w:p>
          <w:p w:rsidR="00131A45" w:rsidRPr="00761F3A" w:rsidRDefault="00131A45" w:rsidP="00EE23AB">
            <w:pPr>
              <w:rPr>
                <w:lang w:val="ru-RU"/>
              </w:rPr>
            </w:pPr>
            <w:r w:rsidRPr="00761F3A">
              <w:rPr>
                <w:lang w:val="ru-RU"/>
              </w:rPr>
              <w:t>- работают в командах;</w:t>
            </w:r>
          </w:p>
          <w:p w:rsidR="00131A45" w:rsidRPr="00761F3A" w:rsidRDefault="00131A45" w:rsidP="00EE23AB">
            <w:pPr>
              <w:rPr>
                <w:lang w:val="ru-RU"/>
              </w:rPr>
            </w:pPr>
            <w:r w:rsidRPr="00761F3A">
              <w:rPr>
                <w:lang w:val="ru-RU"/>
              </w:rPr>
              <w:t>- отгадывают ребусы;</w:t>
            </w:r>
          </w:p>
          <w:p w:rsidR="00131A45" w:rsidRPr="00761F3A" w:rsidRDefault="00131A45" w:rsidP="00EE23AB">
            <w:pPr>
              <w:rPr>
                <w:lang w:val="ru-RU"/>
              </w:rPr>
            </w:pPr>
            <w:r w:rsidRPr="00761F3A">
              <w:rPr>
                <w:lang w:val="ru-RU"/>
              </w:rPr>
              <w:t>- оценивают скорость и правильность ответов, оригинальность мышления</w:t>
            </w:r>
          </w:p>
        </w:tc>
      </w:tr>
      <w:tr w:rsidR="00131A45" w:rsidRPr="00FF3E89" w:rsidTr="00EE23AB">
        <w:tc>
          <w:tcPr>
            <w:tcW w:w="680" w:type="dxa"/>
            <w:shd w:val="clear" w:color="auto" w:fill="auto"/>
            <w:vAlign w:val="center"/>
          </w:tcPr>
          <w:p w:rsidR="00131A45" w:rsidRPr="003D13D0" w:rsidRDefault="00131A45" w:rsidP="00EE23AB">
            <w:pPr>
              <w:jc w:val="center"/>
            </w:pPr>
            <w:r w:rsidRPr="003D13D0">
              <w:t>3</w:t>
            </w: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П</w:t>
            </w:r>
            <w:r w:rsidRPr="00761F3A">
              <w:rPr>
                <w:bCs/>
                <w:lang w:val="ru-RU"/>
              </w:rPr>
              <w:t>рограмма с вопросами. Виды алгоритмов</w:t>
            </w:r>
          </w:p>
        </w:tc>
        <w:tc>
          <w:tcPr>
            <w:tcW w:w="5245" w:type="dxa"/>
            <w:vMerge/>
            <w:shd w:val="clear" w:color="auto" w:fill="auto"/>
            <w:vAlign w:val="center"/>
          </w:tcPr>
          <w:p w:rsidR="00131A45" w:rsidRPr="00761F3A" w:rsidRDefault="00131A45" w:rsidP="00EE23AB">
            <w:pPr>
              <w:jc w:val="center"/>
              <w:rPr>
                <w:b/>
                <w:lang w:val="ru-RU"/>
              </w:rPr>
            </w:pPr>
          </w:p>
        </w:tc>
      </w:tr>
      <w:tr w:rsidR="00131A45" w:rsidRPr="003D13D0" w:rsidTr="00EE23AB">
        <w:tc>
          <w:tcPr>
            <w:tcW w:w="680" w:type="dxa"/>
            <w:shd w:val="clear" w:color="auto" w:fill="auto"/>
            <w:vAlign w:val="center"/>
          </w:tcPr>
          <w:p w:rsidR="00131A45" w:rsidRPr="003D13D0" w:rsidRDefault="00131A45" w:rsidP="00EE23AB">
            <w:pPr>
              <w:jc w:val="center"/>
            </w:pPr>
            <w:r w:rsidRPr="003D13D0">
              <w:t>4</w:t>
            </w:r>
          </w:p>
        </w:tc>
        <w:tc>
          <w:tcPr>
            <w:tcW w:w="3686" w:type="dxa"/>
            <w:shd w:val="clear" w:color="auto" w:fill="auto"/>
            <w:vAlign w:val="center"/>
          </w:tcPr>
          <w:p w:rsidR="00131A45" w:rsidRPr="003D13D0" w:rsidRDefault="00131A45" w:rsidP="00EE23AB">
            <w:proofErr w:type="spellStart"/>
            <w:r w:rsidRPr="003D13D0">
              <w:t>Работа</w:t>
            </w:r>
            <w:proofErr w:type="spellEnd"/>
            <w:r w:rsidRPr="003D13D0">
              <w:t xml:space="preserve"> </w:t>
            </w:r>
            <w:proofErr w:type="spellStart"/>
            <w:r w:rsidRPr="003D13D0">
              <w:t>по</w:t>
            </w:r>
            <w:proofErr w:type="spellEnd"/>
            <w:r w:rsidRPr="003D13D0">
              <w:t xml:space="preserve"> </w:t>
            </w:r>
            <w:proofErr w:type="spellStart"/>
            <w:r w:rsidRPr="003D13D0">
              <w:t>алгоритму</w:t>
            </w:r>
            <w:proofErr w:type="spellEnd"/>
            <w:r w:rsidRPr="003D13D0">
              <w:t>.</w:t>
            </w:r>
          </w:p>
        </w:tc>
        <w:tc>
          <w:tcPr>
            <w:tcW w:w="5245" w:type="dxa"/>
            <w:vMerge/>
            <w:shd w:val="clear" w:color="auto" w:fill="auto"/>
            <w:vAlign w:val="center"/>
          </w:tcPr>
          <w:p w:rsidR="00131A45" w:rsidRPr="003D13D0" w:rsidRDefault="00131A45" w:rsidP="00EE23AB">
            <w:pPr>
              <w:jc w:val="center"/>
              <w:rPr>
                <w:b/>
              </w:rPr>
            </w:pPr>
          </w:p>
        </w:tc>
      </w:tr>
      <w:tr w:rsidR="00131A45" w:rsidRPr="00FF3E89" w:rsidTr="00EE23AB">
        <w:trPr>
          <w:trHeight w:val="1855"/>
        </w:trPr>
        <w:tc>
          <w:tcPr>
            <w:tcW w:w="680" w:type="dxa"/>
            <w:shd w:val="clear" w:color="auto" w:fill="auto"/>
            <w:vAlign w:val="center"/>
          </w:tcPr>
          <w:p w:rsidR="00131A45" w:rsidRPr="003D13D0" w:rsidRDefault="00131A45" w:rsidP="00EE23AB">
            <w:pPr>
              <w:jc w:val="center"/>
            </w:pPr>
            <w:r w:rsidRPr="003D13D0">
              <w:lastRenderedPageBreak/>
              <w:t>5</w:t>
            </w:r>
          </w:p>
          <w:p w:rsidR="00131A45" w:rsidRPr="003D13D0" w:rsidRDefault="00131A45" w:rsidP="00EE23AB">
            <w:pPr>
              <w:jc w:val="center"/>
            </w:pP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Равносторонний и равнобедренный треугольники. Построение треугольников.</w:t>
            </w:r>
          </w:p>
        </w:tc>
        <w:tc>
          <w:tcPr>
            <w:tcW w:w="5245" w:type="dxa"/>
            <w:shd w:val="clear" w:color="auto" w:fill="auto"/>
            <w:vAlign w:val="center"/>
          </w:tcPr>
          <w:p w:rsidR="00131A45" w:rsidRPr="00761F3A" w:rsidRDefault="00131A45" w:rsidP="00EE23AB">
            <w:pPr>
              <w:rPr>
                <w:lang w:val="ru-RU"/>
              </w:rPr>
            </w:pPr>
          </w:p>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алгоритмом;</w:t>
            </w:r>
          </w:p>
          <w:p w:rsidR="00131A45" w:rsidRPr="00761F3A" w:rsidRDefault="00131A45" w:rsidP="00EE23AB">
            <w:pPr>
              <w:rPr>
                <w:lang w:val="ru-RU"/>
              </w:rPr>
            </w:pPr>
            <w:r w:rsidRPr="00761F3A">
              <w:rPr>
                <w:lang w:val="ru-RU"/>
              </w:rPr>
              <w:t xml:space="preserve">- строят равносторонние и равнобедренные треугольники на </w:t>
            </w:r>
            <w:proofErr w:type="spellStart"/>
            <w:r w:rsidRPr="00761F3A">
              <w:rPr>
                <w:lang w:val="ru-RU"/>
              </w:rPr>
              <w:t>Геоконте</w:t>
            </w:r>
            <w:proofErr w:type="spellEnd"/>
            <w:r w:rsidRPr="00761F3A">
              <w:rPr>
                <w:lang w:val="ru-RU"/>
              </w:rPr>
              <w:t xml:space="preserve"> и в тетради;</w:t>
            </w:r>
          </w:p>
          <w:p w:rsidR="00131A45" w:rsidRPr="00761F3A" w:rsidRDefault="00131A45" w:rsidP="00EE23AB">
            <w:pPr>
              <w:rPr>
                <w:lang w:val="ru-RU"/>
              </w:rPr>
            </w:pPr>
            <w:r w:rsidRPr="00761F3A">
              <w:rPr>
                <w:lang w:val="ru-RU"/>
              </w:rPr>
              <w:t>- чертят биссектрису по алгоритму;</w:t>
            </w:r>
          </w:p>
          <w:p w:rsidR="00131A45" w:rsidRPr="00761F3A" w:rsidRDefault="00131A45" w:rsidP="00EE23AB">
            <w:pPr>
              <w:rPr>
                <w:lang w:val="ru-RU"/>
              </w:rPr>
            </w:pPr>
            <w:r w:rsidRPr="00761F3A">
              <w:rPr>
                <w:lang w:val="ru-RU"/>
              </w:rPr>
              <w:t>- наблюдают, сравнивают, делают выводы;</w:t>
            </w:r>
          </w:p>
          <w:p w:rsidR="00131A45" w:rsidRPr="00761F3A" w:rsidRDefault="00131A45" w:rsidP="00EE23AB">
            <w:pPr>
              <w:rPr>
                <w:lang w:val="ru-RU"/>
              </w:rPr>
            </w:pPr>
            <w:r w:rsidRPr="00761F3A">
              <w:rPr>
                <w:lang w:val="ru-RU"/>
              </w:rPr>
              <w:t>- проводят взаимопроверку и самоанализ;</w:t>
            </w:r>
          </w:p>
          <w:p w:rsidR="00131A45" w:rsidRPr="00761F3A" w:rsidRDefault="00131A45" w:rsidP="00EE23AB">
            <w:pPr>
              <w:rPr>
                <w:lang w:val="ru-RU"/>
              </w:rPr>
            </w:pPr>
            <w:r w:rsidRPr="00761F3A">
              <w:rPr>
                <w:lang w:val="ru-RU"/>
              </w:rPr>
              <w:t>- оценивают свою работу</w:t>
            </w:r>
          </w:p>
        </w:tc>
      </w:tr>
      <w:tr w:rsidR="00131A45" w:rsidRPr="00FF3E89" w:rsidTr="00EE23AB">
        <w:trPr>
          <w:trHeight w:val="1920"/>
        </w:trPr>
        <w:tc>
          <w:tcPr>
            <w:tcW w:w="680" w:type="dxa"/>
            <w:shd w:val="clear" w:color="auto" w:fill="auto"/>
            <w:vAlign w:val="center"/>
          </w:tcPr>
          <w:p w:rsidR="00131A45" w:rsidRPr="003D13D0" w:rsidRDefault="00131A45" w:rsidP="00EE23AB">
            <w:pPr>
              <w:jc w:val="center"/>
            </w:pPr>
            <w:r w:rsidRPr="003D13D0">
              <w:t>6</w:t>
            </w:r>
          </w:p>
        </w:tc>
        <w:tc>
          <w:tcPr>
            <w:tcW w:w="3686" w:type="dxa"/>
            <w:vMerge w:val="restart"/>
            <w:shd w:val="clear" w:color="auto" w:fill="auto"/>
            <w:vAlign w:val="center"/>
          </w:tcPr>
          <w:p w:rsidR="00131A45" w:rsidRPr="00761F3A" w:rsidRDefault="00131A45" w:rsidP="00EE23AB">
            <w:pPr>
              <w:rPr>
                <w:lang w:val="ru-RU"/>
              </w:rPr>
            </w:pPr>
          </w:p>
          <w:p w:rsidR="00131A45" w:rsidRPr="00761F3A" w:rsidRDefault="00131A45" w:rsidP="00EE23AB">
            <w:pPr>
              <w:rPr>
                <w:lang w:val="ru-RU"/>
              </w:rPr>
            </w:pPr>
            <w:r w:rsidRPr="00761F3A">
              <w:rPr>
                <w:lang w:val="ru-RU"/>
              </w:rPr>
              <w:t xml:space="preserve">Измерение углов. Транспортир. </w:t>
            </w:r>
          </w:p>
          <w:p w:rsidR="00131A45" w:rsidRPr="00761F3A" w:rsidRDefault="00131A45" w:rsidP="00EE23AB">
            <w:pPr>
              <w:rPr>
                <w:lang w:val="ru-RU"/>
              </w:rPr>
            </w:pPr>
            <w:r w:rsidRPr="00761F3A">
              <w:rPr>
                <w:lang w:val="ru-RU"/>
              </w:rPr>
              <w:t>Построение углов заданной градусной меры</w:t>
            </w:r>
          </w:p>
          <w:p w:rsidR="00131A45" w:rsidRPr="00761F3A" w:rsidRDefault="00131A45" w:rsidP="00EE23AB">
            <w:pPr>
              <w:rPr>
                <w:lang w:val="ru-RU"/>
              </w:rPr>
            </w:pPr>
          </w:p>
          <w:p w:rsidR="00131A45" w:rsidRPr="00761F3A" w:rsidRDefault="00131A45" w:rsidP="00EE23AB">
            <w:pPr>
              <w:rPr>
                <w:lang w:val="ru-RU"/>
              </w:rPr>
            </w:pPr>
          </w:p>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-строят углы при помощи транспортира заданной градусной меры;</w:t>
            </w:r>
          </w:p>
          <w:p w:rsidR="00131A45" w:rsidRPr="00761F3A" w:rsidRDefault="00131A45" w:rsidP="00EE23AB">
            <w:pPr>
              <w:rPr>
                <w:lang w:val="ru-RU"/>
              </w:rPr>
            </w:pPr>
            <w:r w:rsidRPr="00761F3A">
              <w:rPr>
                <w:lang w:val="ru-RU"/>
              </w:rPr>
              <w:t>- систематизируют знания о видах углов;</w:t>
            </w:r>
          </w:p>
          <w:p w:rsidR="00131A45" w:rsidRPr="00761F3A" w:rsidRDefault="00131A45" w:rsidP="00EE23AB">
            <w:pPr>
              <w:rPr>
                <w:lang w:val="ru-RU"/>
              </w:rPr>
            </w:pPr>
            <w:r w:rsidRPr="00761F3A">
              <w:rPr>
                <w:lang w:val="ru-RU"/>
              </w:rPr>
              <w:t>- выполняют простейшие доказательства;</w:t>
            </w:r>
          </w:p>
          <w:p w:rsidR="00131A45" w:rsidRPr="00761F3A" w:rsidRDefault="00131A45" w:rsidP="00EE23AB">
            <w:pPr>
              <w:rPr>
                <w:lang w:val="ru-RU"/>
              </w:rPr>
            </w:pPr>
            <w:r w:rsidRPr="00761F3A">
              <w:rPr>
                <w:lang w:val="ru-RU"/>
              </w:rPr>
              <w:t>- строят биссектрису угла</w:t>
            </w:r>
          </w:p>
          <w:p w:rsidR="00131A45" w:rsidRPr="00761F3A" w:rsidRDefault="00131A45" w:rsidP="00EE23AB">
            <w:pPr>
              <w:rPr>
                <w:lang w:val="ru-RU"/>
              </w:rPr>
            </w:pPr>
            <w:r w:rsidRPr="00761F3A">
              <w:rPr>
                <w:lang w:val="ru-RU"/>
              </w:rPr>
              <w:t>- находят сумму и разность углов;</w:t>
            </w:r>
          </w:p>
          <w:p w:rsidR="00131A45" w:rsidRPr="00761F3A" w:rsidRDefault="00131A45" w:rsidP="00EE23AB">
            <w:pPr>
              <w:rPr>
                <w:lang w:val="ru-RU"/>
              </w:rPr>
            </w:pPr>
            <w:r w:rsidRPr="00761F3A">
              <w:rPr>
                <w:lang w:val="ru-RU"/>
              </w:rPr>
              <w:t xml:space="preserve">-самостоятельно определяют </w:t>
            </w:r>
            <w:proofErr w:type="spellStart"/>
            <w:r w:rsidRPr="00761F3A">
              <w:rPr>
                <w:lang w:val="ru-RU"/>
              </w:rPr>
              <w:t>алогритм</w:t>
            </w:r>
            <w:proofErr w:type="spellEnd"/>
            <w:r w:rsidRPr="00761F3A">
              <w:rPr>
                <w:lang w:val="ru-RU"/>
              </w:rPr>
              <w:t xml:space="preserve"> действий, работают по алгоритму;</w:t>
            </w:r>
          </w:p>
          <w:p w:rsidR="00131A45" w:rsidRPr="00FF3E89" w:rsidRDefault="00131A45" w:rsidP="008C4CAA">
            <w:pPr>
              <w:rPr>
                <w:lang w:val="ru-RU"/>
              </w:rPr>
            </w:pPr>
            <w:r w:rsidRPr="00FF3E89">
              <w:rPr>
                <w:lang w:val="ru-RU"/>
              </w:rPr>
              <w:t>выполняют самопроверку и взаимопроверку работ</w:t>
            </w:r>
          </w:p>
        </w:tc>
      </w:tr>
      <w:tr w:rsidR="00131A45" w:rsidRPr="003D13D0" w:rsidTr="00EE23AB">
        <w:trPr>
          <w:trHeight w:val="553"/>
        </w:trPr>
        <w:tc>
          <w:tcPr>
            <w:tcW w:w="680" w:type="dxa"/>
            <w:shd w:val="clear" w:color="auto" w:fill="auto"/>
            <w:vAlign w:val="center"/>
          </w:tcPr>
          <w:p w:rsidR="00131A45" w:rsidRPr="003D13D0" w:rsidRDefault="00131A45" w:rsidP="00EE23AB">
            <w:pPr>
              <w:jc w:val="center"/>
            </w:pPr>
            <w:r w:rsidRPr="003D13D0">
              <w:t>7</w:t>
            </w:r>
          </w:p>
        </w:tc>
        <w:tc>
          <w:tcPr>
            <w:tcW w:w="3686" w:type="dxa"/>
            <w:vMerge/>
            <w:shd w:val="clear" w:color="auto" w:fill="auto"/>
            <w:vAlign w:val="center"/>
          </w:tcPr>
          <w:p w:rsidR="00131A45" w:rsidRPr="003D13D0" w:rsidRDefault="00131A45" w:rsidP="00EE23AB"/>
        </w:tc>
        <w:tc>
          <w:tcPr>
            <w:tcW w:w="5245" w:type="dxa"/>
            <w:vMerge/>
            <w:shd w:val="clear" w:color="auto" w:fill="auto"/>
            <w:vAlign w:val="center"/>
          </w:tcPr>
          <w:p w:rsidR="00131A45" w:rsidRPr="003D13D0" w:rsidRDefault="00131A45" w:rsidP="00EE23AB"/>
        </w:tc>
      </w:tr>
      <w:tr w:rsidR="00131A45" w:rsidRPr="00FF3E89" w:rsidTr="00EE23AB">
        <w:trPr>
          <w:trHeight w:val="1259"/>
        </w:trPr>
        <w:tc>
          <w:tcPr>
            <w:tcW w:w="680" w:type="dxa"/>
            <w:shd w:val="clear" w:color="auto" w:fill="auto"/>
            <w:vAlign w:val="center"/>
          </w:tcPr>
          <w:p w:rsidR="00131A45" w:rsidRPr="003D13D0" w:rsidRDefault="00131A45" w:rsidP="00EE23AB">
            <w:r w:rsidRPr="003D13D0">
              <w:t xml:space="preserve">     8</w:t>
            </w:r>
          </w:p>
        </w:tc>
        <w:tc>
          <w:tcPr>
            <w:tcW w:w="3686" w:type="dxa"/>
            <w:shd w:val="clear" w:color="auto" w:fill="auto"/>
            <w:vAlign w:val="center"/>
          </w:tcPr>
          <w:p w:rsidR="00131A45" w:rsidRPr="00761F3A" w:rsidRDefault="00131A45" w:rsidP="00EE23AB">
            <w:pPr>
              <w:rPr>
                <w:lang w:val="ru-RU"/>
              </w:rPr>
            </w:pPr>
            <w:r w:rsidRPr="00761F3A">
              <w:rPr>
                <w:lang w:val="ru-RU"/>
              </w:rPr>
              <w:t>Построение треугольника по трём заданным сторонам.</w:t>
            </w:r>
          </w:p>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строят треугольники с заданными длинами сторон с помощью циркуля и линейки;</w:t>
            </w:r>
          </w:p>
          <w:p w:rsidR="00131A45" w:rsidRPr="00761F3A" w:rsidRDefault="00131A45" w:rsidP="00EE23AB">
            <w:pPr>
              <w:rPr>
                <w:lang w:val="ru-RU"/>
              </w:rPr>
            </w:pPr>
            <w:r w:rsidRPr="00761F3A">
              <w:rPr>
                <w:lang w:val="ru-RU"/>
              </w:rPr>
              <w:t>- вспоминают алгоритм построения, рассматривают различные способы построения равнобедренного и равностороннего треугольников;</w:t>
            </w:r>
          </w:p>
          <w:p w:rsidR="00131A45" w:rsidRPr="00761F3A" w:rsidRDefault="00131A45" w:rsidP="00EE23AB">
            <w:pPr>
              <w:rPr>
                <w:lang w:val="ru-RU"/>
              </w:rPr>
            </w:pPr>
            <w:r w:rsidRPr="00761F3A">
              <w:rPr>
                <w:lang w:val="ru-RU"/>
              </w:rPr>
              <w:t>- выполняют творческое задание;</w:t>
            </w:r>
          </w:p>
          <w:p w:rsidR="00131A45" w:rsidRPr="00761F3A" w:rsidRDefault="00131A45" w:rsidP="008C4CAA">
            <w:pPr>
              <w:rPr>
                <w:b/>
                <w:lang w:val="ru-RU"/>
              </w:rPr>
            </w:pPr>
            <w:r w:rsidRPr="00761F3A">
              <w:rPr>
                <w:lang w:val="ru-RU"/>
              </w:rPr>
              <w:t>- оценивают оригинальность работ</w:t>
            </w:r>
          </w:p>
        </w:tc>
      </w:tr>
      <w:tr w:rsidR="00131A45" w:rsidRPr="00FF3E89" w:rsidTr="00EE23AB">
        <w:trPr>
          <w:trHeight w:val="278"/>
        </w:trPr>
        <w:tc>
          <w:tcPr>
            <w:tcW w:w="680" w:type="dxa"/>
            <w:tcBorders>
              <w:bottom w:val="single" w:sz="4" w:space="0" w:color="auto"/>
            </w:tcBorders>
            <w:shd w:val="clear" w:color="auto" w:fill="auto"/>
            <w:vAlign w:val="center"/>
          </w:tcPr>
          <w:p w:rsidR="00131A45" w:rsidRPr="003D13D0" w:rsidRDefault="00131A45" w:rsidP="00EE23AB">
            <w:r w:rsidRPr="00761F3A">
              <w:rPr>
                <w:lang w:val="ru-RU"/>
              </w:rPr>
              <w:t xml:space="preserve">     </w:t>
            </w:r>
            <w:r w:rsidRPr="003D13D0">
              <w:t>9</w:t>
            </w:r>
          </w:p>
          <w:p w:rsidR="00131A45" w:rsidRPr="003D13D0" w:rsidRDefault="00131A45" w:rsidP="00EE23AB"/>
          <w:p w:rsidR="00131A45" w:rsidRPr="003D13D0" w:rsidRDefault="00131A45" w:rsidP="00EE23AB"/>
        </w:tc>
        <w:tc>
          <w:tcPr>
            <w:tcW w:w="3686" w:type="dxa"/>
            <w:tcBorders>
              <w:bottom w:val="single" w:sz="4" w:space="0" w:color="auto"/>
            </w:tcBorders>
            <w:shd w:val="clear" w:color="auto" w:fill="auto"/>
            <w:vAlign w:val="center"/>
          </w:tcPr>
          <w:p w:rsidR="00131A45" w:rsidRPr="00761F3A" w:rsidRDefault="00131A45" w:rsidP="00EE23AB">
            <w:pPr>
              <w:rPr>
                <w:lang w:val="ru-RU"/>
              </w:rPr>
            </w:pPr>
            <w:r w:rsidRPr="00761F3A">
              <w:rPr>
                <w:lang w:val="ru-RU"/>
              </w:rPr>
              <w:t>Построение равнобедренного и равностороннего треугольников.</w:t>
            </w:r>
          </w:p>
          <w:p w:rsidR="00131A45" w:rsidRPr="00761F3A" w:rsidRDefault="00131A45" w:rsidP="00EE23AB">
            <w:pPr>
              <w:rPr>
                <w:lang w:val="ru-RU"/>
              </w:rPr>
            </w:pPr>
          </w:p>
        </w:tc>
        <w:tc>
          <w:tcPr>
            <w:tcW w:w="5245" w:type="dxa"/>
            <w:vMerge/>
            <w:tcBorders>
              <w:bottom w:val="single" w:sz="4" w:space="0" w:color="auto"/>
            </w:tcBorders>
            <w:shd w:val="clear" w:color="auto" w:fill="auto"/>
            <w:vAlign w:val="center"/>
          </w:tcPr>
          <w:p w:rsidR="00131A45" w:rsidRPr="00761F3A" w:rsidRDefault="00131A45" w:rsidP="00EE23AB">
            <w:pPr>
              <w:rPr>
                <w:lang w:val="ru-RU"/>
              </w:rPr>
            </w:pPr>
          </w:p>
        </w:tc>
      </w:tr>
      <w:tr w:rsidR="00131A45" w:rsidRPr="00FF3E89" w:rsidTr="008C4CAA">
        <w:trPr>
          <w:trHeight w:val="1691"/>
        </w:trPr>
        <w:tc>
          <w:tcPr>
            <w:tcW w:w="680" w:type="dxa"/>
            <w:shd w:val="clear" w:color="auto" w:fill="auto"/>
            <w:vAlign w:val="center"/>
          </w:tcPr>
          <w:p w:rsidR="00131A45" w:rsidRPr="003D13D0" w:rsidRDefault="00131A45" w:rsidP="00EE23AB">
            <w:pPr>
              <w:jc w:val="center"/>
            </w:pPr>
            <w:r w:rsidRPr="003D13D0">
              <w:t>10</w:t>
            </w: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Вычисление площади фигур сложной конфигурации</w:t>
            </w:r>
          </w:p>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мысленно и на чертеже делят геометрическое тело на части и видят в нём новые элементы;</w:t>
            </w:r>
          </w:p>
          <w:p w:rsidR="00131A45" w:rsidRPr="00761F3A" w:rsidRDefault="00131A45" w:rsidP="00EE23AB">
            <w:pPr>
              <w:rPr>
                <w:lang w:val="ru-RU"/>
              </w:rPr>
            </w:pPr>
            <w:r w:rsidRPr="00761F3A">
              <w:rPr>
                <w:lang w:val="ru-RU"/>
              </w:rPr>
              <w:t>- анализировать геометрические формы;</w:t>
            </w:r>
          </w:p>
          <w:p w:rsidR="00131A45" w:rsidRPr="00761F3A" w:rsidRDefault="00131A45" w:rsidP="00EE23AB">
            <w:pPr>
              <w:rPr>
                <w:lang w:val="ru-RU"/>
              </w:rPr>
            </w:pPr>
            <w:r w:rsidRPr="00761F3A">
              <w:rPr>
                <w:lang w:val="ru-RU"/>
              </w:rPr>
              <w:t>- находят площадь фигур;</w:t>
            </w:r>
          </w:p>
          <w:p w:rsidR="00131A45" w:rsidRPr="00761F3A" w:rsidRDefault="00131A45" w:rsidP="00EE23AB">
            <w:pPr>
              <w:rPr>
                <w:lang w:val="ru-RU"/>
              </w:rPr>
            </w:pPr>
            <w:r w:rsidRPr="00761F3A">
              <w:rPr>
                <w:lang w:val="ru-RU"/>
              </w:rPr>
              <w:t>- выполняют взаимопроверку;</w:t>
            </w:r>
          </w:p>
          <w:p w:rsidR="00131A45" w:rsidRPr="00761F3A" w:rsidRDefault="00131A45" w:rsidP="00EE23AB">
            <w:pPr>
              <w:rPr>
                <w:lang w:val="ru-RU"/>
              </w:rPr>
            </w:pPr>
            <w:r w:rsidRPr="00761F3A">
              <w:rPr>
                <w:lang w:val="ru-RU"/>
              </w:rPr>
              <w:t xml:space="preserve">- рассматривают разные способы решения, выбирают наиболее </w:t>
            </w:r>
            <w:proofErr w:type="gramStart"/>
            <w:r w:rsidRPr="00761F3A">
              <w:rPr>
                <w:lang w:val="ru-RU"/>
              </w:rPr>
              <w:t>удобный</w:t>
            </w:r>
            <w:proofErr w:type="gramEnd"/>
            <w:r w:rsidRPr="00761F3A">
              <w:rPr>
                <w:lang w:val="ru-RU"/>
              </w:rPr>
              <w:t>;</w:t>
            </w:r>
          </w:p>
          <w:p w:rsidR="00131A45" w:rsidRPr="00761F3A" w:rsidRDefault="00131A45" w:rsidP="00EE23AB">
            <w:pPr>
              <w:rPr>
                <w:lang w:val="ru-RU"/>
              </w:rPr>
            </w:pPr>
            <w:r w:rsidRPr="00761F3A">
              <w:rPr>
                <w:lang w:val="ru-RU"/>
              </w:rPr>
              <w:t>- исследуют ситуации, требующие сравнения величин;</w:t>
            </w:r>
          </w:p>
          <w:p w:rsidR="00131A45" w:rsidRPr="00761F3A" w:rsidRDefault="00131A45" w:rsidP="00EE23AB">
            <w:pPr>
              <w:rPr>
                <w:lang w:val="ru-RU"/>
              </w:rPr>
            </w:pPr>
            <w:r w:rsidRPr="00761F3A">
              <w:rPr>
                <w:lang w:val="ru-RU"/>
              </w:rPr>
              <w:t>- самостоятельно используют модели для решения задач</w:t>
            </w:r>
          </w:p>
          <w:p w:rsidR="00131A45" w:rsidRPr="00761F3A" w:rsidRDefault="00131A45" w:rsidP="008C4CAA">
            <w:pPr>
              <w:rPr>
                <w:b/>
                <w:lang w:val="ru-RU"/>
              </w:rPr>
            </w:pPr>
            <w:r w:rsidRPr="00761F3A">
              <w:rPr>
                <w:lang w:val="ru-RU"/>
              </w:rPr>
              <w:t>- решают задачи на развитие пространственног</w:t>
            </w:r>
            <w:r w:rsidR="00EE23AB">
              <w:rPr>
                <w:lang w:val="ru-RU"/>
              </w:rPr>
              <w:t>о мышления и сообразительность</w:t>
            </w:r>
          </w:p>
        </w:tc>
      </w:tr>
      <w:tr w:rsidR="00131A45" w:rsidRPr="00FF3E89" w:rsidTr="00EE23AB">
        <w:trPr>
          <w:trHeight w:val="1954"/>
        </w:trPr>
        <w:tc>
          <w:tcPr>
            <w:tcW w:w="680" w:type="dxa"/>
            <w:shd w:val="clear" w:color="auto" w:fill="auto"/>
            <w:vAlign w:val="center"/>
          </w:tcPr>
          <w:p w:rsidR="00131A45" w:rsidRDefault="00131A45" w:rsidP="00EE23AB">
            <w:pPr>
              <w:jc w:val="center"/>
            </w:pPr>
            <w:r w:rsidRPr="003D13D0">
              <w:t>11</w:t>
            </w:r>
            <w:r>
              <w:t>, 12,</w:t>
            </w:r>
          </w:p>
          <w:p w:rsidR="00131A45" w:rsidRPr="003D13D0" w:rsidRDefault="00131A45" w:rsidP="008C4CAA">
            <w:pPr>
              <w:jc w:val="center"/>
            </w:pPr>
            <w:r>
              <w:t>13</w:t>
            </w:r>
          </w:p>
        </w:tc>
        <w:tc>
          <w:tcPr>
            <w:tcW w:w="3686" w:type="dxa"/>
            <w:shd w:val="clear" w:color="auto" w:fill="auto"/>
            <w:vAlign w:val="center"/>
          </w:tcPr>
          <w:p w:rsidR="00131A45" w:rsidRPr="00761F3A" w:rsidRDefault="00131A45" w:rsidP="00EE23AB">
            <w:pPr>
              <w:rPr>
                <w:lang w:val="ru-RU"/>
              </w:rPr>
            </w:pPr>
            <w:r w:rsidRPr="00761F3A">
              <w:rPr>
                <w:lang w:val="ru-RU"/>
              </w:rPr>
              <w:t>Объемные геометрические фигуры. Прямоугольный параллелепипед.</w:t>
            </w:r>
          </w:p>
        </w:tc>
        <w:tc>
          <w:tcPr>
            <w:tcW w:w="5245" w:type="dxa"/>
            <w:vMerge/>
            <w:shd w:val="clear" w:color="auto" w:fill="auto"/>
            <w:vAlign w:val="center"/>
          </w:tcPr>
          <w:p w:rsidR="00131A45" w:rsidRPr="00761F3A" w:rsidRDefault="00131A45" w:rsidP="00EE23AB">
            <w:pPr>
              <w:rPr>
                <w:b/>
                <w:lang w:val="ru-RU"/>
              </w:rPr>
            </w:pPr>
          </w:p>
        </w:tc>
      </w:tr>
      <w:tr w:rsidR="00131A45" w:rsidRPr="003D13D0" w:rsidTr="00EE23AB">
        <w:trPr>
          <w:trHeight w:val="2480"/>
        </w:trPr>
        <w:tc>
          <w:tcPr>
            <w:tcW w:w="680" w:type="dxa"/>
            <w:shd w:val="clear" w:color="auto" w:fill="auto"/>
            <w:vAlign w:val="center"/>
          </w:tcPr>
          <w:p w:rsidR="00131A45" w:rsidRPr="003D13D0" w:rsidRDefault="00131A45" w:rsidP="00EE23AB">
            <w:r w:rsidRPr="00761F3A">
              <w:rPr>
                <w:lang w:val="ru-RU"/>
              </w:rPr>
              <w:lastRenderedPageBreak/>
              <w:t xml:space="preserve">   </w:t>
            </w:r>
            <w:r w:rsidRPr="003D13D0">
              <w:t>14.</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bottom"/>
          </w:tcPr>
          <w:p w:rsidR="00131A45" w:rsidRPr="003D13D0" w:rsidRDefault="00131A45" w:rsidP="00EE23AB">
            <w:proofErr w:type="spellStart"/>
            <w:r w:rsidRPr="003D13D0">
              <w:t>Объемные</w:t>
            </w:r>
            <w:proofErr w:type="spellEnd"/>
            <w:r w:rsidRPr="003D13D0">
              <w:t xml:space="preserve"> </w:t>
            </w:r>
            <w:proofErr w:type="spellStart"/>
            <w:r w:rsidRPr="003D13D0">
              <w:t>геометрические</w:t>
            </w:r>
            <w:proofErr w:type="spellEnd"/>
            <w:r w:rsidRPr="003D13D0">
              <w:t xml:space="preserve"> </w:t>
            </w:r>
            <w:proofErr w:type="spellStart"/>
            <w:r w:rsidRPr="003D13D0">
              <w:t>фигуры</w:t>
            </w:r>
            <w:proofErr w:type="spellEnd"/>
            <w:r w:rsidRPr="003D13D0">
              <w:t xml:space="preserve">. </w:t>
            </w:r>
            <w:proofErr w:type="spellStart"/>
            <w:r w:rsidRPr="003D13D0">
              <w:t>Цилиндр</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высказывают предположения;</w:t>
            </w:r>
          </w:p>
          <w:p w:rsidR="00131A45" w:rsidRPr="00761F3A" w:rsidRDefault="00131A45" w:rsidP="00EE23AB">
            <w:pPr>
              <w:rPr>
                <w:lang w:val="ru-RU"/>
              </w:rPr>
            </w:pPr>
            <w:r w:rsidRPr="00761F3A">
              <w:rPr>
                <w:lang w:val="ru-RU"/>
              </w:rPr>
              <w:t>- изучают модель цилиндра;</w:t>
            </w:r>
          </w:p>
          <w:p w:rsidR="00131A45" w:rsidRPr="00761F3A" w:rsidRDefault="00131A45" w:rsidP="00EE23AB">
            <w:pPr>
              <w:rPr>
                <w:lang w:val="ru-RU"/>
              </w:rPr>
            </w:pPr>
            <w:r w:rsidRPr="00761F3A">
              <w:rPr>
                <w:b/>
                <w:lang w:val="ru-RU"/>
              </w:rPr>
              <w:t xml:space="preserve">- </w:t>
            </w:r>
            <w:r w:rsidRPr="00761F3A">
              <w:rPr>
                <w:lang w:val="ru-RU"/>
              </w:rPr>
              <w:t>конструируют объёмное тело из клубня картофеля;</w:t>
            </w:r>
          </w:p>
          <w:p w:rsidR="00131A45" w:rsidRPr="00761F3A" w:rsidRDefault="00131A45" w:rsidP="00EE23AB">
            <w:pPr>
              <w:rPr>
                <w:lang w:val="ru-RU"/>
              </w:rPr>
            </w:pPr>
            <w:r w:rsidRPr="00761F3A">
              <w:rPr>
                <w:lang w:val="ru-RU"/>
              </w:rPr>
              <w:t>- зарисовывают эскиз цилиндра в тетрадь;</w:t>
            </w:r>
          </w:p>
          <w:p w:rsidR="00131A45" w:rsidRPr="00761F3A" w:rsidRDefault="00131A45" w:rsidP="00EE23AB">
            <w:pPr>
              <w:rPr>
                <w:lang w:val="ru-RU"/>
              </w:rPr>
            </w:pPr>
            <w:r w:rsidRPr="00761F3A">
              <w:rPr>
                <w:lang w:val="ru-RU"/>
              </w:rPr>
              <w:t>- чертят развёртку в тетради;</w:t>
            </w:r>
          </w:p>
          <w:p w:rsidR="00131A45" w:rsidRPr="00761F3A" w:rsidRDefault="00131A45" w:rsidP="00EE23AB">
            <w:pPr>
              <w:rPr>
                <w:lang w:val="ru-RU"/>
              </w:rPr>
            </w:pPr>
            <w:r w:rsidRPr="00761F3A">
              <w:rPr>
                <w:lang w:val="ru-RU"/>
              </w:rPr>
              <w:t>- выполняют творческое задание «Составь фигуру»;</w:t>
            </w:r>
          </w:p>
          <w:p w:rsidR="00131A45" w:rsidRPr="00761F3A" w:rsidRDefault="00131A45" w:rsidP="00EE23AB">
            <w:pPr>
              <w:rPr>
                <w:lang w:val="ru-RU"/>
              </w:rPr>
            </w:pPr>
            <w:r w:rsidRPr="00761F3A">
              <w:rPr>
                <w:lang w:val="ru-RU"/>
              </w:rPr>
              <w:t>- решают задачи на развитие пространственного мышления;</w:t>
            </w:r>
          </w:p>
          <w:p w:rsidR="00131A45" w:rsidRPr="003D13D0" w:rsidRDefault="00131A45" w:rsidP="00EE23AB">
            <w:r w:rsidRPr="003D13D0">
              <w:t xml:space="preserve">- </w:t>
            </w:r>
            <w:proofErr w:type="spellStart"/>
            <w:r w:rsidRPr="003D13D0">
              <w:t>оценивают</w:t>
            </w:r>
            <w:proofErr w:type="spellEnd"/>
            <w:r w:rsidRPr="003D13D0">
              <w:t xml:space="preserve"> </w:t>
            </w:r>
            <w:proofErr w:type="spellStart"/>
            <w:r w:rsidRPr="003D13D0">
              <w:t>свою</w:t>
            </w:r>
            <w:proofErr w:type="spellEnd"/>
            <w:r w:rsidRPr="003D13D0">
              <w:t xml:space="preserve"> </w:t>
            </w:r>
            <w:proofErr w:type="spellStart"/>
            <w:r w:rsidRPr="003D13D0">
              <w:t>работу</w:t>
            </w:r>
            <w:proofErr w:type="spellEnd"/>
          </w:p>
        </w:tc>
      </w:tr>
      <w:tr w:rsidR="00131A45" w:rsidRPr="00FF3E89" w:rsidTr="00EE23AB">
        <w:trPr>
          <w:trHeight w:val="409"/>
        </w:trPr>
        <w:tc>
          <w:tcPr>
            <w:tcW w:w="680" w:type="dxa"/>
            <w:shd w:val="clear" w:color="auto" w:fill="auto"/>
            <w:vAlign w:val="center"/>
          </w:tcPr>
          <w:p w:rsidR="00131A45" w:rsidRPr="003D13D0" w:rsidRDefault="00131A45" w:rsidP="00EE23AB"/>
          <w:p w:rsidR="00131A45" w:rsidRPr="003D13D0" w:rsidRDefault="00131A45" w:rsidP="00EE23AB">
            <w:pPr>
              <w:jc w:val="center"/>
            </w:pPr>
            <w:r w:rsidRPr="003D13D0">
              <w:t>15.</w:t>
            </w:r>
          </w:p>
          <w:p w:rsidR="00131A45" w:rsidRPr="003D13D0" w:rsidRDefault="00131A45" w:rsidP="00EE23AB"/>
        </w:tc>
        <w:tc>
          <w:tcPr>
            <w:tcW w:w="3686" w:type="dxa"/>
            <w:shd w:val="clear" w:color="auto" w:fill="auto"/>
            <w:vAlign w:val="bottom"/>
          </w:tcPr>
          <w:p w:rsidR="00131A45" w:rsidRPr="003D13D0" w:rsidRDefault="00131A45" w:rsidP="00EE23AB">
            <w:proofErr w:type="spellStart"/>
            <w:r w:rsidRPr="003D13D0">
              <w:t>Объемные</w:t>
            </w:r>
            <w:proofErr w:type="spellEnd"/>
            <w:r w:rsidRPr="003D13D0">
              <w:t xml:space="preserve"> </w:t>
            </w:r>
            <w:proofErr w:type="spellStart"/>
            <w:r w:rsidRPr="003D13D0">
              <w:t>геометрические</w:t>
            </w:r>
            <w:proofErr w:type="spellEnd"/>
            <w:r w:rsidRPr="003D13D0">
              <w:t xml:space="preserve"> </w:t>
            </w:r>
            <w:proofErr w:type="spellStart"/>
            <w:r w:rsidRPr="003D13D0">
              <w:t>фигуры</w:t>
            </w:r>
            <w:proofErr w:type="spellEnd"/>
            <w:r w:rsidRPr="003D13D0">
              <w:t xml:space="preserve">. </w:t>
            </w:r>
            <w:proofErr w:type="spellStart"/>
            <w:r w:rsidRPr="003D13D0">
              <w:t>Конус</w:t>
            </w:r>
            <w:proofErr w:type="spellEnd"/>
            <w:r w:rsidRPr="003D13D0">
              <w:t>.</w:t>
            </w:r>
          </w:p>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-рассматривают модель конуса;</w:t>
            </w:r>
          </w:p>
          <w:p w:rsidR="00131A45" w:rsidRPr="00761F3A" w:rsidRDefault="00131A45" w:rsidP="00EE23AB">
            <w:pPr>
              <w:rPr>
                <w:lang w:val="ru-RU"/>
              </w:rPr>
            </w:pPr>
            <w:r w:rsidRPr="00761F3A">
              <w:rPr>
                <w:lang w:val="ru-RU"/>
              </w:rPr>
              <w:t>- проводят сравнительный анализ конуса и цилиндра;</w:t>
            </w:r>
          </w:p>
          <w:p w:rsidR="00131A45" w:rsidRPr="00761F3A" w:rsidRDefault="00131A45" w:rsidP="00EE23AB">
            <w:pPr>
              <w:rPr>
                <w:lang w:val="ru-RU"/>
              </w:rPr>
            </w:pPr>
            <w:r w:rsidRPr="00761F3A">
              <w:rPr>
                <w:lang w:val="ru-RU"/>
              </w:rPr>
              <w:t>- изготавливают модель конуса из пластилина;</w:t>
            </w:r>
          </w:p>
          <w:p w:rsidR="00131A45" w:rsidRPr="00761F3A" w:rsidRDefault="00131A45" w:rsidP="00EE23AB">
            <w:pPr>
              <w:rPr>
                <w:lang w:val="ru-RU"/>
              </w:rPr>
            </w:pPr>
            <w:r w:rsidRPr="00761F3A">
              <w:rPr>
                <w:lang w:val="ru-RU"/>
              </w:rPr>
              <w:t>- чертят развёртку в тетради;</w:t>
            </w:r>
          </w:p>
          <w:p w:rsidR="00131A45" w:rsidRPr="00761F3A" w:rsidRDefault="00131A45" w:rsidP="00EE23AB">
            <w:pPr>
              <w:rPr>
                <w:lang w:val="ru-RU"/>
              </w:rPr>
            </w:pPr>
            <w:r w:rsidRPr="00761F3A">
              <w:rPr>
                <w:lang w:val="ru-RU"/>
              </w:rPr>
              <w:t>- соотносят реальные предметы с моделями фигур</w:t>
            </w:r>
          </w:p>
        </w:tc>
      </w:tr>
      <w:tr w:rsidR="00131A45" w:rsidRPr="003D13D0" w:rsidTr="00EE23AB">
        <w:trPr>
          <w:trHeight w:val="840"/>
        </w:trPr>
        <w:tc>
          <w:tcPr>
            <w:tcW w:w="680" w:type="dxa"/>
            <w:shd w:val="clear" w:color="auto" w:fill="auto"/>
            <w:vAlign w:val="center"/>
          </w:tcPr>
          <w:p w:rsidR="00131A45" w:rsidRPr="003D13D0" w:rsidRDefault="00131A45" w:rsidP="00EE23AB">
            <w:r w:rsidRPr="003D13D0">
              <w:t>16.</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bottom"/>
          </w:tcPr>
          <w:p w:rsidR="00131A45" w:rsidRPr="003D13D0" w:rsidRDefault="00131A45" w:rsidP="00EE23AB">
            <w:proofErr w:type="spellStart"/>
            <w:r w:rsidRPr="003D13D0">
              <w:t>Объемные</w:t>
            </w:r>
            <w:proofErr w:type="spellEnd"/>
            <w:r w:rsidRPr="003D13D0">
              <w:t xml:space="preserve"> </w:t>
            </w:r>
            <w:proofErr w:type="spellStart"/>
            <w:r w:rsidRPr="003D13D0">
              <w:t>геометрические</w:t>
            </w:r>
            <w:proofErr w:type="spellEnd"/>
            <w:r w:rsidRPr="003D13D0">
              <w:t xml:space="preserve"> </w:t>
            </w:r>
            <w:proofErr w:type="spellStart"/>
            <w:r w:rsidRPr="003D13D0">
              <w:t>фигуры</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рассматривают модель пирамиды;</w:t>
            </w:r>
          </w:p>
          <w:p w:rsidR="00131A45" w:rsidRPr="00761F3A" w:rsidRDefault="00131A45" w:rsidP="00EE23AB">
            <w:pPr>
              <w:rPr>
                <w:lang w:val="ru-RU"/>
              </w:rPr>
            </w:pPr>
            <w:r w:rsidRPr="00761F3A">
              <w:rPr>
                <w:lang w:val="ru-RU"/>
              </w:rPr>
              <w:t>-  изготавливают модель пирамиды из пластилина;</w:t>
            </w:r>
          </w:p>
          <w:p w:rsidR="00131A45" w:rsidRPr="00761F3A" w:rsidRDefault="00131A45" w:rsidP="00EE23AB">
            <w:pPr>
              <w:rPr>
                <w:lang w:val="ru-RU"/>
              </w:rPr>
            </w:pPr>
            <w:r w:rsidRPr="00761F3A">
              <w:rPr>
                <w:lang w:val="ru-RU"/>
              </w:rPr>
              <w:t>- чертят развёртку в тетради;</w:t>
            </w:r>
          </w:p>
          <w:p w:rsidR="00131A45" w:rsidRPr="00761F3A" w:rsidRDefault="00131A45" w:rsidP="00EE23AB">
            <w:pPr>
              <w:rPr>
                <w:lang w:val="ru-RU"/>
              </w:rPr>
            </w:pPr>
            <w:r w:rsidRPr="00761F3A">
              <w:rPr>
                <w:lang w:val="ru-RU"/>
              </w:rPr>
              <w:t>- дают характеристику пирамиды;</w:t>
            </w:r>
          </w:p>
          <w:p w:rsidR="00131A45" w:rsidRPr="00761F3A" w:rsidRDefault="00131A45" w:rsidP="00EE23AB">
            <w:pPr>
              <w:rPr>
                <w:lang w:val="ru-RU"/>
              </w:rPr>
            </w:pPr>
            <w:r w:rsidRPr="00761F3A">
              <w:rPr>
                <w:lang w:val="ru-RU"/>
              </w:rPr>
              <w:t>- соотносят реальные предметы с рассматриваемыми моделями фигур;</w:t>
            </w:r>
          </w:p>
          <w:p w:rsidR="00131A45" w:rsidRPr="00761F3A" w:rsidRDefault="00131A45" w:rsidP="00EE23AB">
            <w:pPr>
              <w:rPr>
                <w:lang w:val="ru-RU"/>
              </w:rPr>
            </w:pPr>
            <w:r w:rsidRPr="00761F3A">
              <w:rPr>
                <w:lang w:val="ru-RU"/>
              </w:rPr>
              <w:t>- решают задачи на развитие пространственного мышления;</w:t>
            </w:r>
          </w:p>
          <w:p w:rsidR="00131A45" w:rsidRPr="003D13D0" w:rsidRDefault="00131A45" w:rsidP="00EE23AB">
            <w:r w:rsidRPr="003D13D0">
              <w:t xml:space="preserve">- </w:t>
            </w:r>
            <w:proofErr w:type="spellStart"/>
            <w:r w:rsidRPr="003D13D0">
              <w:t>работают</w:t>
            </w:r>
            <w:proofErr w:type="spellEnd"/>
            <w:r w:rsidRPr="003D13D0">
              <w:t xml:space="preserve"> в </w:t>
            </w:r>
            <w:proofErr w:type="spellStart"/>
            <w:r w:rsidRPr="003D13D0">
              <w:t>парах</w:t>
            </w:r>
            <w:proofErr w:type="spellEnd"/>
          </w:p>
        </w:tc>
      </w:tr>
      <w:tr w:rsidR="00131A45" w:rsidRPr="003D13D0" w:rsidTr="00EE23AB">
        <w:trPr>
          <w:trHeight w:val="2031"/>
        </w:trPr>
        <w:tc>
          <w:tcPr>
            <w:tcW w:w="680" w:type="dxa"/>
            <w:shd w:val="clear" w:color="auto" w:fill="auto"/>
            <w:vAlign w:val="center"/>
          </w:tcPr>
          <w:p w:rsidR="00131A45" w:rsidRPr="003D13D0" w:rsidRDefault="00131A45" w:rsidP="00EE23AB">
            <w:r w:rsidRPr="003D13D0">
              <w:t>17</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Объемные</w:t>
            </w:r>
            <w:proofErr w:type="spellEnd"/>
            <w:r w:rsidRPr="003D13D0">
              <w:t xml:space="preserve"> </w:t>
            </w:r>
            <w:proofErr w:type="spellStart"/>
            <w:r w:rsidRPr="003D13D0">
              <w:t>геометрические</w:t>
            </w:r>
            <w:proofErr w:type="spellEnd"/>
            <w:r w:rsidRPr="003D13D0">
              <w:t xml:space="preserve"> </w:t>
            </w:r>
            <w:proofErr w:type="spellStart"/>
            <w:r w:rsidRPr="003D13D0">
              <w:t>фигуры</w:t>
            </w:r>
            <w:proofErr w:type="spellEnd"/>
            <w:r w:rsidRPr="003D13D0">
              <w:t xml:space="preserve">. </w:t>
            </w:r>
            <w:proofErr w:type="spellStart"/>
            <w:r w:rsidRPr="003D13D0">
              <w:t>Шар</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выполняют эксперимент, делают вывод;</w:t>
            </w:r>
          </w:p>
          <w:p w:rsidR="00131A45" w:rsidRPr="00761F3A" w:rsidRDefault="00131A45" w:rsidP="00EE23AB">
            <w:pPr>
              <w:rPr>
                <w:lang w:val="ru-RU"/>
              </w:rPr>
            </w:pPr>
            <w:r w:rsidRPr="00761F3A">
              <w:rPr>
                <w:lang w:val="ru-RU"/>
              </w:rPr>
              <w:t>-  изготавливают модель шара из пластилина;</w:t>
            </w:r>
          </w:p>
          <w:p w:rsidR="00131A45" w:rsidRPr="00761F3A" w:rsidRDefault="00131A45" w:rsidP="00EE23AB">
            <w:pPr>
              <w:rPr>
                <w:lang w:val="ru-RU"/>
              </w:rPr>
            </w:pPr>
            <w:r w:rsidRPr="00761F3A">
              <w:rPr>
                <w:lang w:val="ru-RU"/>
              </w:rPr>
              <w:t>- соотносят реальные предметы с рассматриваемыми моделями фигур;</w:t>
            </w:r>
          </w:p>
          <w:p w:rsidR="00131A45" w:rsidRPr="00761F3A" w:rsidRDefault="00131A45" w:rsidP="00EE23AB">
            <w:pPr>
              <w:rPr>
                <w:lang w:val="ru-RU"/>
              </w:rPr>
            </w:pPr>
            <w:r w:rsidRPr="00761F3A">
              <w:rPr>
                <w:lang w:val="ru-RU"/>
              </w:rPr>
              <w:t>- выполняют логическую задачу «</w:t>
            </w:r>
            <w:proofErr w:type="spellStart"/>
            <w:r w:rsidRPr="00761F3A">
              <w:rPr>
                <w:lang w:val="ru-RU"/>
              </w:rPr>
              <w:t>Колумбово</w:t>
            </w:r>
            <w:proofErr w:type="spellEnd"/>
            <w:r w:rsidRPr="00761F3A">
              <w:rPr>
                <w:lang w:val="ru-RU"/>
              </w:rPr>
              <w:t xml:space="preserve"> яйцо»</w:t>
            </w:r>
          </w:p>
          <w:p w:rsidR="00131A45" w:rsidRPr="00761F3A" w:rsidRDefault="00131A45" w:rsidP="00EE23AB">
            <w:pPr>
              <w:rPr>
                <w:lang w:val="ru-RU"/>
              </w:rPr>
            </w:pPr>
            <w:r w:rsidRPr="00761F3A">
              <w:rPr>
                <w:lang w:val="ru-RU"/>
              </w:rPr>
              <w:t>- придумывают композицию из набора фигур «</w:t>
            </w:r>
            <w:proofErr w:type="spellStart"/>
            <w:r w:rsidRPr="00761F3A">
              <w:rPr>
                <w:lang w:val="ru-RU"/>
              </w:rPr>
              <w:t>Колумбово</w:t>
            </w:r>
            <w:proofErr w:type="spellEnd"/>
            <w:r w:rsidRPr="00761F3A">
              <w:rPr>
                <w:lang w:val="ru-RU"/>
              </w:rPr>
              <w:t xml:space="preserve"> яйцо» (работа в группах);</w:t>
            </w:r>
          </w:p>
          <w:p w:rsidR="00131A45" w:rsidRPr="003D13D0" w:rsidRDefault="00131A45" w:rsidP="008C4CAA">
            <w:r w:rsidRPr="003D13D0">
              <w:t>-</w:t>
            </w:r>
            <w:proofErr w:type="spellStart"/>
            <w:r w:rsidRPr="003D13D0">
              <w:t>оценивают</w:t>
            </w:r>
            <w:proofErr w:type="spellEnd"/>
            <w:r w:rsidRPr="003D13D0">
              <w:t xml:space="preserve"> </w:t>
            </w:r>
            <w:proofErr w:type="spellStart"/>
            <w:r w:rsidRPr="003D13D0">
              <w:t>работы</w:t>
            </w:r>
            <w:proofErr w:type="spellEnd"/>
          </w:p>
        </w:tc>
      </w:tr>
      <w:tr w:rsidR="00131A45" w:rsidRPr="003D13D0" w:rsidTr="00EE23AB">
        <w:tc>
          <w:tcPr>
            <w:tcW w:w="680" w:type="dxa"/>
            <w:shd w:val="clear" w:color="auto" w:fill="auto"/>
            <w:vAlign w:val="center"/>
          </w:tcPr>
          <w:p w:rsidR="00131A45" w:rsidRPr="003D13D0" w:rsidRDefault="00131A45" w:rsidP="00EE23AB">
            <w:pPr>
              <w:jc w:val="center"/>
            </w:pPr>
            <w:r w:rsidRPr="003D13D0">
              <w:t>18</w:t>
            </w:r>
          </w:p>
          <w:p w:rsidR="00131A45" w:rsidRPr="003D13D0" w:rsidRDefault="00131A45" w:rsidP="00EE23AB">
            <w:pPr>
              <w:jc w:val="center"/>
            </w:pPr>
          </w:p>
          <w:p w:rsidR="00131A45" w:rsidRPr="003D13D0" w:rsidRDefault="00131A45" w:rsidP="00EE23AB">
            <w:pPr>
              <w:jc w:val="center"/>
            </w:pP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Объемные</w:t>
            </w:r>
            <w:proofErr w:type="spellEnd"/>
            <w:r w:rsidRPr="003D13D0">
              <w:t xml:space="preserve"> </w:t>
            </w:r>
            <w:proofErr w:type="spellStart"/>
            <w:r w:rsidRPr="003D13D0">
              <w:t>геометрические</w:t>
            </w:r>
            <w:proofErr w:type="spellEnd"/>
            <w:r w:rsidRPr="003D13D0">
              <w:t xml:space="preserve"> </w:t>
            </w:r>
            <w:proofErr w:type="spellStart"/>
            <w:r w:rsidRPr="003D13D0">
              <w:t>фигуры</w:t>
            </w:r>
            <w:proofErr w:type="spellEnd"/>
            <w:r w:rsidRPr="003D13D0">
              <w:t xml:space="preserve"> (</w:t>
            </w:r>
            <w:proofErr w:type="spellStart"/>
            <w:r w:rsidRPr="003D13D0">
              <w:t>тела</w:t>
            </w:r>
            <w:proofErr w:type="spellEnd"/>
            <w:r w:rsidRPr="003D13D0">
              <w:t>).</w:t>
            </w:r>
          </w:p>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отвечают на вопросы блиц - турнира;</w:t>
            </w:r>
          </w:p>
          <w:p w:rsidR="00131A45" w:rsidRPr="00761F3A" w:rsidRDefault="00131A45" w:rsidP="00EE23AB">
            <w:pPr>
              <w:rPr>
                <w:lang w:val="ru-RU"/>
              </w:rPr>
            </w:pPr>
            <w:r w:rsidRPr="00761F3A">
              <w:rPr>
                <w:lang w:val="ru-RU"/>
              </w:rPr>
              <w:t>- играют в математические игры «Узнай по описанию», «Узнай по развёртке»;</w:t>
            </w:r>
          </w:p>
          <w:p w:rsidR="00131A45" w:rsidRPr="003D13D0" w:rsidRDefault="00131A45" w:rsidP="008C4CAA">
            <w:r w:rsidRPr="003D13D0">
              <w:t xml:space="preserve">- </w:t>
            </w:r>
            <w:proofErr w:type="spellStart"/>
            <w:r w:rsidRPr="003D13D0">
              <w:t>решают</w:t>
            </w:r>
            <w:proofErr w:type="spellEnd"/>
            <w:r w:rsidRPr="003D13D0">
              <w:t xml:space="preserve"> </w:t>
            </w:r>
            <w:proofErr w:type="spellStart"/>
            <w:r w:rsidRPr="003D13D0">
              <w:t>задачи</w:t>
            </w:r>
            <w:proofErr w:type="spellEnd"/>
            <w:r w:rsidRPr="003D13D0">
              <w:t xml:space="preserve"> </w:t>
            </w:r>
            <w:proofErr w:type="spellStart"/>
            <w:r w:rsidRPr="003D13D0">
              <w:t>на</w:t>
            </w:r>
            <w:proofErr w:type="spellEnd"/>
            <w:r w:rsidRPr="003D13D0">
              <w:t xml:space="preserve"> </w:t>
            </w:r>
            <w:proofErr w:type="spellStart"/>
            <w:r w:rsidRPr="003D13D0">
              <w:t>смекалку</w:t>
            </w:r>
            <w:proofErr w:type="spellEnd"/>
          </w:p>
        </w:tc>
      </w:tr>
      <w:tr w:rsidR="00131A45" w:rsidRPr="00FF3E89" w:rsidTr="00EE23AB">
        <w:trPr>
          <w:trHeight w:val="161"/>
        </w:trPr>
        <w:tc>
          <w:tcPr>
            <w:tcW w:w="680" w:type="dxa"/>
            <w:shd w:val="clear" w:color="auto" w:fill="auto"/>
            <w:vAlign w:val="center"/>
          </w:tcPr>
          <w:p w:rsidR="00131A45" w:rsidRPr="003D13D0" w:rsidRDefault="00131A45" w:rsidP="00EE23AB">
            <w:r w:rsidRPr="003D13D0">
              <w:t>19.</w:t>
            </w:r>
          </w:p>
          <w:p w:rsidR="00131A45" w:rsidRPr="003D13D0" w:rsidRDefault="00131A45" w:rsidP="00EE23AB">
            <w:pPr>
              <w:jc w:val="center"/>
            </w:pPr>
          </w:p>
          <w:p w:rsidR="00131A45" w:rsidRPr="003D13D0" w:rsidRDefault="00131A45" w:rsidP="00EE23AB">
            <w:pPr>
              <w:jc w:val="center"/>
            </w:pPr>
          </w:p>
          <w:p w:rsidR="00131A45" w:rsidRPr="003D13D0" w:rsidRDefault="00131A45" w:rsidP="00EE23AB">
            <w:pPr>
              <w:jc w:val="center"/>
            </w:pPr>
          </w:p>
          <w:p w:rsidR="00131A45" w:rsidRPr="003D13D0" w:rsidRDefault="00131A45" w:rsidP="00EE23AB">
            <w:pPr>
              <w:jc w:val="center"/>
            </w:pPr>
          </w:p>
          <w:p w:rsidR="00131A45" w:rsidRPr="003D13D0" w:rsidRDefault="00131A45" w:rsidP="00EE23AB">
            <w:pPr>
              <w:jc w:val="center"/>
            </w:pPr>
          </w:p>
          <w:p w:rsidR="00131A45" w:rsidRPr="003D13D0" w:rsidRDefault="00131A45" w:rsidP="00EE23AB"/>
        </w:tc>
        <w:tc>
          <w:tcPr>
            <w:tcW w:w="3686" w:type="dxa"/>
            <w:shd w:val="clear" w:color="auto" w:fill="auto"/>
            <w:vAlign w:val="bottom"/>
          </w:tcPr>
          <w:p w:rsidR="00131A45" w:rsidRPr="003D13D0" w:rsidRDefault="00131A45" w:rsidP="00EE23AB">
            <w:proofErr w:type="spellStart"/>
            <w:r w:rsidRPr="003D13D0">
              <w:t>Объём</w:t>
            </w:r>
            <w:proofErr w:type="spellEnd"/>
            <w:r w:rsidRPr="003D13D0">
              <w:t xml:space="preserve"> </w:t>
            </w:r>
            <w:proofErr w:type="spellStart"/>
            <w:r w:rsidRPr="003D13D0">
              <w:t>фигур</w:t>
            </w:r>
            <w:proofErr w:type="spellEnd"/>
            <w:r w:rsidRPr="003D13D0">
              <w:t>.</w:t>
            </w:r>
          </w:p>
          <w:p w:rsidR="00131A45" w:rsidRDefault="00131A45" w:rsidP="00EE23AB">
            <w:proofErr w:type="spellStart"/>
            <w:r w:rsidRPr="003D13D0">
              <w:t>Объём</w:t>
            </w:r>
            <w:proofErr w:type="spellEnd"/>
            <w:r w:rsidRPr="003D13D0">
              <w:t xml:space="preserve"> </w:t>
            </w:r>
            <w:proofErr w:type="spellStart"/>
            <w:r w:rsidRPr="003D13D0">
              <w:t>куба</w:t>
            </w:r>
            <w:proofErr w:type="spellEnd"/>
          </w:p>
          <w:p w:rsidR="00131A45"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находят объём фигур по формулам.</w:t>
            </w:r>
          </w:p>
          <w:p w:rsidR="00131A45" w:rsidRPr="00761F3A" w:rsidRDefault="00131A45" w:rsidP="00EE23AB">
            <w:pPr>
              <w:rPr>
                <w:lang w:val="ru-RU"/>
              </w:rPr>
            </w:pPr>
            <w:r w:rsidRPr="00761F3A">
              <w:rPr>
                <w:lang w:val="ru-RU"/>
              </w:rPr>
              <w:t>- используют алгоритмы выполнения действий;</w:t>
            </w:r>
          </w:p>
          <w:p w:rsidR="00131A45" w:rsidRPr="00761F3A" w:rsidRDefault="00131A45" w:rsidP="00EE23AB">
            <w:pPr>
              <w:rPr>
                <w:lang w:val="ru-RU"/>
              </w:rPr>
            </w:pPr>
            <w:r w:rsidRPr="00761F3A">
              <w:rPr>
                <w:lang w:val="ru-RU"/>
              </w:rPr>
              <w:t>- исследуют ситуации, требующие сравнения величин;</w:t>
            </w:r>
          </w:p>
          <w:p w:rsidR="00131A45" w:rsidRPr="00761F3A" w:rsidRDefault="00131A45" w:rsidP="00EE23AB">
            <w:pPr>
              <w:rPr>
                <w:lang w:val="ru-RU"/>
              </w:rPr>
            </w:pPr>
            <w:r w:rsidRPr="00761F3A">
              <w:rPr>
                <w:lang w:val="ru-RU"/>
              </w:rPr>
              <w:t xml:space="preserve">- переходят от одних единиц измерения к </w:t>
            </w:r>
            <w:r w:rsidRPr="00761F3A">
              <w:rPr>
                <w:lang w:val="ru-RU"/>
              </w:rPr>
              <w:lastRenderedPageBreak/>
              <w:t>другим;</w:t>
            </w:r>
          </w:p>
          <w:p w:rsidR="00131A45" w:rsidRPr="00FF3E89" w:rsidRDefault="00131A45" w:rsidP="008C4CAA">
            <w:pPr>
              <w:rPr>
                <w:lang w:val="ru-RU"/>
              </w:rPr>
            </w:pPr>
            <w:r w:rsidRPr="00FF3E89">
              <w:rPr>
                <w:lang w:val="ru-RU"/>
              </w:rPr>
              <w:t>- находят геометрические величины разными способами</w:t>
            </w:r>
          </w:p>
        </w:tc>
      </w:tr>
      <w:tr w:rsidR="00131A45" w:rsidRPr="00FF3E89" w:rsidTr="00EE23AB">
        <w:trPr>
          <w:trHeight w:val="1118"/>
        </w:trPr>
        <w:tc>
          <w:tcPr>
            <w:tcW w:w="680" w:type="dxa"/>
            <w:shd w:val="clear" w:color="auto" w:fill="auto"/>
            <w:vAlign w:val="center"/>
          </w:tcPr>
          <w:p w:rsidR="00131A45" w:rsidRPr="003D13D0" w:rsidRDefault="00131A45" w:rsidP="00EE23AB">
            <w:pPr>
              <w:jc w:val="center"/>
            </w:pPr>
            <w:r w:rsidRPr="003D13D0">
              <w:lastRenderedPageBreak/>
              <w:t>20</w:t>
            </w:r>
          </w:p>
          <w:p w:rsidR="00131A45" w:rsidRPr="003D13D0" w:rsidRDefault="00131A45" w:rsidP="00EE23AB"/>
          <w:p w:rsidR="00131A45" w:rsidRPr="003D13D0" w:rsidRDefault="00131A45" w:rsidP="00EE23AB"/>
        </w:tc>
        <w:tc>
          <w:tcPr>
            <w:tcW w:w="3686" w:type="dxa"/>
            <w:shd w:val="clear" w:color="auto" w:fill="auto"/>
            <w:vAlign w:val="bottom"/>
          </w:tcPr>
          <w:p w:rsidR="00131A45" w:rsidRDefault="00131A45" w:rsidP="00EE23AB">
            <w:proofErr w:type="spellStart"/>
            <w:r w:rsidRPr="003D13D0">
              <w:t>Объём</w:t>
            </w:r>
            <w:proofErr w:type="spellEnd"/>
            <w:r w:rsidRPr="003D13D0">
              <w:t xml:space="preserve"> </w:t>
            </w:r>
            <w:proofErr w:type="spellStart"/>
            <w:r w:rsidRPr="003D13D0">
              <w:t>прямоугольного</w:t>
            </w:r>
            <w:proofErr w:type="spellEnd"/>
            <w:r w:rsidRPr="003D13D0">
              <w:t xml:space="preserve"> </w:t>
            </w:r>
            <w:proofErr w:type="spellStart"/>
            <w:r w:rsidRPr="003D13D0">
              <w:t>параллелепипеда</w:t>
            </w:r>
            <w:proofErr w:type="spellEnd"/>
            <w:r w:rsidRPr="003D13D0">
              <w:t>.</w:t>
            </w:r>
          </w:p>
          <w:p w:rsidR="00131A45"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находят объём фигур по формулам.</w:t>
            </w:r>
          </w:p>
          <w:p w:rsidR="00131A45" w:rsidRPr="00761F3A" w:rsidRDefault="00131A45" w:rsidP="00EE23AB">
            <w:pPr>
              <w:rPr>
                <w:lang w:val="ru-RU"/>
              </w:rPr>
            </w:pPr>
            <w:r w:rsidRPr="00761F3A">
              <w:rPr>
                <w:lang w:val="ru-RU"/>
              </w:rPr>
              <w:t>- используют алгоритмы выполнения действий;</w:t>
            </w:r>
          </w:p>
          <w:p w:rsidR="00131A45" w:rsidRPr="00761F3A" w:rsidRDefault="00131A45" w:rsidP="00EE23AB">
            <w:pPr>
              <w:rPr>
                <w:lang w:val="ru-RU"/>
              </w:rPr>
            </w:pPr>
            <w:r w:rsidRPr="00761F3A">
              <w:rPr>
                <w:lang w:val="ru-RU"/>
              </w:rPr>
              <w:t>- исследуют ситуации, требующие сравнения величин;</w:t>
            </w:r>
          </w:p>
          <w:p w:rsidR="00131A45" w:rsidRPr="00761F3A" w:rsidRDefault="00131A45" w:rsidP="00EE23AB">
            <w:pPr>
              <w:rPr>
                <w:lang w:val="ru-RU"/>
              </w:rPr>
            </w:pPr>
            <w:r w:rsidRPr="00761F3A">
              <w:rPr>
                <w:lang w:val="ru-RU"/>
              </w:rPr>
              <w:t>- переходят от одних единиц измерения к другим;</w:t>
            </w:r>
          </w:p>
        </w:tc>
      </w:tr>
      <w:tr w:rsidR="00131A45" w:rsidRPr="00FF3E89" w:rsidTr="00EE23AB">
        <w:trPr>
          <w:trHeight w:val="1259"/>
        </w:trPr>
        <w:tc>
          <w:tcPr>
            <w:tcW w:w="680" w:type="dxa"/>
            <w:shd w:val="clear" w:color="auto" w:fill="auto"/>
            <w:vAlign w:val="center"/>
          </w:tcPr>
          <w:p w:rsidR="00131A45" w:rsidRPr="003D13D0" w:rsidRDefault="00131A45" w:rsidP="00EE23AB">
            <w:pPr>
              <w:jc w:val="center"/>
            </w:pPr>
            <w:r w:rsidRPr="003D13D0">
              <w:t>21</w:t>
            </w:r>
          </w:p>
          <w:p w:rsidR="00131A45" w:rsidRPr="003D13D0" w:rsidRDefault="00131A45" w:rsidP="00EE23AB">
            <w:pPr>
              <w:jc w:val="center"/>
            </w:pPr>
          </w:p>
          <w:p w:rsidR="00131A45" w:rsidRPr="003D13D0" w:rsidRDefault="00131A45" w:rsidP="00EE23AB">
            <w:pPr>
              <w:jc w:val="center"/>
            </w:pPr>
          </w:p>
        </w:tc>
        <w:tc>
          <w:tcPr>
            <w:tcW w:w="3686" w:type="dxa"/>
            <w:vMerge w:val="restart"/>
            <w:shd w:val="clear" w:color="auto" w:fill="auto"/>
            <w:vAlign w:val="center"/>
          </w:tcPr>
          <w:p w:rsidR="00131A45" w:rsidRPr="00761F3A" w:rsidRDefault="00131A45" w:rsidP="00EE23AB">
            <w:pPr>
              <w:rPr>
                <w:lang w:val="ru-RU"/>
              </w:rPr>
            </w:pPr>
            <w:r w:rsidRPr="00761F3A">
              <w:rPr>
                <w:lang w:val="ru-RU"/>
              </w:rPr>
              <w:t>Решение задач на нахождение площади, периметра, объёма с использованием формул</w:t>
            </w: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r w:rsidRPr="00761F3A">
              <w:rPr>
                <w:lang w:val="ru-RU"/>
              </w:rPr>
              <w:t>Решение задач на нахождение площади, периметра, объёма с использованием формул</w:t>
            </w:r>
          </w:p>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находят периметр, площадь, объём фигур по формулам;</w:t>
            </w:r>
          </w:p>
          <w:p w:rsidR="00131A45" w:rsidRPr="00761F3A" w:rsidRDefault="00131A45" w:rsidP="00EE23AB">
            <w:pPr>
              <w:rPr>
                <w:lang w:val="ru-RU"/>
              </w:rPr>
            </w:pPr>
            <w:r w:rsidRPr="00761F3A">
              <w:rPr>
                <w:lang w:val="ru-RU"/>
              </w:rPr>
              <w:t>- исследуют ситуации, требующие сравнения величин;</w:t>
            </w:r>
          </w:p>
          <w:p w:rsidR="00131A45" w:rsidRPr="00761F3A" w:rsidRDefault="00131A45" w:rsidP="00EE23AB">
            <w:pPr>
              <w:rPr>
                <w:lang w:val="ru-RU"/>
              </w:rPr>
            </w:pPr>
            <w:r w:rsidRPr="00761F3A">
              <w:rPr>
                <w:lang w:val="ru-RU"/>
              </w:rPr>
              <w:t>- переходят от одних единиц измерения к другим;</w:t>
            </w:r>
          </w:p>
          <w:p w:rsidR="00131A45" w:rsidRPr="00761F3A" w:rsidRDefault="00131A45" w:rsidP="00EE23AB">
            <w:pPr>
              <w:rPr>
                <w:lang w:val="ru-RU"/>
              </w:rPr>
            </w:pPr>
            <w:r w:rsidRPr="00761F3A">
              <w:rPr>
                <w:lang w:val="ru-RU"/>
              </w:rPr>
              <w:t>- находят геометрические величины разными способами</w:t>
            </w:r>
          </w:p>
          <w:p w:rsidR="00131A45" w:rsidRPr="00761F3A" w:rsidRDefault="00131A45" w:rsidP="00EE23AB">
            <w:pPr>
              <w:rPr>
                <w:lang w:val="ru-RU"/>
              </w:rPr>
            </w:pPr>
            <w:r w:rsidRPr="00761F3A">
              <w:rPr>
                <w:lang w:val="ru-RU"/>
              </w:rPr>
              <w:t>- работают в парах</w:t>
            </w:r>
          </w:p>
        </w:tc>
      </w:tr>
      <w:tr w:rsidR="00131A45" w:rsidRPr="003D13D0" w:rsidTr="00EE23AB">
        <w:trPr>
          <w:trHeight w:val="1455"/>
        </w:trPr>
        <w:tc>
          <w:tcPr>
            <w:tcW w:w="680" w:type="dxa"/>
            <w:shd w:val="clear" w:color="auto" w:fill="auto"/>
            <w:vAlign w:val="center"/>
          </w:tcPr>
          <w:p w:rsidR="00131A45" w:rsidRPr="003D13D0" w:rsidRDefault="00131A45" w:rsidP="00EE23AB">
            <w:pPr>
              <w:jc w:val="center"/>
            </w:pPr>
            <w:r w:rsidRPr="003D13D0">
              <w:t>22</w:t>
            </w:r>
          </w:p>
          <w:p w:rsidR="00131A45" w:rsidRPr="003D13D0" w:rsidRDefault="00131A45" w:rsidP="00EE23AB">
            <w:pPr>
              <w:jc w:val="center"/>
            </w:pPr>
          </w:p>
          <w:p w:rsidR="00131A45" w:rsidRPr="003D13D0" w:rsidRDefault="00131A45" w:rsidP="00EE23AB">
            <w:pPr>
              <w:jc w:val="center"/>
            </w:pPr>
          </w:p>
          <w:p w:rsidR="00131A45" w:rsidRPr="003D13D0" w:rsidRDefault="00131A45" w:rsidP="00EE23AB">
            <w:pPr>
              <w:jc w:val="center"/>
            </w:pPr>
          </w:p>
        </w:tc>
        <w:tc>
          <w:tcPr>
            <w:tcW w:w="3686" w:type="dxa"/>
            <w:vMerge/>
            <w:shd w:val="clear" w:color="auto" w:fill="auto"/>
            <w:vAlign w:val="center"/>
          </w:tcPr>
          <w:p w:rsidR="00131A45" w:rsidRPr="003D13D0" w:rsidRDefault="00131A45" w:rsidP="00EE23AB"/>
        </w:tc>
        <w:tc>
          <w:tcPr>
            <w:tcW w:w="5245" w:type="dxa"/>
            <w:vMerge/>
            <w:shd w:val="clear" w:color="auto" w:fill="auto"/>
            <w:vAlign w:val="center"/>
          </w:tcPr>
          <w:p w:rsidR="00131A45" w:rsidRPr="003D13D0" w:rsidRDefault="00131A45" w:rsidP="00EE23AB"/>
        </w:tc>
      </w:tr>
      <w:tr w:rsidR="00131A45" w:rsidRPr="00FF3E89" w:rsidTr="00EE23AB">
        <w:trPr>
          <w:trHeight w:val="1789"/>
        </w:trPr>
        <w:tc>
          <w:tcPr>
            <w:tcW w:w="680" w:type="dxa"/>
            <w:shd w:val="clear" w:color="auto" w:fill="auto"/>
            <w:vAlign w:val="center"/>
          </w:tcPr>
          <w:p w:rsidR="00131A45" w:rsidRPr="003D13D0" w:rsidRDefault="00131A45" w:rsidP="00EE23AB">
            <w:r w:rsidRPr="003D13D0">
              <w:t>23</w:t>
            </w:r>
          </w:p>
          <w:p w:rsidR="00131A45" w:rsidRPr="003D13D0" w:rsidRDefault="00131A45" w:rsidP="00EE23AB"/>
          <w:p w:rsidR="00131A45" w:rsidRPr="003D13D0" w:rsidRDefault="00131A45" w:rsidP="00EE23AB"/>
          <w:p w:rsidR="00131A45" w:rsidRPr="003D13D0" w:rsidRDefault="00131A45" w:rsidP="00EE23AB">
            <w:pPr>
              <w:jc w:val="center"/>
            </w:pP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Числовой</w:t>
            </w:r>
            <w:proofErr w:type="spellEnd"/>
            <w:r w:rsidRPr="003D13D0">
              <w:t xml:space="preserve"> </w:t>
            </w:r>
            <w:proofErr w:type="spellStart"/>
            <w:r w:rsidRPr="003D13D0">
              <w:t>луч</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определяют координаты точки;</w:t>
            </w:r>
          </w:p>
          <w:p w:rsidR="00131A45" w:rsidRPr="00761F3A" w:rsidRDefault="00131A45" w:rsidP="00EE23AB">
            <w:pPr>
              <w:rPr>
                <w:lang w:val="ru-RU"/>
              </w:rPr>
            </w:pPr>
            <w:r w:rsidRPr="00761F3A">
              <w:rPr>
                <w:lang w:val="ru-RU"/>
              </w:rPr>
              <w:t>- строят точки на числовом луче;</w:t>
            </w:r>
          </w:p>
          <w:p w:rsidR="00131A45" w:rsidRPr="00761F3A" w:rsidRDefault="00131A45" w:rsidP="00EE23AB">
            <w:pPr>
              <w:rPr>
                <w:lang w:val="ru-RU"/>
              </w:rPr>
            </w:pPr>
            <w:r w:rsidRPr="00761F3A">
              <w:rPr>
                <w:lang w:val="ru-RU"/>
              </w:rPr>
              <w:t>- проверяют работы по эталону;</w:t>
            </w:r>
          </w:p>
          <w:p w:rsidR="00131A45" w:rsidRPr="00761F3A" w:rsidRDefault="00131A45" w:rsidP="00EE23AB">
            <w:pPr>
              <w:rPr>
                <w:lang w:val="ru-RU"/>
              </w:rPr>
            </w:pPr>
            <w:r w:rsidRPr="00761F3A">
              <w:rPr>
                <w:lang w:val="ru-RU"/>
              </w:rPr>
              <w:t>- самооценка работ</w:t>
            </w:r>
          </w:p>
        </w:tc>
      </w:tr>
      <w:tr w:rsidR="00131A45" w:rsidRPr="003D13D0" w:rsidTr="00EE23AB">
        <w:tc>
          <w:tcPr>
            <w:tcW w:w="680" w:type="dxa"/>
            <w:shd w:val="clear" w:color="auto" w:fill="auto"/>
            <w:vAlign w:val="center"/>
          </w:tcPr>
          <w:p w:rsidR="00131A45" w:rsidRPr="003D13D0" w:rsidRDefault="00131A45" w:rsidP="00EE23AB">
            <w:pPr>
              <w:jc w:val="center"/>
            </w:pPr>
            <w:r w:rsidRPr="003D13D0">
              <w:t>24</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Сетки</w:t>
            </w:r>
            <w:proofErr w:type="spellEnd"/>
            <w:r w:rsidRPr="003D13D0">
              <w:t xml:space="preserve">. </w:t>
            </w:r>
            <w:proofErr w:type="spellStart"/>
            <w:r w:rsidRPr="003D13D0">
              <w:t>Координатная</w:t>
            </w:r>
            <w:proofErr w:type="spellEnd"/>
            <w:r w:rsidRPr="003D13D0">
              <w:t xml:space="preserve"> </w:t>
            </w:r>
            <w:proofErr w:type="spellStart"/>
            <w:r w:rsidRPr="003D13D0">
              <w:t>плоскость</w:t>
            </w:r>
            <w:proofErr w:type="spellEnd"/>
            <w:r w:rsidRPr="003D13D0">
              <w:t>.</w:t>
            </w:r>
          </w:p>
          <w:p w:rsidR="00131A45" w:rsidRPr="003D13D0" w:rsidRDefault="00131A45" w:rsidP="00EE23AB"/>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составляют узоры по клеткам;</w:t>
            </w:r>
          </w:p>
          <w:p w:rsidR="00131A45" w:rsidRPr="00761F3A" w:rsidRDefault="00131A45" w:rsidP="00EE23AB">
            <w:pPr>
              <w:rPr>
                <w:lang w:val="ru-RU"/>
              </w:rPr>
            </w:pPr>
            <w:r w:rsidRPr="00761F3A">
              <w:rPr>
                <w:lang w:val="ru-RU"/>
              </w:rPr>
              <w:t>- определяют координаты точки;</w:t>
            </w:r>
          </w:p>
          <w:p w:rsidR="00131A45" w:rsidRPr="00761F3A" w:rsidRDefault="00131A45" w:rsidP="00EE23AB">
            <w:pPr>
              <w:rPr>
                <w:lang w:val="ru-RU"/>
              </w:rPr>
            </w:pPr>
            <w:r w:rsidRPr="00761F3A">
              <w:rPr>
                <w:lang w:val="ru-RU"/>
              </w:rPr>
              <w:t>- ориентируются по координатам точек на плоскости;</w:t>
            </w:r>
          </w:p>
          <w:p w:rsidR="00131A45" w:rsidRPr="00761F3A" w:rsidRDefault="00131A45" w:rsidP="00EE23AB">
            <w:pPr>
              <w:rPr>
                <w:lang w:val="ru-RU"/>
              </w:rPr>
            </w:pPr>
            <w:r w:rsidRPr="00761F3A">
              <w:rPr>
                <w:lang w:val="ru-RU"/>
              </w:rPr>
              <w:t>- строят точки на числовом луче;</w:t>
            </w:r>
          </w:p>
          <w:p w:rsidR="00131A45" w:rsidRPr="00761F3A" w:rsidRDefault="00131A45" w:rsidP="00EE23AB">
            <w:pPr>
              <w:rPr>
                <w:lang w:val="ru-RU"/>
              </w:rPr>
            </w:pPr>
            <w:r w:rsidRPr="00761F3A">
              <w:rPr>
                <w:lang w:val="ru-RU"/>
              </w:rPr>
              <w:t>- строят координатный угол;</w:t>
            </w:r>
          </w:p>
          <w:p w:rsidR="00131A45" w:rsidRPr="00761F3A" w:rsidRDefault="00131A45" w:rsidP="00EE23AB">
            <w:pPr>
              <w:rPr>
                <w:lang w:val="ru-RU"/>
              </w:rPr>
            </w:pPr>
            <w:r w:rsidRPr="00761F3A">
              <w:rPr>
                <w:lang w:val="ru-RU"/>
              </w:rPr>
              <w:t>- читают и записывают названные координатные точки с помощью пары чисел;</w:t>
            </w:r>
          </w:p>
          <w:p w:rsidR="00131A45" w:rsidRPr="00761F3A" w:rsidRDefault="00131A45" w:rsidP="00EE23AB">
            <w:pPr>
              <w:rPr>
                <w:lang w:val="ru-RU"/>
              </w:rPr>
            </w:pPr>
            <w:r w:rsidRPr="00761F3A">
              <w:rPr>
                <w:lang w:val="ru-RU"/>
              </w:rPr>
              <w:t>- строят фигуры на координатном угле с помощью пары чисел;</w:t>
            </w:r>
          </w:p>
          <w:p w:rsidR="00131A45" w:rsidRPr="00761F3A" w:rsidRDefault="00131A45" w:rsidP="00EE23AB">
            <w:pPr>
              <w:rPr>
                <w:lang w:val="ru-RU"/>
              </w:rPr>
            </w:pPr>
            <w:r w:rsidRPr="00761F3A">
              <w:rPr>
                <w:lang w:val="ru-RU"/>
              </w:rPr>
              <w:t>- решают задачи на развитие пространственного мышления;</w:t>
            </w:r>
          </w:p>
          <w:p w:rsidR="00131A45" w:rsidRPr="00761F3A" w:rsidRDefault="00131A45" w:rsidP="00EE23AB">
            <w:pPr>
              <w:rPr>
                <w:lang w:val="ru-RU"/>
              </w:rPr>
            </w:pPr>
            <w:r w:rsidRPr="00761F3A">
              <w:rPr>
                <w:lang w:val="ru-RU"/>
              </w:rPr>
              <w:t>- решают задачи на смекалку;</w:t>
            </w:r>
          </w:p>
          <w:p w:rsidR="00131A45" w:rsidRPr="00761F3A" w:rsidRDefault="00131A45" w:rsidP="00EE23AB">
            <w:pPr>
              <w:rPr>
                <w:lang w:val="ru-RU"/>
              </w:rPr>
            </w:pPr>
            <w:r w:rsidRPr="00761F3A">
              <w:rPr>
                <w:lang w:val="ru-RU"/>
              </w:rPr>
              <w:t>- блиц - турнир;</w:t>
            </w:r>
          </w:p>
          <w:p w:rsidR="00131A45" w:rsidRPr="003D13D0" w:rsidRDefault="00131A45" w:rsidP="00EE23AB">
            <w:r w:rsidRPr="003D13D0">
              <w:t xml:space="preserve">- </w:t>
            </w:r>
            <w:proofErr w:type="spellStart"/>
            <w:r w:rsidRPr="003D13D0">
              <w:t>игра</w:t>
            </w:r>
            <w:proofErr w:type="spellEnd"/>
            <w:r w:rsidRPr="003D13D0">
              <w:t xml:space="preserve"> «</w:t>
            </w:r>
            <w:proofErr w:type="spellStart"/>
            <w:r w:rsidRPr="003D13D0">
              <w:t>Кошка</w:t>
            </w:r>
            <w:proofErr w:type="spellEnd"/>
            <w:r w:rsidRPr="003D13D0">
              <w:t xml:space="preserve"> в </w:t>
            </w:r>
            <w:proofErr w:type="spellStart"/>
            <w:r w:rsidRPr="003D13D0">
              <w:t>сетке</w:t>
            </w:r>
            <w:proofErr w:type="spellEnd"/>
            <w:r w:rsidRPr="003D13D0">
              <w:t>»</w:t>
            </w:r>
          </w:p>
        </w:tc>
      </w:tr>
      <w:tr w:rsidR="00131A45" w:rsidRPr="003D13D0" w:rsidTr="00EE23AB">
        <w:tc>
          <w:tcPr>
            <w:tcW w:w="680" w:type="dxa"/>
            <w:shd w:val="clear" w:color="auto" w:fill="auto"/>
            <w:vAlign w:val="center"/>
          </w:tcPr>
          <w:p w:rsidR="00131A45" w:rsidRPr="003D13D0" w:rsidRDefault="00131A45" w:rsidP="00EE23AB">
            <w:pPr>
              <w:jc w:val="center"/>
            </w:pPr>
            <w:r w:rsidRPr="003D13D0">
              <w:t>25</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Координатная</w:t>
            </w:r>
            <w:proofErr w:type="spellEnd"/>
            <w:r w:rsidRPr="003D13D0">
              <w:t xml:space="preserve"> </w:t>
            </w:r>
            <w:proofErr w:type="spellStart"/>
            <w:r w:rsidRPr="003D13D0">
              <w:t>плоскость</w:t>
            </w:r>
            <w:proofErr w:type="spellEnd"/>
            <w:r w:rsidRPr="003D13D0">
              <w:t xml:space="preserve">. </w:t>
            </w:r>
          </w:p>
          <w:p w:rsidR="00131A45" w:rsidRPr="003D13D0" w:rsidRDefault="00131A45" w:rsidP="00EE23AB">
            <w:pPr>
              <w:rPr>
                <w:b/>
              </w:rPr>
            </w:pPr>
          </w:p>
        </w:tc>
        <w:tc>
          <w:tcPr>
            <w:tcW w:w="5245" w:type="dxa"/>
            <w:vMerge/>
            <w:shd w:val="clear" w:color="auto" w:fill="auto"/>
            <w:vAlign w:val="center"/>
          </w:tcPr>
          <w:p w:rsidR="00131A45" w:rsidRPr="003D13D0" w:rsidRDefault="00131A45" w:rsidP="00EE23AB">
            <w:pPr>
              <w:rPr>
                <w:b/>
              </w:rPr>
            </w:pPr>
          </w:p>
        </w:tc>
      </w:tr>
      <w:tr w:rsidR="00131A45" w:rsidRPr="00FF3E89" w:rsidTr="00EE23AB">
        <w:tc>
          <w:tcPr>
            <w:tcW w:w="680" w:type="dxa"/>
            <w:shd w:val="clear" w:color="auto" w:fill="auto"/>
            <w:vAlign w:val="center"/>
          </w:tcPr>
          <w:p w:rsidR="00131A45" w:rsidRPr="003D13D0" w:rsidRDefault="00131A45" w:rsidP="00EE23AB">
            <w:pPr>
              <w:jc w:val="center"/>
            </w:pPr>
            <w:r w:rsidRPr="003D13D0">
              <w:t>26</w:t>
            </w:r>
          </w:p>
          <w:p w:rsidR="00131A45" w:rsidRPr="003D13D0" w:rsidRDefault="00131A45" w:rsidP="00EE23AB">
            <w:pPr>
              <w:jc w:val="center"/>
            </w:pP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Координатная плоскость. Построение фигур по заданным точкам.</w:t>
            </w:r>
          </w:p>
        </w:tc>
        <w:tc>
          <w:tcPr>
            <w:tcW w:w="5245" w:type="dxa"/>
            <w:vMerge/>
            <w:shd w:val="clear" w:color="auto" w:fill="auto"/>
            <w:vAlign w:val="center"/>
          </w:tcPr>
          <w:p w:rsidR="00131A45" w:rsidRPr="00761F3A" w:rsidRDefault="00131A45" w:rsidP="00EE23AB">
            <w:pPr>
              <w:jc w:val="center"/>
              <w:rPr>
                <w:b/>
                <w:lang w:val="ru-RU"/>
              </w:rPr>
            </w:pPr>
          </w:p>
        </w:tc>
      </w:tr>
      <w:tr w:rsidR="00131A45" w:rsidRPr="00FF3E89" w:rsidTr="00EE23AB">
        <w:tc>
          <w:tcPr>
            <w:tcW w:w="680" w:type="dxa"/>
            <w:shd w:val="clear" w:color="auto" w:fill="auto"/>
            <w:vAlign w:val="center"/>
          </w:tcPr>
          <w:p w:rsidR="00131A45" w:rsidRPr="003D13D0" w:rsidRDefault="00131A45" w:rsidP="00EE23AB">
            <w:pPr>
              <w:jc w:val="center"/>
            </w:pPr>
            <w:r w:rsidRPr="003D13D0">
              <w:t>27</w:t>
            </w:r>
          </w:p>
          <w:p w:rsidR="00131A45" w:rsidRPr="003D13D0" w:rsidRDefault="00131A45" w:rsidP="00EE23AB">
            <w:pPr>
              <w:jc w:val="center"/>
            </w:pPr>
          </w:p>
          <w:p w:rsidR="00131A45" w:rsidRPr="003D13D0" w:rsidRDefault="00131A45" w:rsidP="00EE23AB">
            <w:pPr>
              <w:jc w:val="center"/>
            </w:pP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Практическая работа. Построение фигур по заданным точкам.</w:t>
            </w:r>
          </w:p>
          <w:p w:rsidR="00131A45" w:rsidRPr="00761F3A" w:rsidRDefault="00131A45" w:rsidP="00EE23AB">
            <w:pPr>
              <w:rPr>
                <w:b/>
                <w:lang w:val="ru-RU"/>
              </w:rPr>
            </w:pPr>
          </w:p>
        </w:tc>
        <w:tc>
          <w:tcPr>
            <w:tcW w:w="5245" w:type="dxa"/>
            <w:vMerge/>
            <w:shd w:val="clear" w:color="auto" w:fill="auto"/>
            <w:vAlign w:val="center"/>
          </w:tcPr>
          <w:p w:rsidR="00131A45" w:rsidRPr="00761F3A" w:rsidRDefault="00131A45" w:rsidP="00EE23AB">
            <w:pPr>
              <w:jc w:val="center"/>
              <w:rPr>
                <w:b/>
                <w:lang w:val="ru-RU"/>
              </w:rPr>
            </w:pPr>
          </w:p>
        </w:tc>
      </w:tr>
      <w:tr w:rsidR="00131A45" w:rsidRPr="00FF3E89" w:rsidTr="00EE23AB">
        <w:trPr>
          <w:trHeight w:val="415"/>
        </w:trPr>
        <w:tc>
          <w:tcPr>
            <w:tcW w:w="680" w:type="dxa"/>
            <w:shd w:val="clear" w:color="auto" w:fill="auto"/>
            <w:vAlign w:val="center"/>
          </w:tcPr>
          <w:p w:rsidR="00131A45" w:rsidRPr="003D13D0" w:rsidRDefault="00131A45" w:rsidP="00EE23AB">
            <w:pPr>
              <w:jc w:val="center"/>
            </w:pPr>
            <w:r w:rsidRPr="003D13D0">
              <w:t>28</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Осевая</w:t>
            </w:r>
            <w:proofErr w:type="spellEnd"/>
            <w:r w:rsidRPr="003D13D0">
              <w:t xml:space="preserve"> </w:t>
            </w:r>
            <w:proofErr w:type="spellStart"/>
            <w:r w:rsidRPr="003D13D0">
              <w:t>симметрия</w:t>
            </w:r>
            <w:proofErr w:type="spellEnd"/>
            <w:r w:rsidRPr="003D13D0">
              <w:t>.</w:t>
            </w:r>
          </w:p>
          <w:p w:rsidR="00131A45" w:rsidRPr="003D13D0" w:rsidRDefault="00131A45" w:rsidP="00EE23AB"/>
        </w:tc>
        <w:tc>
          <w:tcPr>
            <w:tcW w:w="5245" w:type="dxa"/>
            <w:vMerge w:val="restart"/>
            <w:shd w:val="clear" w:color="auto" w:fill="auto"/>
            <w:vAlign w:val="center"/>
          </w:tcPr>
          <w:p w:rsidR="00131A45" w:rsidRPr="00761F3A" w:rsidRDefault="00131A45" w:rsidP="00EE23AB">
            <w:pPr>
              <w:rPr>
                <w:lang w:val="ru-RU"/>
              </w:rPr>
            </w:pPr>
            <w:r w:rsidRPr="00761F3A">
              <w:rPr>
                <w:lang w:val="ru-RU"/>
              </w:rPr>
              <w:t>-  пользуются изученной математической терминологией;</w:t>
            </w:r>
          </w:p>
          <w:p w:rsidR="00131A45" w:rsidRPr="00761F3A" w:rsidRDefault="00131A45" w:rsidP="00EE23AB">
            <w:pPr>
              <w:rPr>
                <w:lang w:val="ru-RU"/>
              </w:rPr>
            </w:pPr>
            <w:r w:rsidRPr="00761F3A">
              <w:rPr>
                <w:lang w:val="ru-RU"/>
              </w:rPr>
              <w:t>- пользуются чертёжными принадлежностями;</w:t>
            </w:r>
          </w:p>
          <w:p w:rsidR="00131A45" w:rsidRPr="00761F3A" w:rsidRDefault="00131A45" w:rsidP="00EE23AB">
            <w:pPr>
              <w:rPr>
                <w:lang w:val="ru-RU"/>
              </w:rPr>
            </w:pPr>
            <w:r w:rsidRPr="00761F3A">
              <w:rPr>
                <w:lang w:val="ru-RU"/>
              </w:rPr>
              <w:t>- моделируют из бумаги;</w:t>
            </w:r>
          </w:p>
          <w:p w:rsidR="00131A45" w:rsidRPr="00761F3A" w:rsidRDefault="00131A45" w:rsidP="00EE23AB">
            <w:pPr>
              <w:rPr>
                <w:lang w:val="ru-RU"/>
              </w:rPr>
            </w:pPr>
            <w:r w:rsidRPr="00761F3A">
              <w:rPr>
                <w:lang w:val="ru-RU"/>
              </w:rPr>
              <w:t>- строят точки и простейшие геометрические фигуры, симметричные относительно оси;</w:t>
            </w:r>
          </w:p>
          <w:p w:rsidR="00131A45" w:rsidRPr="00761F3A" w:rsidRDefault="00131A45" w:rsidP="00EE23AB">
            <w:pPr>
              <w:rPr>
                <w:lang w:val="ru-RU"/>
              </w:rPr>
            </w:pPr>
            <w:r w:rsidRPr="00761F3A">
              <w:rPr>
                <w:lang w:val="ru-RU"/>
              </w:rPr>
              <w:t xml:space="preserve">- распознают фигуры, обладающие осевой </w:t>
            </w:r>
            <w:r w:rsidRPr="00761F3A">
              <w:rPr>
                <w:lang w:val="ru-RU"/>
              </w:rPr>
              <w:lastRenderedPageBreak/>
              <w:t>симметрией;</w:t>
            </w:r>
          </w:p>
          <w:p w:rsidR="00131A45" w:rsidRPr="00761F3A" w:rsidRDefault="00131A45" w:rsidP="00EE23AB">
            <w:pPr>
              <w:rPr>
                <w:lang w:val="ru-RU"/>
              </w:rPr>
            </w:pPr>
            <w:r w:rsidRPr="00761F3A">
              <w:rPr>
                <w:lang w:val="ru-RU"/>
              </w:rPr>
              <w:t xml:space="preserve">- строят симметричные фигуры на </w:t>
            </w:r>
            <w:proofErr w:type="spellStart"/>
            <w:r w:rsidRPr="00761F3A">
              <w:rPr>
                <w:lang w:val="ru-RU"/>
              </w:rPr>
              <w:t>Геоконте</w:t>
            </w:r>
            <w:proofErr w:type="spellEnd"/>
            <w:r w:rsidRPr="00761F3A">
              <w:rPr>
                <w:lang w:val="ru-RU"/>
              </w:rPr>
              <w:t>;</w:t>
            </w:r>
          </w:p>
          <w:p w:rsidR="00131A45" w:rsidRPr="00761F3A" w:rsidRDefault="00131A45" w:rsidP="00EE23AB">
            <w:pPr>
              <w:rPr>
                <w:lang w:val="ru-RU"/>
              </w:rPr>
            </w:pPr>
            <w:r w:rsidRPr="00761F3A">
              <w:rPr>
                <w:lang w:val="ru-RU"/>
              </w:rPr>
              <w:t>- выделяют симметричные фигуры среди группы фигур.</w:t>
            </w:r>
          </w:p>
          <w:p w:rsidR="00131A45" w:rsidRPr="00761F3A" w:rsidRDefault="00131A45" w:rsidP="00EE23AB">
            <w:pPr>
              <w:rPr>
                <w:lang w:val="ru-RU"/>
              </w:rPr>
            </w:pPr>
            <w:r w:rsidRPr="00761F3A">
              <w:rPr>
                <w:lang w:val="ru-RU"/>
              </w:rPr>
              <w:t>- используют приёмы симметричного вырезания;</w:t>
            </w:r>
          </w:p>
          <w:p w:rsidR="00131A45" w:rsidRPr="00761F3A" w:rsidRDefault="00131A45" w:rsidP="00EE23AB">
            <w:pPr>
              <w:rPr>
                <w:lang w:val="ru-RU"/>
              </w:rPr>
            </w:pPr>
            <w:r w:rsidRPr="00761F3A">
              <w:rPr>
                <w:lang w:val="ru-RU"/>
              </w:rPr>
              <w:t xml:space="preserve">- строят перпендикулярные, </w:t>
            </w:r>
          </w:p>
          <w:p w:rsidR="00131A45" w:rsidRPr="00761F3A" w:rsidRDefault="00131A45" w:rsidP="00EE23AB">
            <w:pPr>
              <w:rPr>
                <w:lang w:val="ru-RU"/>
              </w:rPr>
            </w:pPr>
            <w:r w:rsidRPr="00761F3A">
              <w:rPr>
                <w:lang w:val="ru-RU"/>
              </w:rPr>
              <w:t>вертикальные, горизонтальные линии;</w:t>
            </w:r>
          </w:p>
          <w:p w:rsidR="00131A45" w:rsidRPr="00761F3A" w:rsidRDefault="00131A45" w:rsidP="00EE23AB">
            <w:pPr>
              <w:rPr>
                <w:lang w:val="ru-RU"/>
              </w:rPr>
            </w:pPr>
            <w:r w:rsidRPr="00761F3A">
              <w:rPr>
                <w:lang w:val="ru-RU"/>
              </w:rPr>
              <w:t>- решают геометрические задачи;</w:t>
            </w:r>
          </w:p>
          <w:p w:rsidR="00131A45" w:rsidRPr="00761F3A" w:rsidRDefault="00131A45" w:rsidP="00EE23AB">
            <w:pPr>
              <w:rPr>
                <w:lang w:val="ru-RU"/>
              </w:rPr>
            </w:pPr>
            <w:r w:rsidRPr="00761F3A">
              <w:rPr>
                <w:lang w:val="ru-RU"/>
              </w:rPr>
              <w:t>- выкладывают фигуры из спичек;</w:t>
            </w:r>
          </w:p>
          <w:p w:rsidR="00131A45" w:rsidRPr="00761F3A" w:rsidRDefault="00131A45" w:rsidP="00EE23AB">
            <w:pPr>
              <w:rPr>
                <w:lang w:val="ru-RU"/>
              </w:rPr>
            </w:pPr>
            <w:r w:rsidRPr="00761F3A">
              <w:rPr>
                <w:lang w:val="ru-RU"/>
              </w:rPr>
              <w:t>- пишут графический диктант;</w:t>
            </w:r>
          </w:p>
          <w:p w:rsidR="00131A45" w:rsidRPr="00761F3A" w:rsidRDefault="00131A45" w:rsidP="00EE23AB">
            <w:pPr>
              <w:rPr>
                <w:lang w:val="ru-RU"/>
              </w:rPr>
            </w:pPr>
            <w:r w:rsidRPr="00761F3A">
              <w:rPr>
                <w:lang w:val="ru-RU"/>
              </w:rPr>
              <w:t>-решают «открытые» задачи, обсуждают способы решения, выбирают самый оригинальный способ решения</w:t>
            </w:r>
          </w:p>
        </w:tc>
      </w:tr>
      <w:tr w:rsidR="00131A45" w:rsidRPr="003D13D0" w:rsidTr="00EE23AB">
        <w:tc>
          <w:tcPr>
            <w:tcW w:w="680" w:type="dxa"/>
            <w:shd w:val="clear" w:color="auto" w:fill="auto"/>
            <w:vAlign w:val="center"/>
          </w:tcPr>
          <w:p w:rsidR="00131A45" w:rsidRPr="003D13D0" w:rsidRDefault="00131A45" w:rsidP="00EE23AB">
            <w:pPr>
              <w:jc w:val="center"/>
            </w:pPr>
            <w:r w:rsidRPr="003D13D0">
              <w:t>29</w:t>
            </w:r>
          </w:p>
          <w:p w:rsidR="00131A45" w:rsidRPr="003D13D0" w:rsidRDefault="00131A45" w:rsidP="00EE23AB"/>
        </w:tc>
        <w:tc>
          <w:tcPr>
            <w:tcW w:w="3686" w:type="dxa"/>
            <w:shd w:val="clear" w:color="auto" w:fill="auto"/>
            <w:vAlign w:val="center"/>
          </w:tcPr>
          <w:p w:rsidR="00131A45" w:rsidRPr="003D13D0" w:rsidRDefault="00131A45" w:rsidP="00EE23AB">
            <w:proofErr w:type="spellStart"/>
            <w:r w:rsidRPr="003D13D0">
              <w:t>Симметричные</w:t>
            </w:r>
            <w:proofErr w:type="spellEnd"/>
            <w:r w:rsidRPr="003D13D0">
              <w:t xml:space="preserve"> </w:t>
            </w:r>
            <w:proofErr w:type="spellStart"/>
            <w:r w:rsidRPr="003D13D0">
              <w:t>фигуры</w:t>
            </w:r>
            <w:proofErr w:type="spellEnd"/>
          </w:p>
          <w:p w:rsidR="00131A45" w:rsidRPr="003D13D0" w:rsidRDefault="00131A45" w:rsidP="00EE23AB"/>
        </w:tc>
        <w:tc>
          <w:tcPr>
            <w:tcW w:w="5245" w:type="dxa"/>
            <w:vMerge/>
            <w:shd w:val="clear" w:color="auto" w:fill="auto"/>
            <w:vAlign w:val="center"/>
          </w:tcPr>
          <w:p w:rsidR="00131A45" w:rsidRPr="00761F3A" w:rsidRDefault="00131A45" w:rsidP="00EE23AB">
            <w:pPr>
              <w:rPr>
                <w:lang w:val="ru-RU"/>
              </w:rPr>
            </w:pPr>
          </w:p>
        </w:tc>
      </w:tr>
      <w:tr w:rsidR="00131A45" w:rsidRPr="00FF3E89" w:rsidTr="00EE23AB">
        <w:tc>
          <w:tcPr>
            <w:tcW w:w="680" w:type="dxa"/>
            <w:shd w:val="clear" w:color="auto" w:fill="auto"/>
            <w:vAlign w:val="center"/>
          </w:tcPr>
          <w:p w:rsidR="00131A45" w:rsidRPr="003D13D0" w:rsidRDefault="00131A45" w:rsidP="00EE23AB">
            <w:pPr>
              <w:jc w:val="center"/>
            </w:pPr>
            <w:r w:rsidRPr="003D13D0">
              <w:t>30</w:t>
            </w:r>
          </w:p>
          <w:p w:rsidR="00131A45" w:rsidRPr="003D13D0" w:rsidRDefault="00131A45" w:rsidP="00EE23AB">
            <w:pPr>
              <w:jc w:val="center"/>
            </w:pPr>
          </w:p>
          <w:p w:rsidR="00131A45" w:rsidRPr="003D13D0" w:rsidRDefault="00131A45" w:rsidP="00EE23AB"/>
          <w:p w:rsidR="00131A45" w:rsidRPr="003D13D0" w:rsidRDefault="00131A45" w:rsidP="00EE23AB">
            <w:pPr>
              <w:jc w:val="center"/>
            </w:pPr>
          </w:p>
        </w:tc>
        <w:tc>
          <w:tcPr>
            <w:tcW w:w="3686" w:type="dxa"/>
            <w:shd w:val="clear" w:color="auto" w:fill="auto"/>
            <w:vAlign w:val="center"/>
          </w:tcPr>
          <w:p w:rsidR="00131A45" w:rsidRPr="00761F3A" w:rsidRDefault="00131A45" w:rsidP="00EE23AB">
            <w:pPr>
              <w:rPr>
                <w:lang w:val="ru-RU"/>
              </w:rPr>
            </w:pPr>
            <w:r w:rsidRPr="00761F3A">
              <w:rPr>
                <w:lang w:val="ru-RU"/>
              </w:rPr>
              <w:lastRenderedPageBreak/>
              <w:t>Практическая работа. Построение точек и фигур, симметричных данным.</w:t>
            </w:r>
          </w:p>
          <w:p w:rsidR="00131A45" w:rsidRPr="00761F3A" w:rsidRDefault="00131A45" w:rsidP="00EE23AB">
            <w:pPr>
              <w:rPr>
                <w:lang w:val="ru-RU"/>
              </w:rPr>
            </w:pPr>
          </w:p>
          <w:p w:rsidR="00131A45" w:rsidRPr="00761F3A" w:rsidRDefault="00131A45" w:rsidP="00EE23AB">
            <w:pPr>
              <w:rPr>
                <w:lang w:val="ru-RU"/>
              </w:rPr>
            </w:pPr>
          </w:p>
          <w:p w:rsidR="00131A45" w:rsidRPr="00761F3A" w:rsidRDefault="00131A45" w:rsidP="00EE23AB">
            <w:pPr>
              <w:rPr>
                <w:lang w:val="ru-RU"/>
              </w:rPr>
            </w:pPr>
          </w:p>
        </w:tc>
        <w:tc>
          <w:tcPr>
            <w:tcW w:w="5245" w:type="dxa"/>
            <w:vMerge/>
            <w:shd w:val="clear" w:color="auto" w:fill="auto"/>
            <w:vAlign w:val="center"/>
          </w:tcPr>
          <w:p w:rsidR="00131A45" w:rsidRPr="00761F3A" w:rsidRDefault="00131A45" w:rsidP="00EE23AB">
            <w:pPr>
              <w:rPr>
                <w:lang w:val="ru-RU"/>
              </w:rPr>
            </w:pPr>
          </w:p>
        </w:tc>
      </w:tr>
      <w:tr w:rsidR="00131A45" w:rsidRPr="00FF3E89" w:rsidTr="00EE23AB">
        <w:trPr>
          <w:trHeight w:val="1437"/>
        </w:trPr>
        <w:tc>
          <w:tcPr>
            <w:tcW w:w="680" w:type="dxa"/>
            <w:shd w:val="clear" w:color="auto" w:fill="auto"/>
            <w:vAlign w:val="center"/>
          </w:tcPr>
          <w:p w:rsidR="00131A45" w:rsidRPr="00761F3A" w:rsidRDefault="00131A45" w:rsidP="00EE23AB">
            <w:pPr>
              <w:jc w:val="center"/>
              <w:rPr>
                <w:lang w:val="ru-RU"/>
              </w:rPr>
            </w:pPr>
          </w:p>
          <w:p w:rsidR="00131A45" w:rsidRPr="00761F3A" w:rsidRDefault="00131A45" w:rsidP="00EE23AB">
            <w:pPr>
              <w:jc w:val="center"/>
              <w:rPr>
                <w:lang w:val="ru-RU"/>
              </w:rPr>
            </w:pPr>
          </w:p>
          <w:p w:rsidR="00131A45" w:rsidRPr="003D13D0" w:rsidRDefault="00131A45" w:rsidP="00EE23AB">
            <w:pPr>
              <w:jc w:val="center"/>
            </w:pPr>
            <w:r w:rsidRPr="003D13D0">
              <w:t>31</w:t>
            </w:r>
          </w:p>
          <w:p w:rsidR="00131A45" w:rsidRPr="003D13D0" w:rsidRDefault="00131A45" w:rsidP="00EE23AB"/>
        </w:tc>
        <w:tc>
          <w:tcPr>
            <w:tcW w:w="3686" w:type="dxa"/>
            <w:shd w:val="clear" w:color="auto" w:fill="auto"/>
            <w:vAlign w:val="center"/>
          </w:tcPr>
          <w:p w:rsidR="00131A45" w:rsidRPr="00761F3A" w:rsidRDefault="00131A45" w:rsidP="00EE23AB">
            <w:pPr>
              <w:rPr>
                <w:lang w:val="ru-RU"/>
              </w:rPr>
            </w:pPr>
            <w:r w:rsidRPr="00761F3A">
              <w:rPr>
                <w:lang w:val="ru-RU"/>
              </w:rPr>
              <w:t>Практическая работа. Построение симметричных фигур.</w:t>
            </w:r>
          </w:p>
        </w:tc>
        <w:tc>
          <w:tcPr>
            <w:tcW w:w="5245" w:type="dxa"/>
            <w:vMerge/>
            <w:shd w:val="clear" w:color="auto" w:fill="auto"/>
            <w:vAlign w:val="center"/>
          </w:tcPr>
          <w:p w:rsidR="00131A45" w:rsidRPr="00761F3A" w:rsidRDefault="00131A45" w:rsidP="00EE23AB">
            <w:pPr>
              <w:rPr>
                <w:lang w:val="ru-RU"/>
              </w:rPr>
            </w:pPr>
          </w:p>
        </w:tc>
      </w:tr>
      <w:tr w:rsidR="00131A45" w:rsidRPr="003D13D0" w:rsidTr="00EE23AB">
        <w:trPr>
          <w:trHeight w:val="2234"/>
        </w:trPr>
        <w:tc>
          <w:tcPr>
            <w:tcW w:w="680" w:type="dxa"/>
            <w:shd w:val="clear" w:color="auto" w:fill="auto"/>
            <w:vAlign w:val="center"/>
          </w:tcPr>
          <w:p w:rsidR="00131A45" w:rsidRPr="003D13D0" w:rsidRDefault="00131A45" w:rsidP="00EE23AB">
            <w:r w:rsidRPr="00761F3A">
              <w:rPr>
                <w:lang w:val="ru-RU"/>
              </w:rPr>
              <w:t xml:space="preserve">  </w:t>
            </w:r>
            <w:r w:rsidRPr="003D13D0">
              <w:t>32</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3686" w:type="dxa"/>
            <w:shd w:val="clear" w:color="auto" w:fill="auto"/>
            <w:vAlign w:val="center"/>
          </w:tcPr>
          <w:p w:rsidR="00131A45" w:rsidRDefault="00131A45" w:rsidP="00EE23AB">
            <w:proofErr w:type="spellStart"/>
            <w:r w:rsidRPr="003D13D0">
              <w:t>Поворотная</w:t>
            </w:r>
            <w:proofErr w:type="spellEnd"/>
            <w:r w:rsidRPr="003D13D0">
              <w:t xml:space="preserve"> </w:t>
            </w:r>
            <w:proofErr w:type="spellStart"/>
            <w:r w:rsidRPr="003D13D0">
              <w:t>симметрия</w:t>
            </w:r>
            <w:proofErr w:type="spellEnd"/>
            <w:r w:rsidRPr="003D13D0">
              <w:t>.</w:t>
            </w:r>
          </w:p>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проводят эксперимент с пластинами разных цветов;</w:t>
            </w:r>
          </w:p>
          <w:p w:rsidR="00131A45" w:rsidRPr="00761F3A" w:rsidRDefault="00131A45" w:rsidP="00EE23AB">
            <w:pPr>
              <w:rPr>
                <w:lang w:val="ru-RU"/>
              </w:rPr>
            </w:pPr>
            <w:r w:rsidRPr="00761F3A">
              <w:rPr>
                <w:lang w:val="ru-RU"/>
              </w:rPr>
              <w:t>- делают наблюдения;</w:t>
            </w:r>
          </w:p>
          <w:p w:rsidR="00131A45" w:rsidRPr="00761F3A" w:rsidRDefault="00131A45" w:rsidP="00EE23AB">
            <w:pPr>
              <w:rPr>
                <w:lang w:val="ru-RU"/>
              </w:rPr>
            </w:pPr>
            <w:proofErr w:type="gramStart"/>
            <w:r w:rsidRPr="00761F3A">
              <w:rPr>
                <w:lang w:val="ru-RU"/>
              </w:rPr>
              <w:t>- определяют количество оборотов пластины по часовой и против часовой стрелки;</w:t>
            </w:r>
            <w:proofErr w:type="gramEnd"/>
          </w:p>
          <w:p w:rsidR="00131A45" w:rsidRPr="00761F3A" w:rsidRDefault="00131A45" w:rsidP="00EE23AB">
            <w:pPr>
              <w:rPr>
                <w:lang w:val="ru-RU"/>
              </w:rPr>
            </w:pPr>
            <w:r w:rsidRPr="00761F3A">
              <w:rPr>
                <w:lang w:val="ru-RU"/>
              </w:rPr>
              <w:t>- рисуют фигуры, зная угол поворота, проверяют по эталону, анализируют, исправляют ошибки;</w:t>
            </w:r>
          </w:p>
          <w:p w:rsidR="00131A45" w:rsidRPr="00761F3A" w:rsidRDefault="00EE23AB" w:rsidP="00EE23AB">
            <w:pPr>
              <w:rPr>
                <w:lang w:val="ru-RU"/>
              </w:rPr>
            </w:pPr>
            <w:r>
              <w:rPr>
                <w:lang w:val="ru-RU"/>
              </w:rPr>
              <w:t>- пишут графический диктант</w:t>
            </w:r>
          </w:p>
        </w:tc>
      </w:tr>
      <w:tr w:rsidR="00131A45" w:rsidRPr="00FF3E89" w:rsidTr="00EE23AB">
        <w:trPr>
          <w:trHeight w:val="608"/>
        </w:trPr>
        <w:tc>
          <w:tcPr>
            <w:tcW w:w="680" w:type="dxa"/>
            <w:shd w:val="clear" w:color="auto" w:fill="auto"/>
            <w:vAlign w:val="center"/>
          </w:tcPr>
          <w:p w:rsidR="00131A45" w:rsidRPr="003D13D0" w:rsidRDefault="00131A45" w:rsidP="00EE23AB">
            <w:r w:rsidRPr="003D13D0">
              <w:t xml:space="preserve">  33</w:t>
            </w:r>
          </w:p>
        </w:tc>
        <w:tc>
          <w:tcPr>
            <w:tcW w:w="3686" w:type="dxa"/>
            <w:shd w:val="clear" w:color="auto" w:fill="auto"/>
            <w:vAlign w:val="center"/>
          </w:tcPr>
          <w:p w:rsidR="00131A45" w:rsidRPr="003D13D0" w:rsidRDefault="00131A45" w:rsidP="00EE23AB"/>
          <w:p w:rsidR="00131A45" w:rsidRPr="003D13D0" w:rsidRDefault="00131A45" w:rsidP="00EE23AB">
            <w:proofErr w:type="spellStart"/>
            <w:r w:rsidRPr="003D13D0">
              <w:t>Контроль</w:t>
            </w:r>
            <w:proofErr w:type="spellEnd"/>
            <w:r w:rsidRPr="003D13D0">
              <w:t xml:space="preserve"> и </w:t>
            </w:r>
            <w:proofErr w:type="spellStart"/>
            <w:r w:rsidRPr="003D13D0">
              <w:t>учёт</w:t>
            </w:r>
            <w:proofErr w:type="spellEnd"/>
            <w:r w:rsidRPr="003D13D0">
              <w:t xml:space="preserve"> </w:t>
            </w:r>
            <w:proofErr w:type="spellStart"/>
            <w:r w:rsidRPr="003D13D0">
              <w:t>знаний</w:t>
            </w:r>
            <w:proofErr w:type="spellEnd"/>
          </w:p>
          <w:p w:rsidR="00131A45" w:rsidRPr="003D13D0" w:rsidRDefault="00131A45" w:rsidP="00EE23AB"/>
        </w:tc>
        <w:tc>
          <w:tcPr>
            <w:tcW w:w="5245" w:type="dxa"/>
            <w:shd w:val="clear" w:color="auto" w:fill="auto"/>
            <w:vAlign w:val="center"/>
          </w:tcPr>
          <w:p w:rsidR="00131A45" w:rsidRPr="00761F3A" w:rsidRDefault="00131A45" w:rsidP="00EE23AB">
            <w:pPr>
              <w:rPr>
                <w:lang w:val="ru-RU"/>
              </w:rPr>
            </w:pPr>
            <w:r w:rsidRPr="00761F3A">
              <w:rPr>
                <w:lang w:val="ru-RU"/>
              </w:rPr>
              <w:t>- выполняют письменную работу;</w:t>
            </w:r>
          </w:p>
          <w:p w:rsidR="00131A45" w:rsidRPr="00761F3A" w:rsidRDefault="00131A45" w:rsidP="00EE23AB">
            <w:pPr>
              <w:rPr>
                <w:lang w:val="ru-RU"/>
              </w:rPr>
            </w:pPr>
            <w:r w:rsidRPr="00761F3A">
              <w:rPr>
                <w:lang w:val="ru-RU"/>
              </w:rPr>
              <w:t>- выполняют самопроверку</w:t>
            </w:r>
          </w:p>
        </w:tc>
      </w:tr>
      <w:tr w:rsidR="00131A45" w:rsidRPr="007128FE" w:rsidTr="00EE23AB">
        <w:trPr>
          <w:trHeight w:val="1279"/>
        </w:trPr>
        <w:tc>
          <w:tcPr>
            <w:tcW w:w="680" w:type="dxa"/>
            <w:shd w:val="clear" w:color="auto" w:fill="auto"/>
            <w:vAlign w:val="center"/>
          </w:tcPr>
          <w:p w:rsidR="00131A45" w:rsidRDefault="00131A45" w:rsidP="00EE23AB">
            <w:r w:rsidRPr="00761F3A">
              <w:rPr>
                <w:lang w:val="ru-RU"/>
              </w:rPr>
              <w:t xml:space="preserve">  </w:t>
            </w:r>
            <w:r w:rsidRPr="007128FE">
              <w:t>34</w:t>
            </w:r>
          </w:p>
          <w:p w:rsidR="00131A45" w:rsidRDefault="00131A45" w:rsidP="00EE23AB">
            <w:pPr>
              <w:jc w:val="center"/>
            </w:pPr>
          </w:p>
          <w:p w:rsidR="00131A45" w:rsidRDefault="00131A45" w:rsidP="00EE23AB">
            <w:pPr>
              <w:jc w:val="center"/>
            </w:pPr>
          </w:p>
          <w:p w:rsidR="00131A45" w:rsidRPr="007128FE" w:rsidRDefault="00131A45" w:rsidP="00EE23AB"/>
        </w:tc>
        <w:tc>
          <w:tcPr>
            <w:tcW w:w="3686" w:type="dxa"/>
            <w:shd w:val="clear" w:color="auto" w:fill="auto"/>
            <w:vAlign w:val="center"/>
          </w:tcPr>
          <w:p w:rsidR="00131A45" w:rsidRDefault="00131A45" w:rsidP="00EE23AB">
            <w:proofErr w:type="spellStart"/>
            <w:r w:rsidRPr="003D13D0">
              <w:t>Урок-игра</w:t>
            </w:r>
            <w:proofErr w:type="spellEnd"/>
            <w:r w:rsidRPr="003D13D0">
              <w:t xml:space="preserve"> «</w:t>
            </w:r>
            <w:proofErr w:type="spellStart"/>
            <w:r w:rsidRPr="003D13D0">
              <w:t>Хвала</w:t>
            </w:r>
            <w:proofErr w:type="spellEnd"/>
            <w:r w:rsidRPr="003D13D0">
              <w:t xml:space="preserve"> </w:t>
            </w:r>
            <w:proofErr w:type="spellStart"/>
            <w:r w:rsidRPr="003D13D0">
              <w:t>Геометрии</w:t>
            </w:r>
            <w:proofErr w:type="spellEnd"/>
            <w:proofErr w:type="gramStart"/>
            <w:r w:rsidRPr="003D13D0">
              <w:t>!»</w:t>
            </w:r>
            <w:proofErr w:type="gramEnd"/>
          </w:p>
          <w:p w:rsidR="00131A45" w:rsidRPr="003D13D0" w:rsidRDefault="00131A45" w:rsidP="00EE23AB"/>
          <w:p w:rsidR="00131A45" w:rsidRPr="003D13D0" w:rsidRDefault="00131A45" w:rsidP="00EE23AB"/>
          <w:p w:rsidR="00131A45" w:rsidRPr="003D13D0" w:rsidRDefault="00131A45" w:rsidP="00EE23AB"/>
        </w:tc>
        <w:tc>
          <w:tcPr>
            <w:tcW w:w="5245" w:type="dxa"/>
            <w:shd w:val="clear" w:color="auto" w:fill="auto"/>
            <w:vAlign w:val="center"/>
          </w:tcPr>
          <w:p w:rsidR="00131A45" w:rsidRPr="00761F3A" w:rsidRDefault="00131A45" w:rsidP="00EE23AB">
            <w:pPr>
              <w:rPr>
                <w:lang w:val="ru-RU" w:eastAsia="en-US"/>
              </w:rPr>
            </w:pPr>
            <w:proofErr w:type="gramStart"/>
            <w:r w:rsidRPr="00761F3A">
              <w:rPr>
                <w:lang w:val="ru-RU" w:eastAsia="en-US"/>
              </w:rPr>
              <w:t>Игры «Река Лени», «Море Окружности», «Горы Построения», «Город Вычисления», «Город Многоугольники», «Город Координат», «Озеро Симметрия»,</w:t>
            </w:r>
            <w:proofErr w:type="gramEnd"/>
          </w:p>
          <w:p w:rsidR="00131A45" w:rsidRPr="003D13D0" w:rsidRDefault="00131A45" w:rsidP="00EE23AB">
            <w:pPr>
              <w:rPr>
                <w:lang w:eastAsia="en-US"/>
              </w:rPr>
            </w:pPr>
            <w:r w:rsidRPr="003D13D0">
              <w:rPr>
                <w:lang w:eastAsia="en-US"/>
              </w:rPr>
              <w:t>«</w:t>
            </w:r>
            <w:proofErr w:type="spellStart"/>
            <w:r w:rsidRPr="003D13D0">
              <w:rPr>
                <w:lang w:eastAsia="en-US"/>
              </w:rPr>
              <w:t>Город</w:t>
            </w:r>
            <w:proofErr w:type="spellEnd"/>
            <w:r w:rsidRPr="003D13D0">
              <w:rPr>
                <w:lang w:eastAsia="en-US"/>
              </w:rPr>
              <w:t xml:space="preserve"> </w:t>
            </w:r>
            <w:proofErr w:type="spellStart"/>
            <w:r w:rsidRPr="003D13D0">
              <w:rPr>
                <w:lang w:eastAsia="en-US"/>
              </w:rPr>
              <w:t>Геометрических</w:t>
            </w:r>
            <w:proofErr w:type="spellEnd"/>
            <w:r w:rsidRPr="003D13D0">
              <w:rPr>
                <w:lang w:eastAsia="en-US"/>
              </w:rPr>
              <w:t xml:space="preserve"> </w:t>
            </w:r>
            <w:proofErr w:type="spellStart"/>
            <w:r w:rsidRPr="003D13D0">
              <w:rPr>
                <w:lang w:eastAsia="en-US"/>
              </w:rPr>
              <w:t>Тел</w:t>
            </w:r>
            <w:proofErr w:type="spellEnd"/>
            <w:r w:rsidRPr="003D13D0">
              <w:rPr>
                <w:lang w:eastAsia="en-US"/>
              </w:rPr>
              <w:t>».</w:t>
            </w:r>
          </w:p>
        </w:tc>
      </w:tr>
      <w:tr w:rsidR="00131A45" w:rsidRPr="007128FE" w:rsidTr="00EE23AB">
        <w:trPr>
          <w:trHeight w:val="598"/>
        </w:trPr>
        <w:tc>
          <w:tcPr>
            <w:tcW w:w="680" w:type="dxa"/>
            <w:shd w:val="clear" w:color="auto" w:fill="auto"/>
            <w:vAlign w:val="center"/>
          </w:tcPr>
          <w:p w:rsidR="00131A45" w:rsidRDefault="00131A45" w:rsidP="00EE23AB">
            <w:r>
              <w:t>35-36</w:t>
            </w:r>
          </w:p>
          <w:p w:rsidR="00131A45" w:rsidRDefault="00131A45" w:rsidP="00EE23AB"/>
        </w:tc>
        <w:tc>
          <w:tcPr>
            <w:tcW w:w="3686" w:type="dxa"/>
            <w:shd w:val="clear" w:color="auto" w:fill="auto"/>
            <w:vAlign w:val="center"/>
          </w:tcPr>
          <w:p w:rsidR="00131A45" w:rsidRPr="003D13D0" w:rsidRDefault="00131A45" w:rsidP="00EE23AB">
            <w:proofErr w:type="spellStart"/>
            <w:r>
              <w:t>Резервные</w:t>
            </w:r>
            <w:proofErr w:type="spellEnd"/>
            <w:r>
              <w:t xml:space="preserve"> </w:t>
            </w:r>
            <w:proofErr w:type="spellStart"/>
            <w:r>
              <w:t>уроки</w:t>
            </w:r>
            <w:proofErr w:type="spellEnd"/>
          </w:p>
        </w:tc>
        <w:tc>
          <w:tcPr>
            <w:tcW w:w="5245" w:type="dxa"/>
            <w:shd w:val="clear" w:color="auto" w:fill="auto"/>
            <w:vAlign w:val="center"/>
          </w:tcPr>
          <w:p w:rsidR="00131A45" w:rsidRPr="003D13D0" w:rsidRDefault="00131A45" w:rsidP="00EE23AB">
            <w:pPr>
              <w:rPr>
                <w:lang w:eastAsia="en-US"/>
              </w:rPr>
            </w:pPr>
          </w:p>
        </w:tc>
      </w:tr>
    </w:tbl>
    <w:p w:rsidR="00131A45" w:rsidRDefault="00131A45" w:rsidP="00131A45">
      <w:pPr>
        <w:widowControl/>
        <w:autoSpaceDE/>
        <w:autoSpaceDN/>
        <w:adjustRightInd/>
        <w:jc w:val="center"/>
        <w:rPr>
          <w:b/>
          <w:lang w:val="ru-RU"/>
        </w:rPr>
      </w:pPr>
    </w:p>
    <w:p w:rsidR="00131A45" w:rsidRDefault="00131A45" w:rsidP="00131A45">
      <w:pPr>
        <w:widowControl/>
        <w:autoSpaceDE/>
        <w:autoSpaceDN/>
        <w:adjustRightInd/>
        <w:jc w:val="center"/>
        <w:rPr>
          <w:b/>
          <w:lang w:val="ru-RU"/>
        </w:rPr>
      </w:pPr>
    </w:p>
    <w:p w:rsidR="00131A45" w:rsidRPr="003C2619" w:rsidRDefault="0044739A" w:rsidP="00131A45">
      <w:pPr>
        <w:widowControl/>
        <w:autoSpaceDE/>
        <w:autoSpaceDN/>
        <w:adjustRightInd/>
        <w:jc w:val="center"/>
        <w:rPr>
          <w:b/>
          <w:lang w:val="ru-RU"/>
        </w:rPr>
      </w:pPr>
      <w:r>
        <w:rPr>
          <w:b/>
          <w:lang w:val="ru-RU"/>
        </w:rPr>
        <w:t>Учебно-методическое обеспечение</w:t>
      </w:r>
    </w:p>
    <w:p w:rsidR="00131A45" w:rsidRPr="003C2619" w:rsidRDefault="00131A45" w:rsidP="00131A45">
      <w:pPr>
        <w:widowControl/>
        <w:autoSpaceDE/>
        <w:autoSpaceDN/>
        <w:adjustRightInd/>
        <w:ind w:left="567"/>
        <w:jc w:val="both"/>
        <w:rPr>
          <w:lang w:val="ru-RU"/>
        </w:rPr>
      </w:pPr>
      <w:proofErr w:type="spellStart"/>
      <w:r w:rsidRPr="003C2619">
        <w:rPr>
          <w:lang w:val="ru-RU"/>
        </w:rPr>
        <w:t>Жильцова</w:t>
      </w:r>
      <w:proofErr w:type="spellEnd"/>
      <w:r w:rsidRPr="003C2619">
        <w:rPr>
          <w:lang w:val="ru-RU"/>
        </w:rPr>
        <w:t xml:space="preserve"> Т.В., Обухова Л.А. Поурочные разработки по наглядной геометрии: 1-4 класс. - М.: ВАКО, 2004.</w:t>
      </w:r>
    </w:p>
    <w:p w:rsidR="00131A45" w:rsidRPr="003C2619" w:rsidRDefault="00131A45" w:rsidP="00131A45">
      <w:pPr>
        <w:widowControl/>
        <w:autoSpaceDE/>
        <w:autoSpaceDN/>
        <w:adjustRightInd/>
        <w:ind w:left="567"/>
        <w:jc w:val="center"/>
        <w:rPr>
          <w:lang w:val="ru-RU"/>
        </w:rPr>
      </w:pPr>
      <w:r w:rsidRPr="003C2619">
        <w:rPr>
          <w:b/>
          <w:lang w:val="ru-RU"/>
        </w:rPr>
        <w:t>Наглядные пособия</w:t>
      </w:r>
    </w:p>
    <w:p w:rsidR="00131A45" w:rsidRPr="003C2619" w:rsidRDefault="00131A45" w:rsidP="00131A45">
      <w:pPr>
        <w:widowControl/>
        <w:autoSpaceDE/>
        <w:autoSpaceDN/>
        <w:adjustRightInd/>
        <w:ind w:left="567"/>
        <w:jc w:val="both"/>
        <w:rPr>
          <w:lang w:val="ru-RU"/>
        </w:rPr>
      </w:pPr>
      <w:r w:rsidRPr="003C2619">
        <w:rPr>
          <w:lang w:val="ru-RU"/>
        </w:rPr>
        <w:t>- объёмные пособия – модели геометрических фигур.</w:t>
      </w:r>
    </w:p>
    <w:p w:rsidR="00131A45" w:rsidRPr="003C2619" w:rsidRDefault="00131A45" w:rsidP="00131A45">
      <w:pPr>
        <w:widowControl/>
        <w:autoSpaceDE/>
        <w:autoSpaceDN/>
        <w:adjustRightInd/>
        <w:ind w:left="567"/>
        <w:jc w:val="both"/>
        <w:rPr>
          <w:lang w:val="ru-RU"/>
        </w:rPr>
      </w:pPr>
      <w:r w:rsidRPr="003C2619">
        <w:rPr>
          <w:lang w:val="ru-RU"/>
        </w:rPr>
        <w:t>- набор конструктора «</w:t>
      </w:r>
      <w:proofErr w:type="spellStart"/>
      <w:r w:rsidRPr="003C2619">
        <w:rPr>
          <w:lang w:val="ru-RU"/>
        </w:rPr>
        <w:t>Геоконт</w:t>
      </w:r>
      <w:proofErr w:type="spellEnd"/>
      <w:r w:rsidRPr="003C2619">
        <w:rPr>
          <w:lang w:val="ru-RU"/>
        </w:rPr>
        <w:t>»</w:t>
      </w:r>
    </w:p>
    <w:p w:rsidR="00131A45" w:rsidRPr="003C2619" w:rsidRDefault="00131A45" w:rsidP="00131A45">
      <w:pPr>
        <w:widowControl/>
        <w:autoSpaceDE/>
        <w:autoSpaceDN/>
        <w:adjustRightInd/>
        <w:ind w:left="567"/>
        <w:jc w:val="both"/>
        <w:rPr>
          <w:lang w:val="ru-RU"/>
        </w:rPr>
      </w:pPr>
      <w:r w:rsidRPr="003C2619">
        <w:rPr>
          <w:lang w:val="ru-RU"/>
        </w:rPr>
        <w:t>- изобразительные наглядные пособия – таблицы.</w:t>
      </w:r>
    </w:p>
    <w:p w:rsidR="00131A45" w:rsidRDefault="00131A45" w:rsidP="00131A45">
      <w:pPr>
        <w:pStyle w:val="Osnova"/>
        <w:tabs>
          <w:tab w:val="left" w:leader="dot" w:pos="624"/>
        </w:tabs>
        <w:spacing w:line="240" w:lineRule="auto"/>
        <w:ind w:left="567" w:firstLine="0"/>
        <w:jc w:val="center"/>
        <w:rPr>
          <w:rStyle w:val="Zag11"/>
          <w:rFonts w:ascii="Times New Roman" w:eastAsia="@Arial Unicode MS" w:hAnsi="Times New Roman" w:cs="Times New Roman"/>
          <w:b/>
          <w:bCs/>
          <w:sz w:val="24"/>
          <w:szCs w:val="24"/>
          <w:lang w:val="ru-RU"/>
        </w:rPr>
      </w:pPr>
    </w:p>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sz w:val="24"/>
          <w:szCs w:val="24"/>
          <w:lang w:val="ru-RU"/>
        </w:rPr>
      </w:pPr>
    </w:p>
    <w:p w:rsidR="00ED16FF" w:rsidRDefault="00ED16FF">
      <w:pPr>
        <w:widowControl/>
        <w:autoSpaceDE/>
        <w:autoSpaceDN/>
        <w:adjustRightInd/>
        <w:spacing w:after="200" w:line="276" w:lineRule="auto"/>
        <w:rPr>
          <w:rStyle w:val="Zag11"/>
          <w:rFonts w:eastAsia="@Arial Unicode MS"/>
          <w:b/>
          <w:bCs/>
          <w:color w:val="000000"/>
          <w:lang w:val="ru-RU"/>
        </w:rPr>
      </w:pPr>
      <w:r>
        <w:rPr>
          <w:rStyle w:val="Zag11"/>
          <w:rFonts w:eastAsia="@Arial Unicode MS"/>
          <w:b/>
          <w:bCs/>
          <w:lang w:val="ru-RU"/>
        </w:rPr>
        <w:br w:type="page"/>
      </w:r>
    </w:p>
    <w:p w:rsidR="00ED16FF" w:rsidRDefault="00131A45" w:rsidP="00CD02E3">
      <w:pPr>
        <w:pStyle w:val="Osnova"/>
        <w:tabs>
          <w:tab w:val="left" w:leader="dot" w:pos="624"/>
        </w:tabs>
        <w:spacing w:line="240" w:lineRule="auto"/>
        <w:ind w:firstLine="0"/>
        <w:jc w:val="center"/>
        <w:rPr>
          <w:rStyle w:val="Zag11"/>
          <w:rFonts w:ascii="Times New Roman" w:eastAsia="@Arial Unicode MS" w:hAnsi="Times New Roman" w:cs="Times New Roman"/>
          <w:b/>
          <w:bCs/>
          <w:sz w:val="24"/>
          <w:szCs w:val="24"/>
          <w:lang w:val="ru-RU"/>
        </w:rPr>
      </w:pPr>
      <w:r w:rsidRPr="005B29D9">
        <w:rPr>
          <w:rStyle w:val="Zag11"/>
          <w:rFonts w:ascii="Times New Roman" w:eastAsia="@Arial Unicode MS" w:hAnsi="Times New Roman" w:cs="Times New Roman"/>
          <w:b/>
          <w:bCs/>
          <w:sz w:val="24"/>
          <w:szCs w:val="24"/>
          <w:lang w:val="ru-RU"/>
        </w:rPr>
        <w:lastRenderedPageBreak/>
        <w:t>«</w:t>
      </w:r>
      <w:r w:rsidR="00ED16FF" w:rsidRPr="005B29D9">
        <w:rPr>
          <w:rStyle w:val="Zag11"/>
          <w:rFonts w:ascii="Times New Roman" w:eastAsia="@Arial Unicode MS" w:hAnsi="Times New Roman" w:cs="Times New Roman"/>
          <w:b/>
          <w:bCs/>
          <w:sz w:val="24"/>
          <w:szCs w:val="24"/>
          <w:lang w:val="ru-RU"/>
        </w:rPr>
        <w:t>ИНФОРМАТИКА В ИГРАХ И ЗАДАЧАХ</w:t>
      </w:r>
      <w:r w:rsidRPr="005B29D9">
        <w:rPr>
          <w:rStyle w:val="Zag11"/>
          <w:rFonts w:ascii="Times New Roman" w:eastAsia="@Arial Unicode MS" w:hAnsi="Times New Roman" w:cs="Times New Roman"/>
          <w:b/>
          <w:bCs/>
          <w:sz w:val="24"/>
          <w:szCs w:val="24"/>
          <w:lang w:val="ru-RU"/>
        </w:rPr>
        <w:t xml:space="preserve">» </w:t>
      </w:r>
    </w:p>
    <w:p w:rsidR="00131A45" w:rsidRDefault="00131A45" w:rsidP="00CD02E3">
      <w:pPr>
        <w:pStyle w:val="Osnova"/>
        <w:tabs>
          <w:tab w:val="left" w:leader="dot" w:pos="624"/>
        </w:tabs>
        <w:spacing w:line="240" w:lineRule="auto"/>
        <w:ind w:firstLine="0"/>
        <w:jc w:val="center"/>
        <w:rPr>
          <w:rStyle w:val="Zag11"/>
          <w:rFonts w:ascii="Times New Roman" w:eastAsia="@Arial Unicode MS" w:hAnsi="Times New Roman" w:cs="Times New Roman"/>
          <w:b/>
          <w:bCs/>
          <w:sz w:val="24"/>
          <w:szCs w:val="24"/>
          <w:lang w:val="ru-RU"/>
        </w:rPr>
      </w:pPr>
      <w:r w:rsidRPr="005B29D9">
        <w:rPr>
          <w:rStyle w:val="Zag11"/>
          <w:rFonts w:ascii="Times New Roman" w:eastAsia="@Arial Unicode MS" w:hAnsi="Times New Roman" w:cs="Times New Roman"/>
          <w:b/>
          <w:bCs/>
          <w:sz w:val="24"/>
          <w:szCs w:val="24"/>
          <w:lang w:val="ru-RU"/>
        </w:rPr>
        <w:t xml:space="preserve">1-4 классы </w:t>
      </w:r>
    </w:p>
    <w:p w:rsidR="00131A45" w:rsidRDefault="00131A45" w:rsidP="00131A45">
      <w:pPr>
        <w:widowControl/>
        <w:autoSpaceDE/>
        <w:autoSpaceDN/>
        <w:adjustRightInd/>
        <w:jc w:val="center"/>
        <w:rPr>
          <w:color w:val="333333"/>
          <w:szCs w:val="22"/>
          <w:lang w:val="ru-RU"/>
        </w:rPr>
      </w:pPr>
      <w:r w:rsidRPr="00621B90">
        <w:rPr>
          <w:color w:val="333333"/>
          <w:szCs w:val="22"/>
          <w:lang w:val="ru-RU"/>
        </w:rPr>
        <w:t>Пропедевтический курс (А. В. Горячев).</w:t>
      </w:r>
    </w:p>
    <w:p w:rsidR="00131A45" w:rsidRPr="00621B90" w:rsidRDefault="00131A45" w:rsidP="00131A45">
      <w:pPr>
        <w:widowControl/>
        <w:autoSpaceDE/>
        <w:autoSpaceDN/>
        <w:adjustRightInd/>
        <w:jc w:val="center"/>
        <w:rPr>
          <w:color w:val="333333"/>
          <w:szCs w:val="22"/>
          <w:lang w:val="ru-RU"/>
        </w:rPr>
      </w:pPr>
    </w:p>
    <w:p w:rsidR="00131A45" w:rsidRPr="003E5DC3" w:rsidRDefault="00131A45" w:rsidP="00131A45">
      <w:pPr>
        <w:widowControl/>
        <w:autoSpaceDE/>
        <w:autoSpaceDN/>
        <w:adjustRightInd/>
        <w:jc w:val="center"/>
        <w:rPr>
          <w:b/>
          <w:color w:val="333333"/>
          <w:lang w:val="ru-RU"/>
        </w:rPr>
      </w:pPr>
      <w:r w:rsidRPr="003E5DC3">
        <w:rPr>
          <w:b/>
          <w:color w:val="333333"/>
          <w:lang w:val="ru-RU"/>
        </w:rPr>
        <w:t>Пояснительная записка</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 xml:space="preserve">Современные профессии, предлагаемые выпускникам учебных заведений, становятся все более </w:t>
      </w:r>
      <w:proofErr w:type="spellStart"/>
      <w:r w:rsidRPr="00621B90">
        <w:rPr>
          <w:color w:val="333333"/>
          <w:szCs w:val="22"/>
          <w:lang w:val="ru-RU"/>
        </w:rPr>
        <w:t>интеллектоёмкими</w:t>
      </w:r>
      <w:proofErr w:type="spellEnd"/>
      <w:r w:rsidRPr="00621B90">
        <w:rPr>
          <w:color w:val="333333"/>
          <w:szCs w:val="22"/>
          <w:lang w:val="ru-RU"/>
        </w:rPr>
        <w:t>. Информационные технологии, предъявляющие высокие требования к интеллекту работников, занимают лидирующее положение на международном рынке труда. Но если навыки работы с конкретной техникой можно приобрести непосредственно на рабочем месте, то мышление, не развитое в определенные природой сроки, таковым и останется. Опоздание с развитием мышления — это опоздание навсегда. Поэтому для подготовки детей к жизни в современном информационном обществе в первую очередь необходимо развивать логическое мышление, способности к анализу (вычленению структуры объекта, выявлению взаимосвязей, осознанию принципов организации) и синтезу (созданию новых схем, структур и моделей). Важно отметить, что технология такого обучения должна быть массовой, общедоступной, а не зависеть исключительно от возможностей обеспеченных школ или состоятельных родителей. Именно такой ответ на вопрос, чему и как учить на уроках информатики, представлен в предлагаемом курсе, и именно этим определяется его актуальность.</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Во многом роль обучения информатике в развитии мышления обусловлена современными разработками в области методики моделирования и проектирования, особенно в объектно-ориентированном моделировании и проектировании, опирающемся на свойственное человеку понятийное мышление. Умение для любой предметной области выделить систему понятий, представить их в виде совокупности атрибутов и действий, описать алгоритмы действий и схемы логического вывода (т. е. то, что и происходит при информационно-логическом моделировании) улучшает ориентацию человека в этой предметной области и свидетельствует о его развитом логическом мышлении.</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Итак, рассматриваются два аспекта изучения информатики:</w:t>
      </w:r>
    </w:p>
    <w:p w:rsidR="00131A45" w:rsidRPr="00621B90" w:rsidRDefault="00131A45" w:rsidP="00131A45">
      <w:pPr>
        <w:widowControl/>
        <w:autoSpaceDE/>
        <w:autoSpaceDN/>
        <w:adjustRightInd/>
        <w:jc w:val="both"/>
        <w:rPr>
          <w:color w:val="333333"/>
          <w:szCs w:val="22"/>
          <w:lang w:val="ru-RU"/>
        </w:rPr>
      </w:pPr>
      <w:proofErr w:type="gramStart"/>
      <w:r w:rsidRPr="00621B90">
        <w:rPr>
          <w:b/>
          <w:i/>
          <w:color w:val="333333"/>
          <w:szCs w:val="22"/>
          <w:lang w:val="ru-RU"/>
        </w:rPr>
        <w:t>технологический</w:t>
      </w:r>
      <w:proofErr w:type="gramEnd"/>
      <w:r w:rsidRPr="00621B90">
        <w:rPr>
          <w:color w:val="333333"/>
          <w:szCs w:val="22"/>
          <w:lang w:val="ru-RU"/>
        </w:rPr>
        <w:t xml:space="preserve"> — информатика рассматривается как средство формирования образовательного потенциала, позволяющего развивать наиболее передовые на сегодня технологии — информационные;</w:t>
      </w:r>
    </w:p>
    <w:p w:rsidR="00131A45" w:rsidRPr="00621B90" w:rsidRDefault="00131A45" w:rsidP="00131A45">
      <w:pPr>
        <w:widowControl/>
        <w:autoSpaceDE/>
        <w:autoSpaceDN/>
        <w:adjustRightInd/>
        <w:jc w:val="both"/>
        <w:rPr>
          <w:color w:val="333333"/>
          <w:szCs w:val="22"/>
          <w:lang w:val="ru-RU"/>
        </w:rPr>
      </w:pPr>
      <w:proofErr w:type="gramStart"/>
      <w:r w:rsidRPr="00621B90">
        <w:rPr>
          <w:b/>
          <w:i/>
          <w:color w:val="333333"/>
          <w:szCs w:val="22"/>
          <w:lang w:val="ru-RU"/>
        </w:rPr>
        <w:t>общеобразовательный</w:t>
      </w:r>
      <w:proofErr w:type="gramEnd"/>
      <w:r w:rsidRPr="00621B90">
        <w:rPr>
          <w:color w:val="333333"/>
          <w:szCs w:val="22"/>
          <w:lang w:val="ru-RU"/>
        </w:rPr>
        <w:t xml:space="preserve"> — информатика рассматривается как средство развития логического мышления, умения анализировать, выявлять сущности и отношения, описывать планы действий и делать логические выводы.</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Кроме того, можно выделить два основных направления обучения информатике.</w:t>
      </w:r>
    </w:p>
    <w:p w:rsidR="00131A45" w:rsidRPr="00621B90" w:rsidRDefault="00131A45" w:rsidP="00131A45">
      <w:pPr>
        <w:widowControl/>
        <w:autoSpaceDE/>
        <w:autoSpaceDN/>
        <w:adjustRightInd/>
        <w:ind w:firstLine="708"/>
        <w:jc w:val="both"/>
        <w:rPr>
          <w:color w:val="333333"/>
          <w:szCs w:val="22"/>
          <w:lang w:val="ru-RU"/>
        </w:rPr>
      </w:pPr>
      <w:r w:rsidRPr="00621B90">
        <w:rPr>
          <w:i/>
          <w:color w:val="333333"/>
          <w:szCs w:val="22"/>
          <w:lang w:val="ru-RU"/>
        </w:rPr>
        <w:t>Первое</w:t>
      </w:r>
      <w:r w:rsidRPr="00621B90">
        <w:rPr>
          <w:color w:val="333333"/>
          <w:szCs w:val="22"/>
          <w:lang w:val="ru-RU"/>
        </w:rPr>
        <w:t xml:space="preserve"> — это обучение конкретным информационным технологиям. Для этого необходимо адекватное обеспечение школы компьютерами и программами. Такое обучение целесообразно вести в старших классах школы, чтобы выпускники могли освоить современные программные средства. В качестве пропедевтических занятий ученики начальной и средней школы могут использовать различные доступные их возрасту программные продукты, применяя компьютер в качестве инструмента для своих целей (выпуск журналов, рисование, клубы по компьютерной переписке и т. д.).</w:t>
      </w:r>
    </w:p>
    <w:p w:rsidR="00131A45" w:rsidRPr="00621B90" w:rsidRDefault="00131A45" w:rsidP="00131A45">
      <w:pPr>
        <w:widowControl/>
        <w:autoSpaceDE/>
        <w:autoSpaceDN/>
        <w:adjustRightInd/>
        <w:ind w:firstLine="708"/>
        <w:jc w:val="both"/>
        <w:rPr>
          <w:color w:val="333333"/>
          <w:szCs w:val="22"/>
          <w:lang w:val="ru-RU"/>
        </w:rPr>
      </w:pPr>
      <w:r w:rsidRPr="00621B90">
        <w:rPr>
          <w:i/>
          <w:color w:val="333333"/>
          <w:szCs w:val="22"/>
          <w:lang w:val="ru-RU"/>
        </w:rPr>
        <w:t>Второе</w:t>
      </w:r>
      <w:r w:rsidRPr="00621B90">
        <w:rPr>
          <w:color w:val="333333"/>
          <w:szCs w:val="22"/>
          <w:lang w:val="ru-RU"/>
        </w:rPr>
        <w:t xml:space="preserve"> направление обучения информатике — это </w:t>
      </w:r>
      <w:proofErr w:type="spellStart"/>
      <w:r w:rsidRPr="00621B90">
        <w:rPr>
          <w:color w:val="333333"/>
          <w:szCs w:val="22"/>
          <w:lang w:val="ru-RU"/>
        </w:rPr>
        <w:t>упоминавшееся</w:t>
      </w:r>
      <w:proofErr w:type="spellEnd"/>
      <w:r w:rsidRPr="00621B90">
        <w:rPr>
          <w:color w:val="333333"/>
          <w:szCs w:val="22"/>
          <w:lang w:val="ru-RU"/>
        </w:rPr>
        <w:t xml:space="preserve"> выше изучение информатики как науки. Для этого нет необходимости иметь в школе компьютер, поэтому изучение такого курса может проходить в любом удаленном городе или деревне. Рассматривая в качестве одной из целей этого направления обучения развитие логического мышления, следует помнить: психологи утверждают, что основные логические структуры мышления формируются в возрасте 5—11 лет и что запоздалое формирование этих структур протекает с большими трудностями и часто остается незавершенным. Следовательно, обучать детей в этом направлении целесообразно с начальной школы.</w:t>
      </w:r>
    </w:p>
    <w:p w:rsidR="00441CB3" w:rsidRDefault="00441CB3" w:rsidP="00131A45">
      <w:pPr>
        <w:widowControl/>
        <w:autoSpaceDE/>
        <w:autoSpaceDN/>
        <w:adjustRightInd/>
        <w:jc w:val="center"/>
        <w:rPr>
          <w:i/>
          <w:color w:val="333333"/>
          <w:szCs w:val="22"/>
          <w:u w:val="single"/>
          <w:lang w:val="ru-RU"/>
        </w:rPr>
      </w:pPr>
    </w:p>
    <w:p w:rsidR="00441CB3" w:rsidRDefault="00441CB3" w:rsidP="00131A45">
      <w:pPr>
        <w:widowControl/>
        <w:autoSpaceDE/>
        <w:autoSpaceDN/>
        <w:adjustRightInd/>
        <w:jc w:val="center"/>
        <w:rPr>
          <w:i/>
          <w:color w:val="333333"/>
          <w:szCs w:val="22"/>
          <w:u w:val="single"/>
          <w:lang w:val="ru-RU"/>
        </w:rPr>
      </w:pPr>
    </w:p>
    <w:p w:rsidR="00131A45" w:rsidRPr="00621B90" w:rsidRDefault="00131A45" w:rsidP="00131A45">
      <w:pPr>
        <w:widowControl/>
        <w:autoSpaceDE/>
        <w:autoSpaceDN/>
        <w:adjustRightInd/>
        <w:jc w:val="center"/>
        <w:rPr>
          <w:i/>
          <w:color w:val="333333"/>
          <w:szCs w:val="22"/>
          <w:u w:val="single"/>
          <w:lang w:val="ru-RU"/>
        </w:rPr>
      </w:pPr>
      <w:r w:rsidRPr="00621B90">
        <w:rPr>
          <w:i/>
          <w:color w:val="333333"/>
          <w:szCs w:val="22"/>
          <w:u w:val="single"/>
          <w:lang w:val="ru-RU"/>
        </w:rPr>
        <w:lastRenderedPageBreak/>
        <w:t>Цели и задачи курса</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Главная цель курса — дать ученикам инвариантные фундаментальные знания в областях, связанных с информатикой, которые вследствие непрерывного обновления и изменения в аппаратных средствах выходят на первое место в формировании научного информационно-технологического потенциала общества.</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Основная задача курса — развить умение проведения анализа действительности для построения информационной модели и ее изображения с помощью какого-либо системно-информационного языка.</w:t>
      </w:r>
    </w:p>
    <w:p w:rsidR="00131A45" w:rsidRPr="00621B90" w:rsidRDefault="00131A45" w:rsidP="00131A45">
      <w:pPr>
        <w:widowControl/>
        <w:autoSpaceDE/>
        <w:autoSpaceDN/>
        <w:adjustRightInd/>
        <w:jc w:val="both"/>
        <w:rPr>
          <w:color w:val="333333"/>
          <w:szCs w:val="22"/>
          <w:lang w:val="ru-RU"/>
        </w:rPr>
      </w:pPr>
      <w:proofErr w:type="gramStart"/>
      <w:r w:rsidRPr="00621B90">
        <w:rPr>
          <w:color w:val="333333"/>
          <w:szCs w:val="22"/>
          <w:lang w:val="ru-RU"/>
        </w:rPr>
        <w:t>Говоря об общеобразовательных целях курса информатики, мы полагаем, что умение любого человека выделить в своей предметной области систему понятий, представить их в виде совокупности атрибутов и действий, описать алгоритмы действий и схемы логического вывода поможет не только эффективному внедрению автоматизации в его деятельность, но и послужит самому человеку для повышения ясности мышления в своей предметной области.</w:t>
      </w:r>
      <w:proofErr w:type="gramEnd"/>
    </w:p>
    <w:p w:rsidR="00131A45" w:rsidRPr="00621B90" w:rsidRDefault="00131A45" w:rsidP="00131A45">
      <w:pPr>
        <w:widowControl/>
        <w:autoSpaceDE/>
        <w:autoSpaceDN/>
        <w:adjustRightInd/>
        <w:jc w:val="center"/>
        <w:rPr>
          <w:i/>
          <w:color w:val="333333"/>
          <w:szCs w:val="22"/>
          <w:u w:val="single"/>
          <w:lang w:val="ru-RU"/>
        </w:rPr>
      </w:pPr>
      <w:r w:rsidRPr="00621B90">
        <w:rPr>
          <w:i/>
          <w:color w:val="333333"/>
          <w:szCs w:val="22"/>
          <w:u w:val="single"/>
          <w:lang w:val="ru-RU"/>
        </w:rPr>
        <w:t>Цели изучения курса в начальной школе</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1) Развитие у школьников устойчивых навыков решения задач с применением таких подходов к решению, которые наиболее типичны и распространены в областях деятельности, связанных с использованием системно-информационного языка:</w:t>
      </w:r>
    </w:p>
    <w:p w:rsidR="00131A45" w:rsidRPr="00621B90" w:rsidRDefault="00131A45" w:rsidP="00131A45">
      <w:pPr>
        <w:widowControl/>
        <w:autoSpaceDE/>
        <w:autoSpaceDN/>
        <w:adjustRightInd/>
        <w:jc w:val="both"/>
        <w:rPr>
          <w:color w:val="333333"/>
          <w:szCs w:val="22"/>
          <w:lang w:val="ru-RU"/>
        </w:rPr>
      </w:pPr>
      <w:proofErr w:type="gramStart"/>
      <w:r w:rsidRPr="00621B90">
        <w:rPr>
          <w:color w:val="333333"/>
          <w:szCs w:val="22"/>
          <w:lang w:val="ru-RU"/>
        </w:rPr>
        <w:t>• применение формальной логики при решении задач — построение выводов путем применения к известным утверждениям логических операций «если ... то», «и», «или», «не» и их комбинаций («если ... и ..., то...»);</w:t>
      </w:r>
      <w:proofErr w:type="gramEnd"/>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алгоритмический подход к решению задач — умение планирования последовательности действий для достижения какой-либо цели, а также решения широкого класса задач, для которых ответом является не число или утверждение, а описание последовательности действий;</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системный подход — рассмотрение сложных объектов и явлений в виде набора более простых составных частей, каждая из которых выполняет свою роль для функционирования объекта в целом; рассмотрение влияния изменения в одной составной части на поведение всей системы;</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объектно-ориентированный подход — постановка во главу угла объектов, а не действий, умение объединять отдельные предметы в группу с общим названием, выделять общие признаки предметов этой группы и действия, выполняемые над этими предметами; умение описывать предмет по принципу «из чего состоит и что делает (можно с ним делать)».</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xml:space="preserve">2) Расширение" кругозора в областях знаний, тесно связанных с информатикой: знакомство с графами, комбинаторными задачами, логическими играми с выигрышной стратегией («начинают и выигрывают») и некоторыми другими. Несмотря на ознакомительный подход к данным понятиям и методам, по отношению к каждому из них предполагается обучение решению простейших типовых задач, включаемых в контрольный материал, т. е. </w:t>
      </w:r>
      <w:proofErr w:type="gramStart"/>
      <w:r w:rsidRPr="00621B90">
        <w:rPr>
          <w:color w:val="333333"/>
          <w:szCs w:val="22"/>
          <w:lang w:val="ru-RU"/>
        </w:rPr>
        <w:t>акцент</w:t>
      </w:r>
      <w:proofErr w:type="gramEnd"/>
      <w:r w:rsidRPr="00621B90">
        <w:rPr>
          <w:color w:val="333333"/>
          <w:szCs w:val="22"/>
          <w:lang w:val="ru-RU"/>
        </w:rPr>
        <w:t xml:space="preserve"> ставится на умении приложения даже самых скромных знаний.</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3) Создание у учеников навыков решения логических задач и ознакомление с общими приемами решения задач — «как решать задачу, которую раньше не решали» (поиск закономерностей, рассуждения по аналогии, по индукции, правдоподобные догадки, развитие творческого воображения и др.).</w:t>
      </w:r>
    </w:p>
    <w:p w:rsidR="00131A45" w:rsidRPr="00621B90" w:rsidRDefault="00131A45" w:rsidP="00131A45">
      <w:pPr>
        <w:widowControl/>
        <w:autoSpaceDE/>
        <w:autoSpaceDN/>
        <w:adjustRightInd/>
        <w:jc w:val="center"/>
        <w:rPr>
          <w:i/>
          <w:color w:val="333333"/>
          <w:szCs w:val="22"/>
          <w:u w:val="single"/>
          <w:lang w:val="ru-RU"/>
        </w:rPr>
      </w:pPr>
      <w:r w:rsidRPr="00621B90">
        <w:rPr>
          <w:i/>
          <w:color w:val="333333"/>
          <w:szCs w:val="22"/>
          <w:u w:val="single"/>
          <w:lang w:val="ru-RU"/>
        </w:rPr>
        <w:t>Структура курса</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В материале курса выделяются следующие рубрики:</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статическая картина объекта (структуры, классы);</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картина поведения объекта (процессы и алгоритмы);</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язык как объект моделирования (логика рассуждений);</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 информационная модель объекта (приемы моделирования и решения задач).</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Материал этих рубрик изучается на протяжении всего курса концентрически, так, что объем соответствующих понятий возрастает от класса к классу.</w:t>
      </w:r>
    </w:p>
    <w:p w:rsidR="00744C81" w:rsidRDefault="00744C81" w:rsidP="00131A45">
      <w:pPr>
        <w:widowControl/>
        <w:autoSpaceDE/>
        <w:autoSpaceDN/>
        <w:adjustRightInd/>
        <w:jc w:val="center"/>
        <w:rPr>
          <w:i/>
          <w:color w:val="333333"/>
          <w:szCs w:val="22"/>
          <w:u w:val="single"/>
          <w:lang w:val="ru-RU"/>
        </w:rPr>
      </w:pPr>
    </w:p>
    <w:p w:rsidR="00744C81" w:rsidRDefault="00744C81" w:rsidP="00131A45">
      <w:pPr>
        <w:widowControl/>
        <w:autoSpaceDE/>
        <w:autoSpaceDN/>
        <w:adjustRightInd/>
        <w:jc w:val="center"/>
        <w:rPr>
          <w:i/>
          <w:color w:val="333333"/>
          <w:szCs w:val="22"/>
          <w:u w:val="single"/>
          <w:lang w:val="ru-RU"/>
        </w:rPr>
      </w:pPr>
    </w:p>
    <w:p w:rsidR="00744C81" w:rsidRDefault="00131A45" w:rsidP="00131A45">
      <w:pPr>
        <w:widowControl/>
        <w:autoSpaceDE/>
        <w:autoSpaceDN/>
        <w:adjustRightInd/>
        <w:jc w:val="center"/>
        <w:rPr>
          <w:i/>
          <w:color w:val="333333"/>
          <w:szCs w:val="22"/>
          <w:u w:val="single"/>
          <w:lang w:val="ru-RU"/>
        </w:rPr>
      </w:pPr>
      <w:r w:rsidRPr="00621B90">
        <w:rPr>
          <w:i/>
          <w:color w:val="333333"/>
          <w:szCs w:val="22"/>
          <w:u w:val="single"/>
          <w:lang w:val="ru-RU"/>
        </w:rPr>
        <w:lastRenderedPageBreak/>
        <w:t xml:space="preserve">Организация учебно-воспитательного процесса </w:t>
      </w:r>
    </w:p>
    <w:p w:rsidR="00131A45" w:rsidRPr="00621B90" w:rsidRDefault="00131A45" w:rsidP="00131A45">
      <w:pPr>
        <w:widowControl/>
        <w:autoSpaceDE/>
        <w:autoSpaceDN/>
        <w:adjustRightInd/>
        <w:jc w:val="center"/>
        <w:rPr>
          <w:i/>
          <w:color w:val="333333"/>
          <w:szCs w:val="22"/>
          <w:u w:val="single"/>
          <w:lang w:val="ru-RU"/>
        </w:rPr>
      </w:pPr>
      <w:r w:rsidRPr="00621B90">
        <w:rPr>
          <w:i/>
          <w:color w:val="333333"/>
          <w:szCs w:val="22"/>
          <w:u w:val="single"/>
          <w:lang w:val="ru-RU"/>
        </w:rPr>
        <w:t>и состав учебно-методического материала по курсу</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 xml:space="preserve">Формы, методы и отчасти содержание обучения информатике зависят от наличия или отсутствия компьютерного класса. Однако ведущие идеи курса могут быть донесены до учащихся и без использования компьютера. Во всяком случае, в младшей школе его использование не обязательно. </w:t>
      </w:r>
    </w:p>
    <w:p w:rsidR="00131A45" w:rsidRPr="00621B90" w:rsidRDefault="00131A45" w:rsidP="00131A45">
      <w:pPr>
        <w:widowControl/>
        <w:autoSpaceDE/>
        <w:autoSpaceDN/>
        <w:adjustRightInd/>
        <w:ind w:firstLine="708"/>
        <w:jc w:val="both"/>
        <w:rPr>
          <w:color w:val="333333"/>
          <w:szCs w:val="22"/>
          <w:lang w:val="ru-RU"/>
        </w:rPr>
      </w:pPr>
      <w:proofErr w:type="gramStart"/>
      <w:r w:rsidRPr="00621B90">
        <w:rPr>
          <w:color w:val="333333"/>
          <w:szCs w:val="22"/>
          <w:lang w:val="ru-RU"/>
        </w:rPr>
        <w:t>Учебно-методический материал по курсу для начальной школы («Информатика в играх и задачах» (1—4), авторский коллектив:</w:t>
      </w:r>
      <w:proofErr w:type="gramEnd"/>
      <w:r w:rsidRPr="00621B90">
        <w:rPr>
          <w:color w:val="333333"/>
          <w:szCs w:val="22"/>
          <w:lang w:val="ru-RU"/>
        </w:rPr>
        <w:t xml:space="preserve"> А. В. Горячев (руководитель), Т. О. Волкова, К. И. Горина, Л. Л. </w:t>
      </w:r>
      <w:proofErr w:type="spellStart"/>
      <w:r w:rsidRPr="00621B90">
        <w:rPr>
          <w:color w:val="333333"/>
          <w:szCs w:val="22"/>
          <w:lang w:val="ru-RU"/>
        </w:rPr>
        <w:t>Лобачева</w:t>
      </w:r>
      <w:proofErr w:type="gramStart"/>
      <w:r w:rsidRPr="00621B90">
        <w:rPr>
          <w:color w:val="333333"/>
          <w:szCs w:val="22"/>
          <w:lang w:val="ru-RU"/>
        </w:rPr>
        <w:t>,Т</w:t>
      </w:r>
      <w:proofErr w:type="spellEnd"/>
      <w:proofErr w:type="gramEnd"/>
      <w:r w:rsidRPr="00621B90">
        <w:rPr>
          <w:color w:val="333333"/>
          <w:szCs w:val="22"/>
          <w:lang w:val="ru-RU"/>
        </w:rPr>
        <w:t>. Ю. Спиридонова, Н. И. Суворова) состоит из четырех комплектов. В состав каждого комплекта входят 2 учебные тетради для учеников (по 1 на 2 четверти), методическое пособие для учителя и 4 контрольные работы (по 2 варианта на четверть).</w:t>
      </w:r>
    </w:p>
    <w:p w:rsidR="00131A45" w:rsidRPr="00621B90" w:rsidRDefault="00131A45" w:rsidP="00131A45">
      <w:pPr>
        <w:widowControl/>
        <w:autoSpaceDE/>
        <w:autoSpaceDN/>
        <w:adjustRightInd/>
        <w:ind w:firstLine="708"/>
        <w:jc w:val="both"/>
        <w:rPr>
          <w:color w:val="333333"/>
          <w:szCs w:val="22"/>
          <w:lang w:val="ru-RU"/>
        </w:rPr>
      </w:pPr>
      <w:r w:rsidRPr="00621B90">
        <w:rPr>
          <w:b/>
          <w:color w:val="333333"/>
          <w:szCs w:val="22"/>
          <w:lang w:val="ru-RU"/>
        </w:rPr>
        <w:t>Комплект № 1</w:t>
      </w:r>
      <w:r w:rsidRPr="00621B90">
        <w:rPr>
          <w:color w:val="333333"/>
          <w:szCs w:val="22"/>
          <w:lang w:val="ru-RU"/>
        </w:rPr>
        <w:t xml:space="preserve"> рассчитан на 6—7-летних детей и изучается в первом классе по программе 1—4 (в этом случае ученики имеют возможность изучить материал более тщательно, </w:t>
      </w:r>
      <w:proofErr w:type="gramStart"/>
      <w:r w:rsidRPr="00621B90">
        <w:rPr>
          <w:color w:val="333333"/>
          <w:szCs w:val="22"/>
          <w:lang w:val="ru-RU"/>
        </w:rPr>
        <w:t>включая</w:t>
      </w:r>
      <w:proofErr w:type="gramEnd"/>
      <w:r w:rsidRPr="00621B90">
        <w:rPr>
          <w:color w:val="333333"/>
          <w:szCs w:val="22"/>
          <w:lang w:val="ru-RU"/>
        </w:rPr>
        <w:t xml:space="preserve"> в том числе дополнительные необязательные задания). В материалах комплекта № 1 проводится подготовка к предстоящим в дальнейшем занятиям, развивается логическое мышление детей и сообразительность. При проведении занятий максимально используются занимательные и игровые формы обучения. Как правило, различные темы и формы подачи учебного материала активно чередуются в течение одного урока. </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Начиная с комплекта № 2 и далее, обучение логическим основам информатики проводится по нескольким направлениям, за каждым из которых закреплена учебная четверть:</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I четверть — алгоритмы;</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II четверть — объекты;</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III четверть — логические рассуждения;</w:t>
      </w:r>
    </w:p>
    <w:p w:rsidR="00131A45" w:rsidRPr="00621B90" w:rsidRDefault="00131A45" w:rsidP="00131A45">
      <w:pPr>
        <w:widowControl/>
        <w:autoSpaceDE/>
        <w:autoSpaceDN/>
        <w:adjustRightInd/>
        <w:jc w:val="both"/>
        <w:rPr>
          <w:color w:val="333333"/>
          <w:szCs w:val="22"/>
          <w:lang w:val="ru-RU"/>
        </w:rPr>
      </w:pPr>
      <w:r w:rsidRPr="00621B90">
        <w:rPr>
          <w:color w:val="333333"/>
          <w:szCs w:val="22"/>
          <w:lang w:val="ru-RU"/>
        </w:rPr>
        <w:t>IV четверть — модели в информатике.</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 xml:space="preserve">Таким образом, изучение материала происходит «по спирали» — ученики каждую четверть продолжают изучение темы этой же четверти прошлого года. Кроме того, задачи по каждой из тем могут быть включены в любые уроки в любой четверти в качестве разминки. </w:t>
      </w:r>
    </w:p>
    <w:p w:rsidR="00131A45" w:rsidRPr="00621B90" w:rsidRDefault="00131A45" w:rsidP="00131A45">
      <w:pPr>
        <w:widowControl/>
        <w:autoSpaceDE/>
        <w:autoSpaceDN/>
        <w:adjustRightInd/>
        <w:ind w:firstLine="708"/>
        <w:jc w:val="both"/>
        <w:rPr>
          <w:color w:val="333333"/>
          <w:szCs w:val="22"/>
          <w:lang w:val="ru-RU"/>
        </w:rPr>
      </w:pPr>
      <w:r w:rsidRPr="00621B90">
        <w:rPr>
          <w:color w:val="333333"/>
          <w:szCs w:val="22"/>
          <w:lang w:val="ru-RU"/>
        </w:rPr>
        <w:t>Занятия проходят один раз в неделю. Каждая учебная четверть заканчивается контрольной работой.</w:t>
      </w:r>
    </w:p>
    <w:p w:rsidR="00131A45" w:rsidRPr="00621B90" w:rsidRDefault="00131A45" w:rsidP="00131A45">
      <w:pPr>
        <w:widowControl/>
        <w:autoSpaceDE/>
        <w:autoSpaceDN/>
        <w:adjustRightInd/>
        <w:ind w:firstLine="708"/>
        <w:jc w:val="both"/>
        <w:rPr>
          <w:color w:val="333333"/>
          <w:szCs w:val="22"/>
          <w:lang w:val="ru-RU"/>
        </w:rPr>
      </w:pPr>
      <w:r w:rsidRPr="00621B90">
        <w:rPr>
          <w:b/>
          <w:color w:val="333333"/>
          <w:szCs w:val="22"/>
          <w:lang w:val="ru-RU"/>
        </w:rPr>
        <w:t>Комплект № 2</w:t>
      </w:r>
      <w:r w:rsidRPr="00621B90">
        <w:rPr>
          <w:color w:val="333333"/>
          <w:szCs w:val="22"/>
          <w:lang w:val="ru-RU"/>
        </w:rPr>
        <w:t xml:space="preserve"> рассчитан на 8-летних детей и изучается во втором классе по программе 1—4. </w:t>
      </w:r>
    </w:p>
    <w:p w:rsidR="00131A45" w:rsidRPr="00621B90" w:rsidRDefault="00131A45" w:rsidP="00131A45">
      <w:pPr>
        <w:widowControl/>
        <w:autoSpaceDE/>
        <w:autoSpaceDN/>
        <w:adjustRightInd/>
        <w:ind w:firstLine="708"/>
        <w:jc w:val="both"/>
        <w:rPr>
          <w:color w:val="333333"/>
          <w:szCs w:val="22"/>
          <w:lang w:val="ru-RU"/>
        </w:rPr>
      </w:pPr>
      <w:r w:rsidRPr="00621B90">
        <w:rPr>
          <w:b/>
          <w:color w:val="333333"/>
          <w:szCs w:val="22"/>
          <w:lang w:val="ru-RU"/>
        </w:rPr>
        <w:t>Комплект № 3</w:t>
      </w:r>
      <w:r w:rsidRPr="00621B90">
        <w:rPr>
          <w:color w:val="333333"/>
          <w:szCs w:val="22"/>
          <w:lang w:val="ru-RU"/>
        </w:rPr>
        <w:t xml:space="preserve"> рассчитан на 9-летних детей и изучается в третьем классе по программе 1—4.</w:t>
      </w:r>
    </w:p>
    <w:p w:rsidR="00131A45" w:rsidRPr="00621B90" w:rsidRDefault="00131A45" w:rsidP="00131A45">
      <w:pPr>
        <w:widowControl/>
        <w:autoSpaceDE/>
        <w:autoSpaceDN/>
        <w:adjustRightInd/>
        <w:ind w:firstLine="708"/>
        <w:jc w:val="both"/>
        <w:rPr>
          <w:color w:val="333333"/>
          <w:szCs w:val="22"/>
          <w:lang w:val="ru-RU"/>
        </w:rPr>
      </w:pPr>
      <w:r w:rsidRPr="00621B90">
        <w:rPr>
          <w:b/>
          <w:color w:val="333333"/>
          <w:szCs w:val="22"/>
          <w:lang w:val="ru-RU"/>
        </w:rPr>
        <w:t>Комплект № 4</w:t>
      </w:r>
      <w:r w:rsidRPr="00621B90">
        <w:rPr>
          <w:color w:val="333333"/>
          <w:szCs w:val="22"/>
          <w:lang w:val="ru-RU"/>
        </w:rPr>
        <w:t xml:space="preserve"> рассчитан на 10-летних детей и изучается в четвёртом классе по программе 1—4.</w:t>
      </w:r>
    </w:p>
    <w:p w:rsidR="00131A45" w:rsidRPr="00621B90" w:rsidRDefault="00131A45" w:rsidP="00131A45">
      <w:pPr>
        <w:widowControl/>
        <w:autoSpaceDE/>
        <w:autoSpaceDN/>
        <w:adjustRightInd/>
        <w:ind w:firstLine="708"/>
        <w:jc w:val="both"/>
        <w:rPr>
          <w:i/>
          <w:color w:val="333333"/>
          <w:szCs w:val="22"/>
          <w:lang w:val="ru-RU"/>
        </w:rPr>
      </w:pPr>
      <w:r w:rsidRPr="00621B90">
        <w:rPr>
          <w:color w:val="333333"/>
          <w:szCs w:val="22"/>
          <w:lang w:val="ru-RU"/>
        </w:rPr>
        <w:t xml:space="preserve">Материал комплекта № 2 не опирается напрямую на конкретные знания комплекта № 1, являющегося пропедевтическим, поэтому можно начать преподавание курса сразу с комплекта № 2. </w:t>
      </w:r>
      <w:r w:rsidRPr="00621B90">
        <w:rPr>
          <w:i/>
          <w:color w:val="333333"/>
          <w:szCs w:val="22"/>
          <w:lang w:val="ru-RU"/>
        </w:rPr>
        <w:t>В то же время апробация показала, что дети, начавшие изучение курса с первого класса, с большим удовольствием воспринимают эти уроки, начинают лучше успевать по другим предметам и легче осваивают материал курса на следующем году обучения.</w:t>
      </w:r>
    </w:p>
    <w:p w:rsidR="00131A45" w:rsidRPr="00621B90" w:rsidRDefault="00441CB3" w:rsidP="00131A45">
      <w:pPr>
        <w:widowControl/>
        <w:autoSpaceDE/>
        <w:autoSpaceDN/>
        <w:adjustRightInd/>
        <w:jc w:val="center"/>
        <w:rPr>
          <w:b/>
          <w:color w:val="333333"/>
          <w:sz w:val="28"/>
          <w:lang w:val="ru-RU"/>
        </w:rPr>
      </w:pPr>
      <w:r>
        <w:rPr>
          <w:b/>
          <w:color w:val="333333"/>
          <w:sz w:val="28"/>
          <w:lang w:val="ru-RU"/>
        </w:rPr>
        <w:t>Содержание обучения</w:t>
      </w:r>
    </w:p>
    <w:p w:rsidR="00131A45" w:rsidRPr="00441CB3" w:rsidRDefault="00131A45" w:rsidP="00131A45">
      <w:pPr>
        <w:widowControl/>
        <w:autoSpaceDE/>
        <w:autoSpaceDN/>
        <w:adjustRightInd/>
        <w:jc w:val="center"/>
        <w:rPr>
          <w:b/>
          <w:color w:val="333333"/>
          <w:sz w:val="28"/>
          <w:lang w:val="ru-RU"/>
        </w:rPr>
      </w:pPr>
      <w:r w:rsidRPr="00441CB3">
        <w:rPr>
          <w:b/>
          <w:color w:val="333333"/>
          <w:sz w:val="28"/>
          <w:lang w:val="ru-RU"/>
        </w:rPr>
        <w:t>Тематическое планирование</w:t>
      </w:r>
    </w:p>
    <w:p w:rsidR="00131A45" w:rsidRPr="00621B90" w:rsidRDefault="00131A45" w:rsidP="00131A45">
      <w:pPr>
        <w:widowControl/>
        <w:autoSpaceDE/>
        <w:autoSpaceDN/>
        <w:adjustRightInd/>
        <w:rPr>
          <w:i/>
          <w:color w:val="333333"/>
          <w:sz w:val="28"/>
          <w:u w:val="single"/>
          <w:lang w:val="ru-RU"/>
        </w:rPr>
      </w:pPr>
      <w:r w:rsidRPr="00621B90">
        <w:rPr>
          <w:i/>
          <w:color w:val="333333"/>
          <w:sz w:val="28"/>
          <w:u w:val="single"/>
          <w:lang w:val="ru-RU"/>
        </w:rPr>
        <w:t>1 класс (32 ч)</w:t>
      </w:r>
    </w:p>
    <w:p w:rsidR="00131A45" w:rsidRPr="00621B90" w:rsidRDefault="00131A45" w:rsidP="00131A45">
      <w:pPr>
        <w:widowControl/>
        <w:numPr>
          <w:ilvl w:val="0"/>
          <w:numId w:val="6"/>
        </w:numPr>
        <w:autoSpaceDE/>
        <w:autoSpaceDN/>
        <w:adjustRightInd/>
        <w:rPr>
          <w:color w:val="333333"/>
          <w:sz w:val="28"/>
          <w:lang w:val="ru-RU"/>
        </w:rPr>
      </w:pPr>
      <w:r w:rsidRPr="00621B90">
        <w:rPr>
          <w:color w:val="333333"/>
          <w:sz w:val="28"/>
          <w:lang w:val="ru-RU"/>
        </w:rPr>
        <w:t>План действий и его описание (</w:t>
      </w:r>
      <w:proofErr w:type="spellStart"/>
      <w:r w:rsidRPr="00621B90">
        <w:rPr>
          <w:color w:val="333333"/>
          <w:sz w:val="28"/>
          <w:lang w:val="ru-RU"/>
        </w:rPr>
        <w:t>8ч</w:t>
      </w:r>
      <w:proofErr w:type="spellEnd"/>
      <w:r w:rsidRPr="00621B90">
        <w:rPr>
          <w:color w:val="333333"/>
          <w:sz w:val="28"/>
          <w:lang w:val="ru-RU"/>
        </w:rPr>
        <w:t>)</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Последовательность действий. Последовательность состояний в природе. Выполнение последовательности действий. Составление линейных планов действий. Поиск ошибок в последовательности действий.</w:t>
      </w:r>
    </w:p>
    <w:p w:rsidR="00131A45" w:rsidRPr="00621B90" w:rsidRDefault="00131A45" w:rsidP="00131A45">
      <w:pPr>
        <w:widowControl/>
        <w:numPr>
          <w:ilvl w:val="0"/>
          <w:numId w:val="6"/>
        </w:numPr>
        <w:autoSpaceDE/>
        <w:autoSpaceDN/>
        <w:adjustRightInd/>
        <w:rPr>
          <w:color w:val="333333"/>
          <w:sz w:val="28"/>
          <w:lang w:val="ru-RU"/>
        </w:rPr>
      </w:pPr>
      <w:r w:rsidRPr="00621B90">
        <w:rPr>
          <w:color w:val="333333"/>
          <w:sz w:val="28"/>
          <w:lang w:val="ru-RU"/>
        </w:rPr>
        <w:t>Отличительные признаки предметов (7 ч)</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lastRenderedPageBreak/>
        <w:t>Выделение признаков предметов. Узнавание предметов по заданным признакам. Сравнение двух иди более предметов. Разбиение предметов на группы в соответствии с указанными признаками.</w:t>
      </w:r>
    </w:p>
    <w:p w:rsidR="00131A45" w:rsidRPr="00621B90" w:rsidRDefault="00131A45" w:rsidP="00131A45">
      <w:pPr>
        <w:widowControl/>
        <w:numPr>
          <w:ilvl w:val="0"/>
          <w:numId w:val="6"/>
        </w:numPr>
        <w:autoSpaceDE/>
        <w:autoSpaceDN/>
        <w:adjustRightInd/>
        <w:rPr>
          <w:color w:val="333333"/>
          <w:sz w:val="28"/>
          <w:lang w:val="ru-RU"/>
        </w:rPr>
      </w:pPr>
      <w:r w:rsidRPr="00621B90">
        <w:rPr>
          <w:color w:val="333333"/>
          <w:sz w:val="28"/>
          <w:lang w:val="ru-RU"/>
        </w:rPr>
        <w:t>Логические модели (10 ч)</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Истинность и ложность высказываний. </w:t>
      </w:r>
      <w:proofErr w:type="gramStart"/>
      <w:r w:rsidRPr="00621B90">
        <w:rPr>
          <w:color w:val="333333"/>
          <w:szCs w:val="22"/>
          <w:lang w:val="ru-RU"/>
        </w:rPr>
        <w:t>Логические рассуждения</w:t>
      </w:r>
      <w:proofErr w:type="gramEnd"/>
      <w:r w:rsidRPr="00621B90">
        <w:rPr>
          <w:color w:val="333333"/>
          <w:szCs w:val="22"/>
          <w:lang w:val="ru-RU"/>
        </w:rPr>
        <w:t xml:space="preserve"> и выводы. Поиск путей на простейших, графах, подсчет вариантов. Высказывания и множества. Построение отрицания простых высказываний.</w:t>
      </w:r>
    </w:p>
    <w:p w:rsidR="00131A45" w:rsidRPr="00621B90" w:rsidRDefault="00131A45" w:rsidP="00131A45">
      <w:pPr>
        <w:widowControl/>
        <w:numPr>
          <w:ilvl w:val="0"/>
          <w:numId w:val="6"/>
        </w:numPr>
        <w:autoSpaceDE/>
        <w:autoSpaceDN/>
        <w:adjustRightInd/>
        <w:rPr>
          <w:color w:val="333333"/>
          <w:sz w:val="28"/>
          <w:lang w:val="ru-RU"/>
        </w:rPr>
      </w:pPr>
      <w:r w:rsidRPr="00621B90">
        <w:rPr>
          <w:color w:val="333333"/>
          <w:sz w:val="28"/>
          <w:lang w:val="ru-RU"/>
        </w:rPr>
        <w:t>Приемы построения и описания моделей (7 ч)</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Кодирование. Простые игры с выигрышной стратегией. Поиск закономерностей.</w:t>
      </w:r>
    </w:p>
    <w:p w:rsidR="00131A45" w:rsidRPr="00621B90" w:rsidRDefault="00131A45" w:rsidP="00131A45">
      <w:pPr>
        <w:widowControl/>
        <w:autoSpaceDE/>
        <w:autoSpaceDN/>
        <w:adjustRightInd/>
        <w:rPr>
          <w:i/>
          <w:color w:val="333333"/>
          <w:sz w:val="22"/>
          <w:szCs w:val="20"/>
          <w:lang w:val="ru-RU"/>
        </w:rPr>
      </w:pPr>
      <w:r w:rsidRPr="00621B90">
        <w:rPr>
          <w:i/>
          <w:color w:val="333333"/>
          <w:sz w:val="22"/>
          <w:szCs w:val="20"/>
          <w:lang w:val="ru-RU"/>
        </w:rPr>
        <w:t>Учащиеся будут уметь:</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находить лишний предмет в группе однородных предметов;</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предлагать несколько вариантов лишнего предмета в группе однородных;</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выделять группы однородных предметов среди разнородных предметов, давать названия этим группам;</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xml:space="preserve"> • находить предметы с одинаковым значением признака (цвет, форма, размер, число элементов и т. д.);</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разбивать предложенное множество фигур (рисунков) на два подмножества по значениям разных признаков;</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находить закономерности в расположении фигур по значению двух признаков;</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называть последовательность простых знакомых действий;</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приводить примеры последовательности действий в быту, сказках;</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находить пропущенное действие в знакомой последовательности;</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точно выполнять действия под диктовку учителя;</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отличать заведомо ложные фразы;</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называть противоположные по смыслу слова;</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отличать высказывания от других предложений, приводить примеры высказываний, определять истинные и ложные высказывания.</w:t>
      </w:r>
    </w:p>
    <w:p w:rsidR="00131A45" w:rsidRPr="00621B90" w:rsidRDefault="00131A45" w:rsidP="00131A45">
      <w:pPr>
        <w:widowControl/>
        <w:autoSpaceDE/>
        <w:autoSpaceDN/>
        <w:adjustRightInd/>
        <w:rPr>
          <w:i/>
          <w:color w:val="333333"/>
          <w:sz w:val="28"/>
          <w:u w:val="single"/>
          <w:lang w:val="ru-RU"/>
        </w:rPr>
      </w:pPr>
      <w:r w:rsidRPr="00621B90">
        <w:rPr>
          <w:i/>
          <w:color w:val="333333"/>
          <w:sz w:val="28"/>
          <w:u w:val="single"/>
          <w:lang w:val="ru-RU"/>
        </w:rPr>
        <w:t>2 класс  (34 ч)</w:t>
      </w:r>
    </w:p>
    <w:p w:rsidR="00131A45" w:rsidRPr="00621B90" w:rsidRDefault="00131A45" w:rsidP="00131A45">
      <w:pPr>
        <w:widowControl/>
        <w:numPr>
          <w:ilvl w:val="0"/>
          <w:numId w:val="5"/>
        </w:numPr>
        <w:autoSpaceDE/>
        <w:autoSpaceDN/>
        <w:adjustRightInd/>
        <w:rPr>
          <w:color w:val="333333"/>
          <w:sz w:val="28"/>
          <w:lang w:val="ru-RU"/>
        </w:rPr>
      </w:pPr>
      <w:r w:rsidRPr="00621B90">
        <w:rPr>
          <w:color w:val="333333"/>
          <w:sz w:val="28"/>
          <w:lang w:val="ru-RU"/>
        </w:rPr>
        <w:t>Алгоритмы (</w:t>
      </w:r>
      <w:proofErr w:type="spellStart"/>
      <w:r w:rsidRPr="00621B90">
        <w:rPr>
          <w:color w:val="333333"/>
          <w:sz w:val="28"/>
          <w:lang w:val="ru-RU"/>
        </w:rPr>
        <w:t>8ч</w:t>
      </w:r>
      <w:proofErr w:type="spellEnd"/>
      <w:r w:rsidRPr="00621B90">
        <w:rPr>
          <w:color w:val="333333"/>
          <w:sz w:val="28"/>
          <w:lang w:val="ru-RU"/>
        </w:rPr>
        <w:t>)</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Алгоритм как план действий/приводящих к заданной цели. Формы записи алгоритмов: блок-схема, построчная запись. Выполнение алгоритма. Составление алгоритма. Поиск ошибок в алгоритме. Линейные, ветвящиеся, циклические алгоритмы.</w:t>
      </w:r>
    </w:p>
    <w:p w:rsidR="00131A45" w:rsidRPr="00621B90" w:rsidRDefault="00131A45" w:rsidP="00131A45">
      <w:pPr>
        <w:widowControl/>
        <w:numPr>
          <w:ilvl w:val="0"/>
          <w:numId w:val="4"/>
        </w:numPr>
        <w:autoSpaceDE/>
        <w:autoSpaceDN/>
        <w:adjustRightInd/>
        <w:rPr>
          <w:color w:val="333333"/>
          <w:sz w:val="28"/>
          <w:lang w:val="ru-RU"/>
        </w:rPr>
      </w:pPr>
      <w:r w:rsidRPr="00621B90">
        <w:rPr>
          <w:color w:val="333333"/>
          <w:sz w:val="28"/>
          <w:lang w:val="ru-RU"/>
        </w:rPr>
        <w:t>Группы (классы) объектов (</w:t>
      </w:r>
      <w:proofErr w:type="spellStart"/>
      <w:r w:rsidRPr="00621B90">
        <w:rPr>
          <w:color w:val="333333"/>
          <w:sz w:val="28"/>
          <w:lang w:val="ru-RU"/>
        </w:rPr>
        <w:t>8ч</w:t>
      </w:r>
      <w:proofErr w:type="spellEnd"/>
      <w:r w:rsidRPr="00621B90">
        <w:rPr>
          <w:color w:val="333333"/>
          <w:sz w:val="28"/>
          <w:lang w:val="ru-RU"/>
        </w:rPr>
        <w:t>)</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Общие названия и отдельные объекты. Разные объекты с общим названием. Разные общие названия одного отдельного объекта. Состав и действия объектов с одним общим названием. Отличительные признаки. Значения отличительных признаков (атрибутов) у разных объектов в группе. Имена объектов.</w:t>
      </w:r>
    </w:p>
    <w:p w:rsidR="00131A45" w:rsidRPr="00621B90" w:rsidRDefault="00131A45" w:rsidP="00131A45">
      <w:pPr>
        <w:widowControl/>
        <w:numPr>
          <w:ilvl w:val="0"/>
          <w:numId w:val="4"/>
        </w:numPr>
        <w:autoSpaceDE/>
        <w:autoSpaceDN/>
        <w:adjustRightInd/>
        <w:rPr>
          <w:color w:val="333333"/>
          <w:sz w:val="28"/>
          <w:lang w:val="ru-RU"/>
        </w:rPr>
      </w:pPr>
      <w:proofErr w:type="gramStart"/>
      <w:r w:rsidRPr="00621B90">
        <w:rPr>
          <w:color w:val="333333"/>
          <w:sz w:val="28"/>
          <w:lang w:val="ru-RU"/>
        </w:rPr>
        <w:t>Логические рассуждения</w:t>
      </w:r>
      <w:proofErr w:type="gramEnd"/>
      <w:r w:rsidRPr="00621B90">
        <w:rPr>
          <w:color w:val="333333"/>
          <w:sz w:val="28"/>
          <w:lang w:val="ru-RU"/>
        </w:rPr>
        <w:t xml:space="preserve"> (</w:t>
      </w:r>
      <w:proofErr w:type="spellStart"/>
      <w:r w:rsidRPr="00621B90">
        <w:rPr>
          <w:color w:val="333333"/>
          <w:sz w:val="28"/>
          <w:lang w:val="ru-RU"/>
        </w:rPr>
        <w:t>10ч</w:t>
      </w:r>
      <w:proofErr w:type="spellEnd"/>
      <w:r w:rsidRPr="00621B90">
        <w:rPr>
          <w:color w:val="333333"/>
          <w:sz w:val="28"/>
          <w:lang w:val="ru-RU"/>
        </w:rPr>
        <w:t>)</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Высказывания со словами «все», «не все», «никакие». Отношения между множествами (объединение, пересечение, вложенность). Графы и их табличное описание. Пути в графах. Деревья.</w:t>
      </w:r>
    </w:p>
    <w:p w:rsidR="00131A45" w:rsidRPr="00621B90" w:rsidRDefault="00131A45" w:rsidP="00131A45">
      <w:pPr>
        <w:widowControl/>
        <w:numPr>
          <w:ilvl w:val="0"/>
          <w:numId w:val="4"/>
        </w:numPr>
        <w:autoSpaceDE/>
        <w:autoSpaceDN/>
        <w:adjustRightInd/>
        <w:rPr>
          <w:color w:val="333333"/>
          <w:sz w:val="28"/>
          <w:lang w:val="ru-RU"/>
        </w:rPr>
      </w:pPr>
      <w:r w:rsidRPr="00621B90">
        <w:rPr>
          <w:color w:val="333333"/>
          <w:sz w:val="28"/>
          <w:lang w:val="ru-RU"/>
        </w:rPr>
        <w:t>Модели в информатике (8 ч)</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Игры. Анализ игры с выигрышной стратегией. Решение задач по аналогии. Решение задач на закономерности. Аналогичные закономерности.</w:t>
      </w:r>
    </w:p>
    <w:p w:rsidR="00131A45" w:rsidRPr="00621B90" w:rsidRDefault="00131A45" w:rsidP="00131A45">
      <w:pPr>
        <w:widowControl/>
        <w:autoSpaceDE/>
        <w:autoSpaceDN/>
        <w:adjustRightInd/>
        <w:rPr>
          <w:i/>
          <w:color w:val="333333"/>
          <w:sz w:val="22"/>
          <w:szCs w:val="20"/>
          <w:lang w:val="ru-RU"/>
        </w:rPr>
      </w:pPr>
      <w:r w:rsidRPr="00621B90">
        <w:rPr>
          <w:i/>
          <w:color w:val="333333"/>
          <w:sz w:val="22"/>
          <w:szCs w:val="20"/>
          <w:lang w:val="ru-RU"/>
        </w:rPr>
        <w:t>Учащиеся будут уметь:</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находить общее в составных частях и действиях у всех предметов из одного класса (группы однородных предметов);</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называть общие признаки предметов из одного класса (группы однородных предметов) и значения признаков у разных предметов из этого класса;</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понимать построчную запись алгоритмов и запись с помощью блок-схем;</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выполнять простые алгоритмы и составлять свои по аналогии;</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изображать графы;</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t>• выбирать граф, правильно изображающий предложенную ситуацию;</w:t>
      </w:r>
    </w:p>
    <w:p w:rsidR="00131A45" w:rsidRPr="00621B90" w:rsidRDefault="00131A45" w:rsidP="00131A45">
      <w:pPr>
        <w:widowControl/>
        <w:autoSpaceDE/>
        <w:autoSpaceDN/>
        <w:adjustRightInd/>
        <w:rPr>
          <w:color w:val="333333"/>
          <w:sz w:val="22"/>
          <w:szCs w:val="20"/>
          <w:lang w:val="ru-RU"/>
        </w:rPr>
      </w:pPr>
      <w:r w:rsidRPr="00621B90">
        <w:rPr>
          <w:color w:val="333333"/>
          <w:sz w:val="22"/>
          <w:szCs w:val="20"/>
          <w:lang w:val="ru-RU"/>
        </w:rPr>
        <w:lastRenderedPageBreak/>
        <w:t>• находить на рисунке область пересечения двух множеств и называть элементы из этой области.</w:t>
      </w:r>
    </w:p>
    <w:p w:rsidR="00131A45" w:rsidRPr="00621B90" w:rsidRDefault="00131A45" w:rsidP="00131A45">
      <w:pPr>
        <w:widowControl/>
        <w:autoSpaceDE/>
        <w:autoSpaceDN/>
        <w:adjustRightInd/>
        <w:rPr>
          <w:i/>
          <w:color w:val="333333"/>
          <w:sz w:val="28"/>
          <w:u w:val="single"/>
          <w:lang w:val="ru-RU"/>
        </w:rPr>
      </w:pPr>
      <w:r w:rsidRPr="00621B90">
        <w:rPr>
          <w:i/>
          <w:color w:val="333333"/>
          <w:sz w:val="28"/>
          <w:u w:val="single"/>
          <w:lang w:val="ru-RU"/>
        </w:rPr>
        <w:t>3 класс  (34 ч)</w:t>
      </w:r>
    </w:p>
    <w:p w:rsidR="00131A45" w:rsidRPr="00621B90" w:rsidRDefault="00131A45" w:rsidP="00131A45">
      <w:pPr>
        <w:widowControl/>
        <w:numPr>
          <w:ilvl w:val="0"/>
          <w:numId w:val="4"/>
        </w:numPr>
        <w:autoSpaceDE/>
        <w:autoSpaceDN/>
        <w:adjustRightInd/>
        <w:rPr>
          <w:color w:val="333333"/>
          <w:sz w:val="28"/>
          <w:lang w:val="ru-RU"/>
        </w:rPr>
      </w:pPr>
      <w:r w:rsidRPr="00621B90">
        <w:rPr>
          <w:color w:val="333333"/>
          <w:sz w:val="28"/>
          <w:lang w:val="ru-RU"/>
        </w:rPr>
        <w:t>Алгоритмы (</w:t>
      </w:r>
      <w:proofErr w:type="spellStart"/>
      <w:r w:rsidRPr="00621B90">
        <w:rPr>
          <w:color w:val="333333"/>
          <w:sz w:val="28"/>
          <w:lang w:val="ru-RU"/>
        </w:rPr>
        <w:t>8ч</w:t>
      </w:r>
      <w:proofErr w:type="spellEnd"/>
      <w:r w:rsidRPr="00621B90">
        <w:rPr>
          <w:color w:val="333333"/>
          <w:sz w:val="28"/>
          <w:lang w:val="ru-RU"/>
        </w:rPr>
        <w:t>)</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Вложенные алгоритмы. Алгоритмы с параметрами. Циклы: повторение указанное число раз, до выполнения заданного условия для перечисленных параметров.</w:t>
      </w:r>
    </w:p>
    <w:p w:rsidR="00131A45" w:rsidRPr="00621B90" w:rsidRDefault="00131A45" w:rsidP="00131A45">
      <w:pPr>
        <w:widowControl/>
        <w:numPr>
          <w:ilvl w:val="0"/>
          <w:numId w:val="4"/>
        </w:numPr>
        <w:autoSpaceDE/>
        <w:autoSpaceDN/>
        <w:adjustRightInd/>
        <w:rPr>
          <w:color w:val="333333"/>
          <w:sz w:val="28"/>
          <w:lang w:val="ru-RU"/>
        </w:rPr>
      </w:pPr>
      <w:r w:rsidRPr="00621B90">
        <w:rPr>
          <w:color w:val="333333"/>
          <w:sz w:val="28"/>
          <w:lang w:val="ru-RU"/>
        </w:rPr>
        <w:t>Объекты (</w:t>
      </w:r>
      <w:proofErr w:type="spellStart"/>
      <w:r w:rsidRPr="00621B90">
        <w:rPr>
          <w:color w:val="333333"/>
          <w:sz w:val="28"/>
          <w:lang w:val="ru-RU"/>
        </w:rPr>
        <w:t>8ч</w:t>
      </w:r>
      <w:proofErr w:type="spellEnd"/>
      <w:r w:rsidRPr="00621B90">
        <w:rPr>
          <w:color w:val="333333"/>
          <w:sz w:val="28"/>
          <w:lang w:val="ru-RU"/>
        </w:rPr>
        <w:t>)</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Составные объекты. Отношение «состоит </w:t>
      </w:r>
      <w:proofErr w:type="gramStart"/>
      <w:r w:rsidRPr="00621B90">
        <w:rPr>
          <w:color w:val="333333"/>
          <w:szCs w:val="22"/>
          <w:lang w:val="ru-RU"/>
        </w:rPr>
        <w:t>из</w:t>
      </w:r>
      <w:proofErr w:type="gramEnd"/>
      <w:r w:rsidRPr="00621B90">
        <w:rPr>
          <w:color w:val="333333"/>
          <w:szCs w:val="22"/>
          <w:lang w:val="ru-RU"/>
        </w:rPr>
        <w:t>». Схема (дерево) состава. Адреса объектов. Адреса компонент составных объектов. Связь между составом сложного объекта и адресами его компонент. Относительные адреса в составных объектах.</w:t>
      </w:r>
    </w:p>
    <w:p w:rsidR="00131A45" w:rsidRPr="00621B90" w:rsidRDefault="00131A45" w:rsidP="00131A45">
      <w:pPr>
        <w:widowControl/>
        <w:numPr>
          <w:ilvl w:val="0"/>
          <w:numId w:val="4"/>
        </w:numPr>
        <w:autoSpaceDE/>
        <w:autoSpaceDN/>
        <w:adjustRightInd/>
        <w:rPr>
          <w:color w:val="333333"/>
          <w:sz w:val="28"/>
          <w:lang w:val="ru-RU"/>
        </w:rPr>
      </w:pPr>
      <w:r w:rsidRPr="00621B90">
        <w:rPr>
          <w:color w:val="333333"/>
          <w:sz w:val="28"/>
          <w:lang w:val="ru-RU"/>
        </w:rPr>
        <w:t>Множества (10 ч)</w:t>
      </w:r>
    </w:p>
    <w:p w:rsidR="00131A45" w:rsidRPr="00F72F8F" w:rsidRDefault="00131A45" w:rsidP="00131A45">
      <w:pPr>
        <w:widowControl/>
        <w:autoSpaceDE/>
        <w:autoSpaceDN/>
        <w:adjustRightInd/>
        <w:rPr>
          <w:color w:val="333333"/>
          <w:lang w:val="ru-RU"/>
        </w:rPr>
      </w:pPr>
      <w:r w:rsidRPr="00F72F8F">
        <w:rPr>
          <w:color w:val="333333"/>
          <w:lang w:val="ru-RU"/>
        </w:rPr>
        <w:t>Множество. Подмножество. Элементы, не принадлежащие множеству. Пересечение и объединение множеств. Графы.</w:t>
      </w:r>
    </w:p>
    <w:p w:rsidR="00131A45" w:rsidRPr="00F72F8F" w:rsidRDefault="00131A45" w:rsidP="00131A45">
      <w:pPr>
        <w:widowControl/>
        <w:numPr>
          <w:ilvl w:val="0"/>
          <w:numId w:val="4"/>
        </w:numPr>
        <w:autoSpaceDE/>
        <w:autoSpaceDN/>
        <w:adjustRightInd/>
        <w:rPr>
          <w:color w:val="333333"/>
          <w:lang w:val="ru-RU"/>
        </w:rPr>
      </w:pPr>
      <w:proofErr w:type="gramStart"/>
      <w:r w:rsidRPr="00F72F8F">
        <w:rPr>
          <w:color w:val="333333"/>
          <w:lang w:val="ru-RU"/>
        </w:rPr>
        <w:t>Логические рассуждения</w:t>
      </w:r>
      <w:proofErr w:type="gramEnd"/>
      <w:r w:rsidRPr="00F72F8F">
        <w:rPr>
          <w:color w:val="333333"/>
          <w:lang w:val="ru-RU"/>
        </w:rPr>
        <w:t xml:space="preserve"> (8 ч)</w:t>
      </w:r>
    </w:p>
    <w:p w:rsidR="00131A45" w:rsidRPr="00F72F8F" w:rsidRDefault="00131A45" w:rsidP="00131A45">
      <w:pPr>
        <w:widowControl/>
        <w:autoSpaceDE/>
        <w:autoSpaceDN/>
        <w:adjustRightInd/>
        <w:rPr>
          <w:color w:val="333333"/>
          <w:lang w:val="ru-RU"/>
        </w:rPr>
      </w:pPr>
      <w:r w:rsidRPr="00F72F8F">
        <w:rPr>
          <w:color w:val="333333"/>
          <w:lang w:val="ru-RU"/>
        </w:rPr>
        <w:t>Аналогия. Закономерность. Аналогичная закономерность. Выигрышная стратегия.</w:t>
      </w:r>
    </w:p>
    <w:p w:rsidR="00131A45" w:rsidRPr="00F72F8F" w:rsidRDefault="00131A45" w:rsidP="00131A45">
      <w:pPr>
        <w:widowControl/>
        <w:autoSpaceDE/>
        <w:autoSpaceDN/>
        <w:adjustRightInd/>
        <w:rPr>
          <w:i/>
          <w:color w:val="333333"/>
          <w:lang w:val="ru-RU"/>
        </w:rPr>
      </w:pPr>
      <w:r w:rsidRPr="00F72F8F">
        <w:rPr>
          <w:i/>
          <w:color w:val="333333"/>
          <w:lang w:val="ru-RU"/>
        </w:rPr>
        <w:t>Учащиеся будут уметь:</w:t>
      </w:r>
    </w:p>
    <w:p w:rsidR="00131A45" w:rsidRPr="00F72F8F" w:rsidRDefault="00131A45" w:rsidP="00131A45">
      <w:pPr>
        <w:widowControl/>
        <w:autoSpaceDE/>
        <w:autoSpaceDN/>
        <w:adjustRightInd/>
        <w:rPr>
          <w:color w:val="333333"/>
          <w:lang w:val="ru-RU"/>
        </w:rPr>
      </w:pPr>
      <w:r w:rsidRPr="00F72F8F">
        <w:rPr>
          <w:color w:val="333333"/>
          <w:lang w:val="ru-RU"/>
        </w:rPr>
        <w:t>• определять составные части предметов, а также, в свою очередь, состав этих составных частей и т. д.;</w:t>
      </w:r>
    </w:p>
    <w:p w:rsidR="00131A45" w:rsidRPr="00F72F8F" w:rsidRDefault="00131A45" w:rsidP="00131A45">
      <w:pPr>
        <w:widowControl/>
        <w:autoSpaceDE/>
        <w:autoSpaceDN/>
        <w:adjustRightInd/>
        <w:rPr>
          <w:color w:val="333333"/>
          <w:lang w:val="ru-RU"/>
        </w:rPr>
      </w:pPr>
      <w:r w:rsidRPr="00F72F8F">
        <w:rPr>
          <w:color w:val="333333"/>
          <w:lang w:val="ru-RU"/>
        </w:rPr>
        <w:t>• описывать местонахождения предмета, перечисляя объекты, в состав которых он входит (по аналогии с почтовым адресом);</w:t>
      </w:r>
    </w:p>
    <w:p w:rsidR="00131A45" w:rsidRPr="00F72F8F" w:rsidRDefault="00131A45" w:rsidP="00131A45">
      <w:pPr>
        <w:widowControl/>
        <w:autoSpaceDE/>
        <w:autoSpaceDN/>
        <w:adjustRightInd/>
        <w:rPr>
          <w:color w:val="333333"/>
          <w:lang w:val="ru-RU"/>
        </w:rPr>
      </w:pPr>
      <w:r w:rsidRPr="00F72F8F">
        <w:rPr>
          <w:color w:val="333333"/>
          <w:lang w:val="ru-RU"/>
        </w:rPr>
        <w:t>• заполнять таблицу признаков для предметов из одного класса; в каждой клетке таблицы записывается значение одного из нескольких признаков у одного из нескольких предметов;</w:t>
      </w:r>
    </w:p>
    <w:p w:rsidR="00131A45" w:rsidRPr="00F72F8F" w:rsidRDefault="00131A45" w:rsidP="00131A45">
      <w:pPr>
        <w:widowControl/>
        <w:autoSpaceDE/>
        <w:autoSpaceDN/>
        <w:adjustRightInd/>
        <w:rPr>
          <w:color w:val="333333"/>
          <w:lang w:val="ru-RU"/>
        </w:rPr>
      </w:pPr>
      <w:r w:rsidRPr="00F72F8F">
        <w:rPr>
          <w:color w:val="333333"/>
          <w:lang w:val="ru-RU"/>
        </w:rPr>
        <w:t xml:space="preserve">• выполнять алгоритмы с ветвлениями, с повторениями, с параметрами, обратные </w:t>
      </w:r>
      <w:proofErr w:type="gramStart"/>
      <w:r w:rsidRPr="00F72F8F">
        <w:rPr>
          <w:color w:val="333333"/>
          <w:lang w:val="ru-RU"/>
        </w:rPr>
        <w:t>заданному</w:t>
      </w:r>
      <w:proofErr w:type="gramEnd"/>
      <w:r w:rsidRPr="00F72F8F">
        <w:rPr>
          <w:color w:val="333333"/>
          <w:lang w:val="ru-RU"/>
        </w:rPr>
        <w:t>;</w:t>
      </w:r>
    </w:p>
    <w:p w:rsidR="00131A45" w:rsidRPr="00F72F8F" w:rsidRDefault="00131A45" w:rsidP="00131A45">
      <w:pPr>
        <w:widowControl/>
        <w:autoSpaceDE/>
        <w:autoSpaceDN/>
        <w:adjustRightInd/>
        <w:rPr>
          <w:color w:val="333333"/>
          <w:lang w:val="ru-RU"/>
        </w:rPr>
      </w:pPr>
      <w:r w:rsidRPr="00F72F8F">
        <w:rPr>
          <w:color w:val="333333"/>
          <w:lang w:val="ru-RU"/>
        </w:rPr>
        <w:t>• изображать множества с разным взаимным расположением;</w:t>
      </w:r>
    </w:p>
    <w:p w:rsidR="00131A45" w:rsidRPr="00F72F8F" w:rsidRDefault="00131A45" w:rsidP="00131A45">
      <w:pPr>
        <w:widowControl/>
        <w:autoSpaceDE/>
        <w:autoSpaceDN/>
        <w:adjustRightInd/>
        <w:rPr>
          <w:color w:val="333333"/>
          <w:lang w:val="ru-RU"/>
        </w:rPr>
      </w:pPr>
      <w:r w:rsidRPr="00F72F8F">
        <w:rPr>
          <w:color w:val="333333"/>
          <w:lang w:val="ru-RU"/>
        </w:rPr>
        <w:t>• записывать выводы в виде правил «если—то»;</w:t>
      </w:r>
    </w:p>
    <w:p w:rsidR="00131A45" w:rsidRPr="00F72F8F" w:rsidRDefault="00131A45" w:rsidP="00131A45">
      <w:pPr>
        <w:widowControl/>
        <w:autoSpaceDE/>
        <w:autoSpaceDN/>
        <w:adjustRightInd/>
        <w:rPr>
          <w:color w:val="333333"/>
          <w:lang w:val="ru-RU"/>
        </w:rPr>
      </w:pPr>
      <w:r w:rsidRPr="00F72F8F">
        <w:rPr>
          <w:color w:val="333333"/>
          <w:lang w:val="ru-RU"/>
        </w:rPr>
        <w:t>• по заданной ситуации составлять короткие цепочки правил «если—то».</w:t>
      </w:r>
    </w:p>
    <w:p w:rsidR="00131A45" w:rsidRPr="00F72F8F" w:rsidRDefault="00131A45" w:rsidP="00131A45">
      <w:pPr>
        <w:widowControl/>
        <w:autoSpaceDE/>
        <w:autoSpaceDN/>
        <w:adjustRightInd/>
        <w:rPr>
          <w:i/>
          <w:color w:val="333333"/>
          <w:u w:val="single"/>
          <w:lang w:val="ru-RU"/>
        </w:rPr>
      </w:pPr>
      <w:r w:rsidRPr="00F72F8F">
        <w:rPr>
          <w:i/>
          <w:color w:val="333333"/>
          <w:u w:val="single"/>
          <w:lang w:val="ru-RU"/>
        </w:rPr>
        <w:t>4 класс  (34 ч)</w:t>
      </w:r>
    </w:p>
    <w:p w:rsidR="00131A45" w:rsidRPr="00F72F8F" w:rsidRDefault="00131A45" w:rsidP="00131A45">
      <w:pPr>
        <w:widowControl/>
        <w:numPr>
          <w:ilvl w:val="0"/>
          <w:numId w:val="4"/>
        </w:numPr>
        <w:autoSpaceDE/>
        <w:autoSpaceDN/>
        <w:adjustRightInd/>
        <w:rPr>
          <w:color w:val="333333"/>
          <w:lang w:val="ru-RU"/>
        </w:rPr>
      </w:pPr>
      <w:r w:rsidRPr="00F72F8F">
        <w:rPr>
          <w:color w:val="333333"/>
          <w:lang w:val="ru-RU"/>
        </w:rPr>
        <w:t>Алгоритмы (</w:t>
      </w:r>
      <w:proofErr w:type="spellStart"/>
      <w:r w:rsidRPr="00F72F8F">
        <w:rPr>
          <w:color w:val="333333"/>
          <w:lang w:val="ru-RU"/>
        </w:rPr>
        <w:t>8ч</w:t>
      </w:r>
      <w:proofErr w:type="spellEnd"/>
      <w:r w:rsidRPr="00F72F8F">
        <w:rPr>
          <w:color w:val="333333"/>
          <w:lang w:val="ru-RU"/>
        </w:rPr>
        <w:t>)</w:t>
      </w:r>
    </w:p>
    <w:p w:rsidR="00131A45" w:rsidRPr="00F72F8F" w:rsidRDefault="00131A45" w:rsidP="00131A45">
      <w:pPr>
        <w:widowControl/>
        <w:autoSpaceDE/>
        <w:autoSpaceDN/>
        <w:adjustRightInd/>
        <w:rPr>
          <w:color w:val="333333"/>
          <w:lang w:val="ru-RU"/>
        </w:rPr>
      </w:pPr>
      <w:r w:rsidRPr="00F72F8F">
        <w:rPr>
          <w:color w:val="333333"/>
          <w:lang w:val="ru-RU"/>
        </w:rPr>
        <w:t>Вложенные алгоритмы. Алгоритмы с параметрами. Циклы: повторение указанное число раз, до выполнения заданного условия для перечисленных параметров.</w:t>
      </w:r>
    </w:p>
    <w:p w:rsidR="00131A45" w:rsidRPr="00F72F8F" w:rsidRDefault="00131A45" w:rsidP="00131A45">
      <w:pPr>
        <w:widowControl/>
        <w:numPr>
          <w:ilvl w:val="0"/>
          <w:numId w:val="4"/>
        </w:numPr>
        <w:autoSpaceDE/>
        <w:autoSpaceDN/>
        <w:adjustRightInd/>
        <w:rPr>
          <w:color w:val="333333"/>
          <w:lang w:val="ru-RU"/>
        </w:rPr>
      </w:pPr>
      <w:r w:rsidRPr="00F72F8F">
        <w:rPr>
          <w:color w:val="333333"/>
          <w:lang w:val="ru-RU"/>
        </w:rPr>
        <w:t>Объекты (</w:t>
      </w:r>
      <w:proofErr w:type="spellStart"/>
      <w:r w:rsidRPr="00F72F8F">
        <w:rPr>
          <w:color w:val="333333"/>
          <w:lang w:val="ru-RU"/>
        </w:rPr>
        <w:t>8ч</w:t>
      </w:r>
      <w:proofErr w:type="spellEnd"/>
      <w:r w:rsidRPr="00F72F8F">
        <w:rPr>
          <w:color w:val="333333"/>
          <w:lang w:val="ru-RU"/>
        </w:rPr>
        <w:t>)</w:t>
      </w:r>
    </w:p>
    <w:p w:rsidR="00131A45" w:rsidRPr="00F72F8F" w:rsidRDefault="00131A45" w:rsidP="00131A45">
      <w:pPr>
        <w:widowControl/>
        <w:autoSpaceDE/>
        <w:autoSpaceDN/>
        <w:adjustRightInd/>
        <w:rPr>
          <w:color w:val="333333"/>
          <w:lang w:val="ru-RU"/>
        </w:rPr>
      </w:pPr>
      <w:r w:rsidRPr="00F72F8F">
        <w:rPr>
          <w:color w:val="333333"/>
          <w:lang w:val="ru-RU"/>
        </w:rPr>
        <w:t>Составные объекты. Схема состава объекта. Адрес составной части. Признаки и действия объекта.</w:t>
      </w:r>
    </w:p>
    <w:p w:rsidR="00131A45" w:rsidRPr="00F72F8F" w:rsidRDefault="00131A45" w:rsidP="00131A45">
      <w:pPr>
        <w:widowControl/>
        <w:numPr>
          <w:ilvl w:val="0"/>
          <w:numId w:val="4"/>
        </w:numPr>
        <w:autoSpaceDE/>
        <w:autoSpaceDN/>
        <w:adjustRightInd/>
        <w:rPr>
          <w:color w:val="333333"/>
          <w:lang w:val="ru-RU"/>
        </w:rPr>
      </w:pPr>
      <w:proofErr w:type="gramStart"/>
      <w:r w:rsidRPr="00F72F8F">
        <w:rPr>
          <w:color w:val="333333"/>
          <w:lang w:val="ru-RU"/>
        </w:rPr>
        <w:t>Логические рассуждения</w:t>
      </w:r>
      <w:proofErr w:type="gramEnd"/>
      <w:r w:rsidRPr="00F72F8F">
        <w:rPr>
          <w:color w:val="333333"/>
          <w:lang w:val="ru-RU"/>
        </w:rPr>
        <w:t xml:space="preserve"> (10 ч)</w:t>
      </w:r>
    </w:p>
    <w:p w:rsidR="00131A45" w:rsidRPr="00F72F8F" w:rsidRDefault="00131A45" w:rsidP="00131A45">
      <w:pPr>
        <w:widowControl/>
        <w:autoSpaceDE/>
        <w:autoSpaceDN/>
        <w:adjustRightInd/>
        <w:rPr>
          <w:color w:val="333333"/>
          <w:lang w:val="ru-RU"/>
        </w:rPr>
      </w:pPr>
      <w:r w:rsidRPr="00F72F8F">
        <w:rPr>
          <w:color w:val="333333"/>
          <w:lang w:val="ru-RU"/>
        </w:rPr>
        <w:t>Связь операций над множествами и логических операций. Простейшие «</w:t>
      </w:r>
      <w:proofErr w:type="gramStart"/>
      <w:r w:rsidRPr="00F72F8F">
        <w:rPr>
          <w:color w:val="333333"/>
          <w:lang w:val="ru-RU"/>
        </w:rPr>
        <w:t>и—или</w:t>
      </w:r>
      <w:proofErr w:type="gramEnd"/>
      <w:r w:rsidRPr="00F72F8F">
        <w:rPr>
          <w:color w:val="333333"/>
          <w:lang w:val="ru-RU"/>
        </w:rPr>
        <w:t>» в графах.</w:t>
      </w:r>
    </w:p>
    <w:p w:rsidR="00131A45" w:rsidRPr="00F72F8F" w:rsidRDefault="00131A45" w:rsidP="00131A45">
      <w:pPr>
        <w:widowControl/>
        <w:autoSpaceDE/>
        <w:autoSpaceDN/>
        <w:adjustRightInd/>
        <w:rPr>
          <w:color w:val="333333"/>
          <w:lang w:val="ru-RU"/>
        </w:rPr>
      </w:pPr>
      <w:r w:rsidRPr="00F72F8F">
        <w:rPr>
          <w:color w:val="333333"/>
          <w:lang w:val="ru-RU"/>
        </w:rPr>
        <w:t xml:space="preserve">Пути в графах, удовлетворяющие заданным критериям. Правила вывода «если—то». Схема рассуждений. </w:t>
      </w:r>
    </w:p>
    <w:p w:rsidR="00131A45" w:rsidRPr="00F72F8F" w:rsidRDefault="00131A45" w:rsidP="00131A45">
      <w:pPr>
        <w:widowControl/>
        <w:numPr>
          <w:ilvl w:val="0"/>
          <w:numId w:val="4"/>
        </w:numPr>
        <w:autoSpaceDE/>
        <w:autoSpaceDN/>
        <w:adjustRightInd/>
        <w:rPr>
          <w:color w:val="333333"/>
          <w:lang w:val="ru-RU"/>
        </w:rPr>
      </w:pPr>
      <w:r w:rsidRPr="00F72F8F">
        <w:rPr>
          <w:color w:val="333333"/>
          <w:lang w:val="ru-RU"/>
        </w:rPr>
        <w:t>Модели в информатике (8 ч)</w:t>
      </w:r>
    </w:p>
    <w:p w:rsidR="00131A45" w:rsidRPr="00F72F8F" w:rsidRDefault="00131A45" w:rsidP="00131A45">
      <w:pPr>
        <w:widowControl/>
        <w:autoSpaceDE/>
        <w:autoSpaceDN/>
        <w:adjustRightInd/>
        <w:rPr>
          <w:color w:val="333333"/>
          <w:lang w:val="ru-RU"/>
        </w:rPr>
      </w:pPr>
      <w:r w:rsidRPr="00F72F8F">
        <w:rPr>
          <w:color w:val="333333"/>
          <w:lang w:val="ru-RU"/>
        </w:rPr>
        <w:t>Приемы фантазирования (прием «наоборот», «необычные значения признаков», «необычный состав объекта»). Связь изменения объектов и их функционального назначения. Применение изучаемых приемов фантазирования к материалам разделов 1—3 (к алгоритмам, объектам и др.).</w:t>
      </w:r>
    </w:p>
    <w:p w:rsidR="00131A45" w:rsidRPr="00441CB3" w:rsidRDefault="00441CB3" w:rsidP="00131A45">
      <w:pPr>
        <w:widowControl/>
        <w:autoSpaceDE/>
        <w:autoSpaceDN/>
        <w:adjustRightInd/>
        <w:jc w:val="center"/>
        <w:rPr>
          <w:b/>
          <w:color w:val="333333"/>
          <w:szCs w:val="22"/>
          <w:lang w:val="ru-RU"/>
        </w:rPr>
      </w:pPr>
      <w:r>
        <w:rPr>
          <w:b/>
          <w:color w:val="333333"/>
          <w:szCs w:val="22"/>
          <w:lang w:val="ru-RU"/>
        </w:rPr>
        <w:t>Учебн</w:t>
      </w:r>
      <w:r w:rsidR="001D212D">
        <w:rPr>
          <w:b/>
          <w:color w:val="333333"/>
          <w:szCs w:val="22"/>
          <w:lang w:val="ru-RU"/>
        </w:rPr>
        <w:t>о-методическое</w:t>
      </w:r>
      <w:r>
        <w:rPr>
          <w:b/>
          <w:color w:val="333333"/>
          <w:szCs w:val="22"/>
          <w:lang w:val="ru-RU"/>
        </w:rPr>
        <w:t xml:space="preserve"> </w:t>
      </w:r>
      <w:r w:rsidR="001D212D">
        <w:rPr>
          <w:b/>
          <w:color w:val="333333"/>
          <w:szCs w:val="22"/>
          <w:lang w:val="ru-RU"/>
        </w:rPr>
        <w:t>обеспечение</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1. А. В. Горячев и др. Информатика в играх и задачах. Учебник-тетрадь. 1 </w:t>
      </w:r>
      <w:proofErr w:type="spellStart"/>
      <w:r w:rsidRPr="00621B90">
        <w:rPr>
          <w:color w:val="333333"/>
          <w:szCs w:val="22"/>
          <w:lang w:val="ru-RU"/>
        </w:rPr>
        <w:t>кл</w:t>
      </w:r>
      <w:proofErr w:type="spellEnd"/>
      <w:r w:rsidRPr="00621B90">
        <w:rPr>
          <w:color w:val="333333"/>
          <w:szCs w:val="22"/>
          <w:lang w:val="ru-RU"/>
        </w:rPr>
        <w:t>. В 2 частях.</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2. А. В. Горячев и др. Информатика в играх и задачах. Учебник-тетрадь. 2 </w:t>
      </w:r>
      <w:proofErr w:type="spellStart"/>
      <w:r w:rsidRPr="00621B90">
        <w:rPr>
          <w:color w:val="333333"/>
          <w:szCs w:val="22"/>
          <w:lang w:val="ru-RU"/>
        </w:rPr>
        <w:t>кл</w:t>
      </w:r>
      <w:proofErr w:type="spellEnd"/>
      <w:r w:rsidRPr="00621B90">
        <w:rPr>
          <w:color w:val="333333"/>
          <w:szCs w:val="22"/>
          <w:lang w:val="ru-RU"/>
        </w:rPr>
        <w:t>. В 2 частях.</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3. А. В. Горячев и др. Информатика в играх и задачах. Учебник-тетрадь. 3 </w:t>
      </w:r>
      <w:proofErr w:type="spellStart"/>
      <w:r w:rsidRPr="00621B90">
        <w:rPr>
          <w:color w:val="333333"/>
          <w:szCs w:val="22"/>
          <w:lang w:val="ru-RU"/>
        </w:rPr>
        <w:t>кл</w:t>
      </w:r>
      <w:proofErr w:type="spellEnd"/>
      <w:r w:rsidRPr="00621B90">
        <w:rPr>
          <w:color w:val="333333"/>
          <w:szCs w:val="22"/>
          <w:lang w:val="ru-RU"/>
        </w:rPr>
        <w:t>. В 2 частях.</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4. А. В. Горячев и др. Информатика в играх и задачах. Учебник-тетрадь. 4 </w:t>
      </w:r>
      <w:proofErr w:type="spellStart"/>
      <w:r w:rsidRPr="00621B90">
        <w:rPr>
          <w:color w:val="333333"/>
          <w:szCs w:val="22"/>
          <w:lang w:val="ru-RU"/>
        </w:rPr>
        <w:t>кл</w:t>
      </w:r>
      <w:proofErr w:type="spellEnd"/>
      <w:r w:rsidRPr="00621B90">
        <w:rPr>
          <w:color w:val="333333"/>
          <w:szCs w:val="22"/>
          <w:lang w:val="ru-RU"/>
        </w:rPr>
        <w:t>. В 2 частях.</w:t>
      </w:r>
    </w:p>
    <w:p w:rsidR="00131A45" w:rsidRPr="00621B90" w:rsidRDefault="00131A45" w:rsidP="00131A45">
      <w:pPr>
        <w:widowControl/>
        <w:autoSpaceDE/>
        <w:autoSpaceDN/>
        <w:adjustRightInd/>
        <w:rPr>
          <w:color w:val="333333"/>
          <w:szCs w:val="22"/>
          <w:lang w:val="ru-RU"/>
        </w:rPr>
      </w:pPr>
      <w:r w:rsidRPr="00621B90">
        <w:rPr>
          <w:color w:val="333333"/>
          <w:szCs w:val="22"/>
          <w:lang w:val="ru-RU"/>
        </w:rPr>
        <w:t xml:space="preserve">5. </w:t>
      </w:r>
      <w:proofErr w:type="spellStart"/>
      <w:r w:rsidRPr="00621B90">
        <w:rPr>
          <w:color w:val="333333"/>
          <w:szCs w:val="22"/>
          <w:lang w:val="ru-RU"/>
        </w:rPr>
        <w:t>ЦОРы</w:t>
      </w:r>
      <w:proofErr w:type="spellEnd"/>
      <w:r w:rsidRPr="00621B90">
        <w:rPr>
          <w:color w:val="333333"/>
          <w:szCs w:val="22"/>
          <w:lang w:val="ru-RU"/>
        </w:rPr>
        <w:t xml:space="preserve">: </w:t>
      </w:r>
    </w:p>
    <w:p w:rsidR="00131A45" w:rsidRPr="00621B90" w:rsidRDefault="00131A45" w:rsidP="00131A45">
      <w:pPr>
        <w:widowControl/>
        <w:numPr>
          <w:ilvl w:val="0"/>
          <w:numId w:val="4"/>
        </w:numPr>
        <w:autoSpaceDE/>
        <w:autoSpaceDN/>
        <w:adjustRightInd/>
        <w:rPr>
          <w:color w:val="333333"/>
          <w:szCs w:val="22"/>
          <w:lang w:val="ru-RU"/>
        </w:rPr>
      </w:pPr>
      <w:r w:rsidRPr="00621B90">
        <w:rPr>
          <w:color w:val="333333"/>
          <w:szCs w:val="22"/>
          <w:lang w:val="ru-RU"/>
        </w:rPr>
        <w:t>Комплект программ «Страна фантазия»,</w:t>
      </w:r>
      <w:r w:rsidRPr="00621B90">
        <w:rPr>
          <w:color w:val="333333"/>
          <w:szCs w:val="22"/>
        </w:rPr>
        <w:t xml:space="preserve"> 1-4 </w:t>
      </w:r>
      <w:r w:rsidRPr="00621B90">
        <w:rPr>
          <w:color w:val="333333"/>
          <w:szCs w:val="22"/>
          <w:lang w:val="ru-RU"/>
        </w:rPr>
        <w:t>классы</w:t>
      </w:r>
    </w:p>
    <w:p w:rsidR="00131A45" w:rsidRPr="00621B90" w:rsidRDefault="00131A45" w:rsidP="00131A45">
      <w:pPr>
        <w:widowControl/>
        <w:numPr>
          <w:ilvl w:val="0"/>
          <w:numId w:val="4"/>
        </w:numPr>
        <w:autoSpaceDE/>
        <w:autoSpaceDN/>
        <w:adjustRightInd/>
        <w:rPr>
          <w:color w:val="333333"/>
          <w:szCs w:val="22"/>
          <w:lang w:val="ru-RU"/>
        </w:rPr>
      </w:pPr>
      <w:r w:rsidRPr="00621B90">
        <w:rPr>
          <w:color w:val="333333"/>
          <w:szCs w:val="22"/>
          <w:lang w:val="ru-RU"/>
        </w:rPr>
        <w:t>Комплект программ «Искатель в школе».</w:t>
      </w:r>
    </w:p>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sz w:val="24"/>
          <w:szCs w:val="24"/>
          <w:lang w:val="ru-RU"/>
        </w:rPr>
      </w:pPr>
    </w:p>
    <w:p w:rsidR="009303DB" w:rsidRDefault="009303DB" w:rsidP="00131A45">
      <w:pPr>
        <w:widowControl/>
        <w:autoSpaceDE/>
        <w:autoSpaceDN/>
        <w:adjustRightInd/>
        <w:jc w:val="center"/>
        <w:rPr>
          <w:b/>
          <w:lang w:val="ru-RU"/>
        </w:rPr>
      </w:pPr>
    </w:p>
    <w:p w:rsidR="00131A45" w:rsidRPr="00AB5C15" w:rsidRDefault="00B033D3" w:rsidP="00131A45">
      <w:pPr>
        <w:widowControl/>
        <w:autoSpaceDE/>
        <w:autoSpaceDN/>
        <w:adjustRightInd/>
        <w:jc w:val="center"/>
        <w:rPr>
          <w:b/>
          <w:lang w:val="ru-RU"/>
        </w:rPr>
      </w:pPr>
      <w:r w:rsidRPr="00AB5C15">
        <w:rPr>
          <w:b/>
          <w:lang w:val="ru-RU"/>
        </w:rPr>
        <w:lastRenderedPageBreak/>
        <w:t>ВВЕДЕНИЕ В ИСТОРИЮ</w:t>
      </w:r>
    </w:p>
    <w:p w:rsidR="00131A45" w:rsidRPr="00AB5C15" w:rsidRDefault="00B033D3" w:rsidP="00131A45">
      <w:pPr>
        <w:widowControl/>
        <w:autoSpaceDE/>
        <w:autoSpaceDN/>
        <w:adjustRightInd/>
        <w:jc w:val="center"/>
        <w:rPr>
          <w:b/>
          <w:lang w:val="ru-RU"/>
        </w:rPr>
      </w:pPr>
      <w:r w:rsidRPr="00AB5C15">
        <w:rPr>
          <w:b/>
          <w:lang w:val="ru-RU"/>
        </w:rPr>
        <w:t>(МИФ И ЭПОС КАК ИСТОРИЧЕСКИЕ ИСТОЧНИКИ</w:t>
      </w:r>
      <w:r w:rsidR="00131A45" w:rsidRPr="00AB5C15">
        <w:rPr>
          <w:b/>
          <w:lang w:val="ru-RU"/>
        </w:rPr>
        <w:t>)</w:t>
      </w:r>
    </w:p>
    <w:p w:rsidR="00B033D3" w:rsidRDefault="00B033D3" w:rsidP="00131A45">
      <w:pPr>
        <w:widowControl/>
        <w:autoSpaceDE/>
        <w:autoSpaceDN/>
        <w:adjustRightInd/>
        <w:jc w:val="center"/>
        <w:rPr>
          <w:lang w:val="ru-RU"/>
        </w:rPr>
      </w:pPr>
    </w:p>
    <w:p w:rsidR="00131A45" w:rsidRPr="00AB5C15" w:rsidRDefault="00131A45" w:rsidP="00131A45">
      <w:pPr>
        <w:widowControl/>
        <w:autoSpaceDE/>
        <w:autoSpaceDN/>
        <w:adjustRightInd/>
        <w:jc w:val="center"/>
        <w:rPr>
          <w:lang w:val="ru-RU"/>
        </w:rPr>
      </w:pPr>
      <w:r w:rsidRPr="00B033D3">
        <w:rPr>
          <w:b/>
          <w:lang w:val="ru-RU"/>
        </w:rPr>
        <w:t>Пояснительная записка</w:t>
      </w:r>
    </w:p>
    <w:p w:rsidR="00131A45" w:rsidRPr="00AB5C15" w:rsidRDefault="00131A45" w:rsidP="00131A45">
      <w:pPr>
        <w:widowControl/>
        <w:autoSpaceDE/>
        <w:autoSpaceDN/>
        <w:adjustRightInd/>
        <w:ind w:firstLine="540"/>
        <w:jc w:val="both"/>
        <w:rPr>
          <w:lang w:val="ru-RU"/>
        </w:rPr>
      </w:pPr>
      <w:proofErr w:type="gramStart"/>
      <w:r w:rsidRPr="00AB5C15">
        <w:rPr>
          <w:lang w:val="ru-RU"/>
        </w:rPr>
        <w:t>Целью включения настоящего курса в систему программно-методического обеспечения АНО «СОШ «Леонардо» в соответствие с ФГОС нового поколения является развитие у младших школьников раннего интереса к познанию прошлого актуальными для данного возраста средствами: мифологический характер детского сознания, как и сознание людей древности, опирается на нерасчлененный опыт, в котором размыты границы времени и пространства, а отношение к реальности носит метафорический характер.</w:t>
      </w:r>
      <w:proofErr w:type="gramEnd"/>
      <w:r w:rsidRPr="00AB5C15">
        <w:rPr>
          <w:lang w:val="ru-RU"/>
        </w:rPr>
        <w:t xml:space="preserve"> </w:t>
      </w:r>
      <w:proofErr w:type="spellStart"/>
      <w:r w:rsidRPr="00AB5C15">
        <w:rPr>
          <w:lang w:val="ru-RU"/>
        </w:rPr>
        <w:t>Т.о</w:t>
      </w:r>
      <w:proofErr w:type="spellEnd"/>
      <w:r w:rsidRPr="00AB5C15">
        <w:rPr>
          <w:lang w:val="ru-RU"/>
        </w:rPr>
        <w:t xml:space="preserve">. обеспечивается естественность восприятия объективно сложного содержания мифологем, составляющих внутреннюю смысловую основу как собственно мифа, так и эпоса. Возникает возможность решения сложных задач одного из направлений исторической пропедевтики (рассмотрение мифических и эпических текстов в качестве исторического источника) доступными средствами. При этом вся образовательная система от отбора и выстраивания в определенной последовательности дидактических единиц до поиска конкретных средств их продуктивного предъявления исходит из следующих </w:t>
      </w:r>
      <w:r w:rsidRPr="00AB5C15">
        <w:rPr>
          <w:i/>
          <w:lang w:val="ru-RU"/>
        </w:rPr>
        <w:t>ожидаемых результатов</w:t>
      </w:r>
      <w:r w:rsidRPr="00AB5C15">
        <w:rPr>
          <w:lang w:val="ru-RU"/>
        </w:rPr>
        <w:t>:</w:t>
      </w:r>
    </w:p>
    <w:p w:rsidR="00131A45" w:rsidRPr="00AB5C15" w:rsidRDefault="00131A45" w:rsidP="00131A45">
      <w:pPr>
        <w:widowControl/>
        <w:autoSpaceDE/>
        <w:autoSpaceDN/>
        <w:adjustRightInd/>
        <w:ind w:firstLine="540"/>
        <w:jc w:val="both"/>
        <w:rPr>
          <w:i/>
          <w:lang w:val="ru-RU"/>
        </w:rPr>
      </w:pPr>
      <w:r w:rsidRPr="00AB5C15">
        <w:rPr>
          <w:i/>
          <w:lang w:val="ru-RU"/>
        </w:rPr>
        <w:t>Познавательные компетенции (формирование когнитивного инструментария).</w:t>
      </w:r>
    </w:p>
    <w:p w:rsidR="00131A45" w:rsidRPr="00AB5C15" w:rsidRDefault="00131A45" w:rsidP="00131A45">
      <w:pPr>
        <w:widowControl/>
        <w:autoSpaceDE/>
        <w:autoSpaceDN/>
        <w:adjustRightInd/>
        <w:ind w:firstLine="540"/>
        <w:jc w:val="both"/>
        <w:rPr>
          <w:i/>
          <w:lang w:val="ru-RU"/>
        </w:rPr>
      </w:pPr>
      <w:r w:rsidRPr="00AB5C15">
        <w:rPr>
          <w:i/>
          <w:lang w:val="ru-RU"/>
        </w:rPr>
        <w:t>Представления:</w:t>
      </w:r>
    </w:p>
    <w:p w:rsidR="00131A45" w:rsidRPr="00AB5C15" w:rsidRDefault="00131A45" w:rsidP="00131A45">
      <w:pPr>
        <w:widowControl/>
        <w:numPr>
          <w:ilvl w:val="0"/>
          <w:numId w:val="14"/>
        </w:numPr>
        <w:tabs>
          <w:tab w:val="clear" w:pos="1800"/>
          <w:tab w:val="num" w:pos="1440"/>
        </w:tabs>
        <w:autoSpaceDE/>
        <w:autoSpaceDN/>
        <w:adjustRightInd/>
        <w:ind w:left="993" w:firstLine="0"/>
        <w:jc w:val="both"/>
        <w:rPr>
          <w:lang w:val="ru-RU"/>
        </w:rPr>
      </w:pPr>
      <w:r w:rsidRPr="00AB5C15">
        <w:rPr>
          <w:lang w:val="ru-RU"/>
        </w:rPr>
        <w:t>Мифологическая система;</w:t>
      </w:r>
    </w:p>
    <w:p w:rsidR="00131A45" w:rsidRPr="00AB5C15" w:rsidRDefault="00131A45" w:rsidP="00131A45">
      <w:pPr>
        <w:widowControl/>
        <w:numPr>
          <w:ilvl w:val="0"/>
          <w:numId w:val="14"/>
        </w:numPr>
        <w:tabs>
          <w:tab w:val="clear" w:pos="1800"/>
          <w:tab w:val="num" w:pos="1440"/>
        </w:tabs>
        <w:autoSpaceDE/>
        <w:autoSpaceDN/>
        <w:adjustRightInd/>
        <w:ind w:left="993" w:firstLine="0"/>
        <w:jc w:val="both"/>
        <w:rPr>
          <w:lang w:val="ru-RU"/>
        </w:rPr>
      </w:pPr>
      <w:r w:rsidRPr="00AB5C15">
        <w:rPr>
          <w:lang w:val="ru-RU"/>
        </w:rPr>
        <w:t>Эпическая система;</w:t>
      </w:r>
    </w:p>
    <w:p w:rsidR="00131A45" w:rsidRPr="00AB5C15" w:rsidRDefault="00131A45" w:rsidP="00131A45">
      <w:pPr>
        <w:widowControl/>
        <w:numPr>
          <w:ilvl w:val="0"/>
          <w:numId w:val="14"/>
        </w:numPr>
        <w:tabs>
          <w:tab w:val="clear" w:pos="1800"/>
          <w:tab w:val="num" w:pos="1440"/>
        </w:tabs>
        <w:autoSpaceDE/>
        <w:autoSpaceDN/>
        <w:adjustRightInd/>
        <w:ind w:left="993" w:firstLine="0"/>
        <w:jc w:val="both"/>
        <w:rPr>
          <w:lang w:val="ru-RU"/>
        </w:rPr>
      </w:pPr>
      <w:r w:rsidRPr="00AB5C15">
        <w:rPr>
          <w:lang w:val="ru-RU"/>
        </w:rPr>
        <w:t>Миф как исторический источник;</w:t>
      </w:r>
    </w:p>
    <w:p w:rsidR="00131A45" w:rsidRPr="00AB5C15" w:rsidRDefault="00131A45" w:rsidP="00131A45">
      <w:pPr>
        <w:widowControl/>
        <w:numPr>
          <w:ilvl w:val="0"/>
          <w:numId w:val="14"/>
        </w:numPr>
        <w:tabs>
          <w:tab w:val="clear" w:pos="1800"/>
          <w:tab w:val="num" w:pos="1440"/>
        </w:tabs>
        <w:autoSpaceDE/>
        <w:autoSpaceDN/>
        <w:adjustRightInd/>
        <w:ind w:left="993" w:firstLine="0"/>
        <w:jc w:val="both"/>
        <w:rPr>
          <w:lang w:val="ru-RU"/>
        </w:rPr>
      </w:pPr>
      <w:r w:rsidRPr="00AB5C15">
        <w:rPr>
          <w:lang w:val="ru-RU"/>
        </w:rPr>
        <w:t>Эпос как исторический источник.</w:t>
      </w:r>
    </w:p>
    <w:p w:rsidR="00131A45" w:rsidRPr="00AB5C15" w:rsidRDefault="00131A45" w:rsidP="00131A45">
      <w:pPr>
        <w:widowControl/>
        <w:tabs>
          <w:tab w:val="num" w:pos="1440"/>
        </w:tabs>
        <w:autoSpaceDE/>
        <w:autoSpaceDN/>
        <w:adjustRightInd/>
        <w:ind w:left="993"/>
        <w:jc w:val="both"/>
        <w:rPr>
          <w:i/>
          <w:lang w:val="ru-RU"/>
        </w:rPr>
      </w:pPr>
      <w:r w:rsidRPr="00AB5C15">
        <w:rPr>
          <w:i/>
          <w:lang w:val="ru-RU"/>
        </w:rPr>
        <w:t>Понятия:</w:t>
      </w:r>
    </w:p>
    <w:p w:rsidR="00131A45" w:rsidRPr="00AB5C15" w:rsidRDefault="00131A45" w:rsidP="00131A45">
      <w:pPr>
        <w:widowControl/>
        <w:numPr>
          <w:ilvl w:val="0"/>
          <w:numId w:val="15"/>
        </w:numPr>
        <w:tabs>
          <w:tab w:val="num" w:pos="1440"/>
        </w:tabs>
        <w:autoSpaceDE/>
        <w:autoSpaceDN/>
        <w:adjustRightInd/>
        <w:ind w:left="993" w:firstLine="0"/>
        <w:jc w:val="both"/>
        <w:rPr>
          <w:lang w:val="ru-RU"/>
        </w:rPr>
      </w:pPr>
      <w:r w:rsidRPr="00AB5C15">
        <w:rPr>
          <w:lang w:val="ru-RU"/>
        </w:rPr>
        <w:t>Миф как метафорическое отношение к действительности;</w:t>
      </w:r>
    </w:p>
    <w:p w:rsidR="00131A45" w:rsidRPr="00AB5C15" w:rsidRDefault="00131A45" w:rsidP="00131A45">
      <w:pPr>
        <w:widowControl/>
        <w:numPr>
          <w:ilvl w:val="0"/>
          <w:numId w:val="15"/>
        </w:numPr>
        <w:tabs>
          <w:tab w:val="num" w:pos="1440"/>
        </w:tabs>
        <w:autoSpaceDE/>
        <w:autoSpaceDN/>
        <w:adjustRightInd/>
        <w:ind w:left="993" w:firstLine="0"/>
        <w:jc w:val="both"/>
        <w:rPr>
          <w:lang w:val="ru-RU"/>
        </w:rPr>
      </w:pPr>
      <w:r w:rsidRPr="00AB5C15">
        <w:rPr>
          <w:lang w:val="ru-RU"/>
        </w:rPr>
        <w:t>Эпос как историко-героическое повествование;</w:t>
      </w:r>
    </w:p>
    <w:p w:rsidR="00131A45" w:rsidRPr="00AB5C15" w:rsidRDefault="00131A45" w:rsidP="00131A45">
      <w:pPr>
        <w:widowControl/>
        <w:numPr>
          <w:ilvl w:val="0"/>
          <w:numId w:val="15"/>
        </w:numPr>
        <w:tabs>
          <w:tab w:val="num" w:pos="1440"/>
        </w:tabs>
        <w:autoSpaceDE/>
        <w:autoSpaceDN/>
        <w:adjustRightInd/>
        <w:ind w:left="993" w:firstLine="0"/>
        <w:jc w:val="both"/>
        <w:rPr>
          <w:lang w:val="ru-RU"/>
        </w:rPr>
      </w:pPr>
      <w:r w:rsidRPr="00AB5C15">
        <w:rPr>
          <w:lang w:val="ru-RU"/>
        </w:rPr>
        <w:t>Система как совокупность элементов, связанных между собой структурно (по месту) и функционально (по работе) в единое целое.</w:t>
      </w:r>
    </w:p>
    <w:p w:rsidR="00131A45" w:rsidRPr="00AB5C15" w:rsidRDefault="00131A45" w:rsidP="00131A45">
      <w:pPr>
        <w:widowControl/>
        <w:tabs>
          <w:tab w:val="num" w:pos="1440"/>
        </w:tabs>
        <w:autoSpaceDE/>
        <w:autoSpaceDN/>
        <w:adjustRightInd/>
        <w:ind w:left="993"/>
        <w:jc w:val="both"/>
        <w:rPr>
          <w:i/>
          <w:lang w:val="ru-RU"/>
        </w:rPr>
      </w:pPr>
      <w:r w:rsidRPr="00AB5C15">
        <w:rPr>
          <w:i/>
          <w:lang w:val="ru-RU"/>
        </w:rPr>
        <w:t>Умения:</w:t>
      </w:r>
    </w:p>
    <w:p w:rsidR="00131A45" w:rsidRPr="00AB5C15" w:rsidRDefault="00131A45" w:rsidP="00131A45">
      <w:pPr>
        <w:widowControl/>
        <w:numPr>
          <w:ilvl w:val="0"/>
          <w:numId w:val="16"/>
        </w:numPr>
        <w:tabs>
          <w:tab w:val="clear" w:pos="1800"/>
          <w:tab w:val="num" w:pos="1440"/>
        </w:tabs>
        <w:autoSpaceDE/>
        <w:autoSpaceDN/>
        <w:adjustRightInd/>
        <w:ind w:left="993" w:firstLine="0"/>
        <w:jc w:val="both"/>
        <w:rPr>
          <w:lang w:val="ru-RU"/>
        </w:rPr>
      </w:pPr>
      <w:r w:rsidRPr="00AB5C15">
        <w:rPr>
          <w:lang w:val="ru-RU"/>
        </w:rPr>
        <w:t>Формулирование кратких и развернутых ответов на поставленный вопрос;</w:t>
      </w:r>
    </w:p>
    <w:p w:rsidR="00131A45" w:rsidRPr="00AB5C15" w:rsidRDefault="00131A45" w:rsidP="00131A45">
      <w:pPr>
        <w:widowControl/>
        <w:numPr>
          <w:ilvl w:val="0"/>
          <w:numId w:val="16"/>
        </w:numPr>
        <w:tabs>
          <w:tab w:val="clear" w:pos="1800"/>
          <w:tab w:val="num" w:pos="1440"/>
        </w:tabs>
        <w:autoSpaceDE/>
        <w:autoSpaceDN/>
        <w:adjustRightInd/>
        <w:ind w:left="993" w:firstLine="0"/>
        <w:jc w:val="both"/>
        <w:rPr>
          <w:lang w:val="ru-RU"/>
        </w:rPr>
      </w:pPr>
      <w:r w:rsidRPr="00AB5C15">
        <w:rPr>
          <w:lang w:val="ru-RU"/>
        </w:rPr>
        <w:t>Членение текста на смысловые фрагменты и составление плана и логических цепочек;</w:t>
      </w:r>
    </w:p>
    <w:p w:rsidR="00131A45" w:rsidRPr="00AB5C15" w:rsidRDefault="00131A45" w:rsidP="00131A45">
      <w:pPr>
        <w:widowControl/>
        <w:numPr>
          <w:ilvl w:val="0"/>
          <w:numId w:val="16"/>
        </w:numPr>
        <w:tabs>
          <w:tab w:val="clear" w:pos="1800"/>
          <w:tab w:val="num" w:pos="1440"/>
        </w:tabs>
        <w:autoSpaceDE/>
        <w:autoSpaceDN/>
        <w:adjustRightInd/>
        <w:ind w:left="993" w:firstLine="0"/>
        <w:jc w:val="both"/>
        <w:rPr>
          <w:lang w:val="ru-RU"/>
        </w:rPr>
      </w:pPr>
      <w:r w:rsidRPr="00AB5C15">
        <w:rPr>
          <w:lang w:val="ru-RU"/>
        </w:rPr>
        <w:t>Развернутая характеристика персонажа по предложенным и самостоятельно выделенным основаниям;</w:t>
      </w:r>
    </w:p>
    <w:p w:rsidR="00131A45" w:rsidRPr="00AB5C15" w:rsidRDefault="00131A45" w:rsidP="00131A45">
      <w:pPr>
        <w:widowControl/>
        <w:numPr>
          <w:ilvl w:val="0"/>
          <w:numId w:val="16"/>
        </w:numPr>
        <w:tabs>
          <w:tab w:val="clear" w:pos="1800"/>
          <w:tab w:val="num" w:pos="1440"/>
        </w:tabs>
        <w:autoSpaceDE/>
        <w:autoSpaceDN/>
        <w:adjustRightInd/>
        <w:ind w:left="993" w:firstLine="0"/>
        <w:jc w:val="both"/>
        <w:rPr>
          <w:lang w:val="ru-RU"/>
        </w:rPr>
      </w:pPr>
      <w:r w:rsidRPr="00AB5C15">
        <w:rPr>
          <w:lang w:val="ru-RU"/>
        </w:rPr>
        <w:t>Сравнение образных систем и мотивов мифа и эпоса по предложенным основаниям.</w:t>
      </w:r>
    </w:p>
    <w:p w:rsidR="00131A45" w:rsidRPr="00AB5C15" w:rsidRDefault="00131A45" w:rsidP="00131A45">
      <w:pPr>
        <w:widowControl/>
        <w:tabs>
          <w:tab w:val="num" w:pos="1440"/>
        </w:tabs>
        <w:autoSpaceDE/>
        <w:autoSpaceDN/>
        <w:adjustRightInd/>
        <w:ind w:left="993"/>
        <w:jc w:val="both"/>
        <w:rPr>
          <w:i/>
          <w:lang w:val="ru-RU"/>
        </w:rPr>
      </w:pPr>
      <w:r w:rsidRPr="00AB5C15">
        <w:rPr>
          <w:i/>
          <w:lang w:val="ru-RU"/>
        </w:rPr>
        <w:t>Навыки:</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Составление логически связного монологического высказывания с опорой на самостоятельно отобранные примеры из текста;</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Распознавание основных структурных элементов (бинарные оппозиции), изобразительных средств (сравнения, метафоры, гиперболы) мифологических и эпических текстов;</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 xml:space="preserve"> Определение основных мотивов мифологических и эпических текстов.</w:t>
      </w:r>
    </w:p>
    <w:p w:rsidR="00131A45" w:rsidRPr="00AB5C15" w:rsidRDefault="00131A45" w:rsidP="00131A45">
      <w:pPr>
        <w:widowControl/>
        <w:tabs>
          <w:tab w:val="num" w:pos="1440"/>
        </w:tabs>
        <w:autoSpaceDE/>
        <w:autoSpaceDN/>
        <w:adjustRightInd/>
        <w:ind w:left="993"/>
        <w:jc w:val="both"/>
        <w:rPr>
          <w:i/>
          <w:lang w:val="ru-RU"/>
        </w:rPr>
      </w:pPr>
      <w:r w:rsidRPr="00AB5C15">
        <w:rPr>
          <w:i/>
          <w:lang w:val="ru-RU"/>
        </w:rPr>
        <w:t>Коммуникативные компетенции:</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Овладение основами диалогического мышления: обсуждение тем в форме диалога (умение выслушать аргумент, привести контраргумент, изменить позицию с учетом аргументов участников обсуждения);</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Стремление предпочесть стиль поведения, основанный на сотрудничестве и взаимопомощи;</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Участие в коллективной, в том числе, проектной деятельности, нацеленной на получение общезначимого результата.</w:t>
      </w:r>
    </w:p>
    <w:p w:rsidR="00131A45" w:rsidRPr="00AB5C15" w:rsidRDefault="00131A45" w:rsidP="00131A45">
      <w:pPr>
        <w:widowControl/>
        <w:tabs>
          <w:tab w:val="num" w:pos="1440"/>
        </w:tabs>
        <w:autoSpaceDE/>
        <w:autoSpaceDN/>
        <w:adjustRightInd/>
        <w:ind w:left="993"/>
        <w:jc w:val="both"/>
        <w:rPr>
          <w:i/>
          <w:lang w:val="ru-RU"/>
        </w:rPr>
      </w:pPr>
      <w:r w:rsidRPr="00AB5C15">
        <w:rPr>
          <w:i/>
          <w:lang w:val="ru-RU"/>
        </w:rPr>
        <w:t>Рефлексивные компетенции:</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lastRenderedPageBreak/>
        <w:t>Приобретение опыта рефлективного моделирования;</w:t>
      </w:r>
    </w:p>
    <w:p w:rsidR="00131A45" w:rsidRPr="00AB5C15" w:rsidRDefault="00131A45" w:rsidP="00131A45">
      <w:pPr>
        <w:widowControl/>
        <w:numPr>
          <w:ilvl w:val="0"/>
          <w:numId w:val="17"/>
        </w:numPr>
        <w:tabs>
          <w:tab w:val="clear" w:pos="1800"/>
          <w:tab w:val="num" w:pos="1440"/>
        </w:tabs>
        <w:autoSpaceDE/>
        <w:autoSpaceDN/>
        <w:adjustRightInd/>
        <w:ind w:left="993" w:firstLine="0"/>
        <w:jc w:val="both"/>
        <w:rPr>
          <w:lang w:val="ru-RU"/>
        </w:rPr>
      </w:pPr>
      <w:r w:rsidRPr="00AB5C15">
        <w:rPr>
          <w:lang w:val="ru-RU"/>
        </w:rPr>
        <w:t>Умение оценивать жизненные ситуации, сравнивать выбор различных стилей поведения и выражать собственное отношение к этому выбору.</w:t>
      </w:r>
    </w:p>
    <w:p w:rsidR="00131A45" w:rsidRPr="00AB5C15" w:rsidRDefault="00131A45" w:rsidP="00131A45">
      <w:pPr>
        <w:widowControl/>
        <w:autoSpaceDE/>
        <w:autoSpaceDN/>
        <w:adjustRightInd/>
        <w:ind w:firstLine="540"/>
        <w:jc w:val="both"/>
        <w:rPr>
          <w:lang w:val="ru-RU"/>
        </w:rPr>
      </w:pPr>
      <w:r w:rsidRPr="00AB5C15">
        <w:rPr>
          <w:lang w:val="ru-RU"/>
        </w:rPr>
        <w:t xml:space="preserve">Для достижения заявленных результатов целесообразно уже на начальных этапах осуществлять образовательный процесс с опорой на </w:t>
      </w:r>
      <w:proofErr w:type="spellStart"/>
      <w:r w:rsidRPr="00AB5C15">
        <w:rPr>
          <w:lang w:val="ru-RU"/>
        </w:rPr>
        <w:t>компетентностный</w:t>
      </w:r>
      <w:proofErr w:type="spellEnd"/>
      <w:r w:rsidRPr="00AB5C15">
        <w:rPr>
          <w:lang w:val="ru-RU"/>
        </w:rPr>
        <w:t>, личностно-ориентированный и деятельностный подходы.</w:t>
      </w:r>
    </w:p>
    <w:p w:rsidR="00131A45" w:rsidRPr="00AB5C15" w:rsidRDefault="00131A45" w:rsidP="00131A45">
      <w:pPr>
        <w:widowControl/>
        <w:autoSpaceDE/>
        <w:autoSpaceDN/>
        <w:adjustRightInd/>
        <w:ind w:firstLine="540"/>
        <w:jc w:val="both"/>
        <w:rPr>
          <w:lang w:val="ru-RU"/>
        </w:rPr>
      </w:pPr>
      <w:proofErr w:type="spellStart"/>
      <w:proofErr w:type="gramStart"/>
      <w:r w:rsidRPr="00AB5C15">
        <w:rPr>
          <w:i/>
          <w:lang w:val="ru-RU"/>
        </w:rPr>
        <w:t>Компетентностный</w:t>
      </w:r>
      <w:proofErr w:type="spellEnd"/>
      <w:r w:rsidRPr="00AB5C15">
        <w:rPr>
          <w:i/>
          <w:lang w:val="ru-RU"/>
        </w:rPr>
        <w:t xml:space="preserve"> подход</w:t>
      </w:r>
      <w:r w:rsidRPr="00AB5C15">
        <w:rPr>
          <w:lang w:val="ru-RU"/>
        </w:rPr>
        <w:t xml:space="preserve"> определяет особенности предъявления содержания образования: дидактические единицы представлены тематическими блоками, нацеленными на формирование на начальном этапе познавательных (на уровне представлений, понятий, простых логических операций закладываются основы когнитивного инструментария), коммуникативных (формирование основ диалогического мышления), рефлексивных (сравнение оценки жизненных ситуаций¸ выбора стилей поведения древними и современными людьми) компетенций.</w:t>
      </w:r>
      <w:proofErr w:type="gramEnd"/>
    </w:p>
    <w:p w:rsidR="00131A45" w:rsidRPr="00AB5C15" w:rsidRDefault="00131A45" w:rsidP="00131A45">
      <w:pPr>
        <w:widowControl/>
        <w:autoSpaceDE/>
        <w:autoSpaceDN/>
        <w:adjustRightInd/>
        <w:ind w:firstLine="540"/>
        <w:jc w:val="both"/>
        <w:rPr>
          <w:lang w:val="ru-RU"/>
        </w:rPr>
      </w:pPr>
      <w:r w:rsidRPr="00AB5C15">
        <w:rPr>
          <w:i/>
          <w:lang w:val="ru-RU"/>
        </w:rPr>
        <w:t>Личностная ориентация</w:t>
      </w:r>
      <w:r w:rsidRPr="00AB5C15">
        <w:rPr>
          <w:lang w:val="ru-RU"/>
        </w:rPr>
        <w:t xml:space="preserve"> образовательного процесса выявляет приоритет воспитательных и развивающих целей образования. Раннее приобщение к фундаментальным (архетипическим) основам общечеловеческого опыта, содержащегося в мифических и эпических текстах разных времен и народов, закладывает основы культуры мира на </w:t>
      </w:r>
      <w:proofErr w:type="spellStart"/>
      <w:r w:rsidRPr="00AB5C15">
        <w:rPr>
          <w:lang w:val="ru-RU"/>
        </w:rPr>
        <w:t>внутриличностном</w:t>
      </w:r>
      <w:proofErr w:type="spellEnd"/>
      <w:r w:rsidRPr="00AB5C15">
        <w:rPr>
          <w:lang w:val="ru-RU"/>
        </w:rPr>
        <w:t>, этническом, общечеловеческом горизонтах личности. Начинается подготовка к осмысленному восприятию разнообразия мировоззренческих, социокультурных систем, существующих в современном мире. При этом создаются условия для раннего пробуждения индивидуальных интересов и склонностей, формируется познавательная мотивация, развиваются творческие, исследовательские способности.</w:t>
      </w:r>
    </w:p>
    <w:p w:rsidR="00131A45" w:rsidRPr="00AB5C15" w:rsidRDefault="00131A45" w:rsidP="00131A45">
      <w:pPr>
        <w:widowControl/>
        <w:autoSpaceDE/>
        <w:autoSpaceDN/>
        <w:adjustRightInd/>
        <w:ind w:firstLine="540"/>
        <w:jc w:val="both"/>
        <w:rPr>
          <w:lang w:val="ru-RU"/>
        </w:rPr>
      </w:pPr>
      <w:proofErr w:type="gramStart"/>
      <w:r w:rsidRPr="00AB5C15">
        <w:rPr>
          <w:i/>
          <w:lang w:val="ru-RU"/>
        </w:rPr>
        <w:t>Деятельностный подход</w:t>
      </w:r>
      <w:r w:rsidRPr="00AB5C15">
        <w:rPr>
          <w:lang w:val="ru-RU"/>
        </w:rPr>
        <w:t xml:space="preserve"> отражает стратегию отказа от нацеленности на репродуктивные формы и методы как основы методики образовательного процесса: переход от пошаговых алгоритмизированных действий к деятельности как сложному процессу, включающему целеполагание, формулирование конкретных задач и отыскание целесообразных средств с последующей практической реализацией и рефлексивной оценкой результата, требует применения форм и методов проблемного обучения через выстраивание зоны ближайшего развития, необходимыми условиями которого является</w:t>
      </w:r>
      <w:proofErr w:type="gramEnd"/>
      <w:r w:rsidRPr="00AB5C15">
        <w:rPr>
          <w:lang w:val="ru-RU"/>
        </w:rPr>
        <w:t xml:space="preserve"> высокий уровень сложности содержания дидактических единиц, правильный отбор и применение организационной основы действия.</w:t>
      </w:r>
    </w:p>
    <w:p w:rsidR="00131A45" w:rsidRPr="00AB5C15" w:rsidRDefault="00131A45" w:rsidP="00131A45">
      <w:pPr>
        <w:widowControl/>
        <w:autoSpaceDE/>
        <w:autoSpaceDN/>
        <w:adjustRightInd/>
        <w:ind w:firstLine="540"/>
        <w:jc w:val="both"/>
        <w:rPr>
          <w:lang w:val="ru-RU"/>
        </w:rPr>
      </w:pPr>
      <w:r w:rsidRPr="00AB5C15">
        <w:rPr>
          <w:lang w:val="ru-RU"/>
        </w:rPr>
        <w:t xml:space="preserve">Таким </w:t>
      </w:r>
      <w:proofErr w:type="gramStart"/>
      <w:r w:rsidRPr="00AB5C15">
        <w:rPr>
          <w:lang w:val="ru-RU"/>
        </w:rPr>
        <w:t>образом</w:t>
      </w:r>
      <w:proofErr w:type="gramEnd"/>
      <w:r w:rsidRPr="00AB5C15">
        <w:rPr>
          <w:lang w:val="ru-RU"/>
        </w:rPr>
        <w:t xml:space="preserve"> сама специфика курса (от объективной сложности содержания материала до использования проблемных заданий – сочинение-рассуждение «Душа человека – это поле Куру», составление сопоставительной таблицы мифологической и эпической систем, рефлексивные монологи «На месте Ахиллеса (Гектора)…», разбор диалога Ахиллеса и Приама в поле напряжения «ярость-милость» и т.д.) оказывается ценностно ориентированной на комплекс вышеприведенных подходов в качестве необходимого условия успеха.</w:t>
      </w:r>
    </w:p>
    <w:p w:rsidR="00131A45" w:rsidRPr="00AB5C15" w:rsidRDefault="00131A45" w:rsidP="00131A45">
      <w:pPr>
        <w:widowControl/>
        <w:autoSpaceDE/>
        <w:autoSpaceDN/>
        <w:adjustRightInd/>
        <w:ind w:firstLine="540"/>
        <w:jc w:val="both"/>
        <w:rPr>
          <w:lang w:val="ru-RU"/>
        </w:rPr>
      </w:pPr>
      <w:r w:rsidRPr="00AB5C15">
        <w:rPr>
          <w:lang w:val="ru-RU"/>
        </w:rPr>
        <w:t>Курс рассчитан на два года: в 3 классе изучаются мифы Древней Греции, в 4 классе – эпосы Древней Индии («Рамаяна», «Махабхарата»), Древней Греции («Илиада»). Изучение курса целесообразно осуществлять в рамках занятий групп дополнительного образования и (или) системы внеурочной деятельности.</w:t>
      </w:r>
    </w:p>
    <w:p w:rsidR="00131A45" w:rsidRPr="00AB5C15" w:rsidRDefault="00131A45" w:rsidP="00131A45">
      <w:pPr>
        <w:widowControl/>
        <w:autoSpaceDE/>
        <w:autoSpaceDN/>
        <w:adjustRightInd/>
        <w:ind w:firstLine="540"/>
        <w:jc w:val="both"/>
        <w:rPr>
          <w:lang w:val="ru-RU"/>
        </w:rPr>
      </w:pPr>
    </w:p>
    <w:p w:rsidR="00131A45" w:rsidRPr="00AB5C15" w:rsidRDefault="00131A45" w:rsidP="00131A45">
      <w:pPr>
        <w:widowControl/>
        <w:autoSpaceDE/>
        <w:autoSpaceDN/>
        <w:adjustRightInd/>
        <w:ind w:firstLine="540"/>
        <w:jc w:val="center"/>
        <w:rPr>
          <w:b/>
          <w:lang w:val="ru-RU"/>
        </w:rPr>
      </w:pPr>
      <w:r w:rsidRPr="00AB5C15">
        <w:rPr>
          <w:b/>
          <w:lang w:val="ru-RU"/>
        </w:rPr>
        <w:t xml:space="preserve">СОДЕРЖАНИЕ </w:t>
      </w:r>
    </w:p>
    <w:p w:rsidR="00131A45" w:rsidRPr="00AB5C15" w:rsidRDefault="00131A45" w:rsidP="00131A45">
      <w:pPr>
        <w:widowControl/>
        <w:autoSpaceDE/>
        <w:autoSpaceDN/>
        <w:adjustRightInd/>
        <w:ind w:left="900"/>
        <w:jc w:val="center"/>
        <w:rPr>
          <w:b/>
          <w:lang w:val="ru-RU"/>
        </w:rPr>
      </w:pPr>
      <w:r w:rsidRPr="00AB5C15">
        <w:rPr>
          <w:b/>
          <w:lang w:val="ru-RU"/>
        </w:rPr>
        <w:t xml:space="preserve">3 класс (34 </w:t>
      </w:r>
      <w:r w:rsidR="00473EF7">
        <w:rPr>
          <w:b/>
          <w:lang w:val="ru-RU"/>
        </w:rPr>
        <w:t>ч.</w:t>
      </w:r>
      <w:r w:rsidRPr="00AB5C15">
        <w:rPr>
          <w:b/>
          <w:lang w:val="ru-RU"/>
        </w:rPr>
        <w:t>)</w:t>
      </w:r>
    </w:p>
    <w:p w:rsidR="00131A45" w:rsidRPr="00AB5C15" w:rsidRDefault="00131A45" w:rsidP="00131A45">
      <w:pPr>
        <w:widowControl/>
        <w:autoSpaceDE/>
        <w:autoSpaceDN/>
        <w:adjustRightInd/>
        <w:jc w:val="both"/>
        <w:rPr>
          <w:b/>
          <w:i/>
          <w:lang w:val="ru-RU"/>
        </w:rPr>
      </w:pPr>
      <w:r w:rsidRPr="00AB5C15">
        <w:rPr>
          <w:b/>
          <w:i/>
          <w:lang w:val="ru-RU"/>
        </w:rPr>
        <w:t xml:space="preserve">Раздел </w:t>
      </w:r>
      <w:r w:rsidRPr="00AB5C15">
        <w:rPr>
          <w:b/>
          <w:i/>
        </w:rPr>
        <w:t>I</w:t>
      </w:r>
      <w:r w:rsidRPr="00AB5C15">
        <w:rPr>
          <w:b/>
          <w:i/>
          <w:lang w:val="ru-RU"/>
        </w:rPr>
        <w:t>. Что такое история (6 з.)</w:t>
      </w:r>
    </w:p>
    <w:p w:rsidR="00131A45" w:rsidRPr="00AB5C15" w:rsidRDefault="00131A45" w:rsidP="00131A45">
      <w:pPr>
        <w:widowControl/>
        <w:numPr>
          <w:ilvl w:val="0"/>
          <w:numId w:val="19"/>
        </w:numPr>
        <w:autoSpaceDE/>
        <w:autoSpaceDN/>
        <w:adjustRightInd/>
        <w:jc w:val="both"/>
        <w:rPr>
          <w:lang w:val="ru-RU"/>
        </w:rPr>
      </w:pPr>
      <w:r w:rsidRPr="00AB5C15">
        <w:rPr>
          <w:lang w:val="ru-RU"/>
        </w:rPr>
        <w:t>История: прошлое и рассказ о прошлом.</w:t>
      </w:r>
    </w:p>
    <w:p w:rsidR="00131A45" w:rsidRPr="00AB5C15" w:rsidRDefault="00131A45" w:rsidP="00131A45">
      <w:pPr>
        <w:widowControl/>
        <w:numPr>
          <w:ilvl w:val="0"/>
          <w:numId w:val="19"/>
        </w:numPr>
        <w:autoSpaceDE/>
        <w:autoSpaceDN/>
        <w:adjustRightInd/>
        <w:jc w:val="both"/>
        <w:rPr>
          <w:lang w:val="ru-RU"/>
        </w:rPr>
      </w:pPr>
      <w:r w:rsidRPr="00AB5C15">
        <w:rPr>
          <w:lang w:val="ru-RU"/>
        </w:rPr>
        <w:t>История и ее помощники.</w:t>
      </w:r>
    </w:p>
    <w:p w:rsidR="00131A45" w:rsidRPr="00AB5C15" w:rsidRDefault="00131A45" w:rsidP="00131A45">
      <w:pPr>
        <w:widowControl/>
        <w:numPr>
          <w:ilvl w:val="0"/>
          <w:numId w:val="19"/>
        </w:numPr>
        <w:autoSpaceDE/>
        <w:autoSpaceDN/>
        <w:adjustRightInd/>
        <w:jc w:val="both"/>
        <w:rPr>
          <w:lang w:val="ru-RU"/>
        </w:rPr>
      </w:pPr>
      <w:r w:rsidRPr="00AB5C15">
        <w:rPr>
          <w:lang w:val="ru-RU"/>
        </w:rPr>
        <w:t>Археология – наука о древности. Великие археологи.</w:t>
      </w:r>
    </w:p>
    <w:p w:rsidR="00131A45" w:rsidRPr="00AB5C15" w:rsidRDefault="00131A45" w:rsidP="00131A45">
      <w:pPr>
        <w:widowControl/>
        <w:numPr>
          <w:ilvl w:val="0"/>
          <w:numId w:val="19"/>
        </w:numPr>
        <w:autoSpaceDE/>
        <w:autoSpaceDN/>
        <w:adjustRightInd/>
        <w:jc w:val="both"/>
        <w:rPr>
          <w:lang w:val="ru-RU"/>
        </w:rPr>
      </w:pPr>
      <w:r w:rsidRPr="00AB5C15">
        <w:rPr>
          <w:lang w:val="ru-RU"/>
        </w:rPr>
        <w:t>Игра «Что можно найти во время раскопок?»</w:t>
      </w:r>
    </w:p>
    <w:p w:rsidR="00131A45" w:rsidRPr="00AB5C15" w:rsidRDefault="00131A45" w:rsidP="00131A45">
      <w:pPr>
        <w:widowControl/>
        <w:numPr>
          <w:ilvl w:val="0"/>
          <w:numId w:val="19"/>
        </w:numPr>
        <w:autoSpaceDE/>
        <w:autoSpaceDN/>
        <w:adjustRightInd/>
        <w:jc w:val="both"/>
        <w:rPr>
          <w:lang w:val="ru-RU"/>
        </w:rPr>
      </w:pPr>
      <w:r w:rsidRPr="00AB5C15">
        <w:rPr>
          <w:lang w:val="ru-RU"/>
        </w:rPr>
        <w:t>«Лента времени»: рисуем и путешествуем (задачи на счет лет в истории).</w:t>
      </w:r>
    </w:p>
    <w:p w:rsidR="00131A45" w:rsidRPr="00AB5C15" w:rsidRDefault="00131A45" w:rsidP="00131A45">
      <w:pPr>
        <w:widowControl/>
        <w:numPr>
          <w:ilvl w:val="0"/>
          <w:numId w:val="19"/>
        </w:numPr>
        <w:autoSpaceDE/>
        <w:autoSpaceDN/>
        <w:adjustRightInd/>
        <w:jc w:val="both"/>
        <w:rPr>
          <w:lang w:val="ru-RU"/>
        </w:rPr>
      </w:pPr>
      <w:r w:rsidRPr="00AB5C15">
        <w:rPr>
          <w:lang w:val="ru-RU"/>
        </w:rPr>
        <w:t>Откуда мы узнаем об исторических событиях.</w:t>
      </w:r>
    </w:p>
    <w:p w:rsidR="00131A45" w:rsidRPr="00AB5C15" w:rsidRDefault="00131A45" w:rsidP="00131A45">
      <w:pPr>
        <w:widowControl/>
        <w:autoSpaceDE/>
        <w:autoSpaceDN/>
        <w:adjustRightInd/>
        <w:jc w:val="both"/>
        <w:rPr>
          <w:lang w:val="ru-RU"/>
        </w:rPr>
      </w:pPr>
    </w:p>
    <w:p w:rsidR="00131A45" w:rsidRPr="00AB5C15" w:rsidRDefault="00131A45" w:rsidP="00131A45">
      <w:pPr>
        <w:widowControl/>
        <w:autoSpaceDE/>
        <w:autoSpaceDN/>
        <w:adjustRightInd/>
        <w:jc w:val="both"/>
        <w:rPr>
          <w:b/>
          <w:i/>
          <w:lang w:val="ru-RU"/>
        </w:rPr>
      </w:pPr>
      <w:r w:rsidRPr="00AB5C15">
        <w:rPr>
          <w:b/>
          <w:i/>
          <w:lang w:val="ru-RU"/>
        </w:rPr>
        <w:t xml:space="preserve">Раздел </w:t>
      </w:r>
      <w:r w:rsidRPr="00AB5C15">
        <w:rPr>
          <w:b/>
          <w:i/>
        </w:rPr>
        <w:t>II</w:t>
      </w:r>
      <w:r w:rsidRPr="00AB5C15">
        <w:rPr>
          <w:b/>
          <w:i/>
          <w:lang w:val="ru-RU"/>
        </w:rPr>
        <w:t xml:space="preserve">. Мифы Древней Греции (28 </w:t>
      </w:r>
      <w:r w:rsidR="00473EF7">
        <w:rPr>
          <w:b/>
          <w:i/>
          <w:lang w:val="ru-RU"/>
        </w:rPr>
        <w:t>ч</w:t>
      </w:r>
      <w:r w:rsidRPr="00AB5C15">
        <w:rPr>
          <w:b/>
          <w:i/>
          <w:lang w:val="ru-RU"/>
        </w:rPr>
        <w:t>.)</w:t>
      </w:r>
    </w:p>
    <w:p w:rsidR="00131A45" w:rsidRPr="00AB5C15" w:rsidRDefault="00131A45" w:rsidP="00131A45">
      <w:pPr>
        <w:widowControl/>
        <w:numPr>
          <w:ilvl w:val="0"/>
          <w:numId w:val="19"/>
        </w:numPr>
        <w:autoSpaceDE/>
        <w:autoSpaceDN/>
        <w:adjustRightInd/>
        <w:jc w:val="both"/>
        <w:rPr>
          <w:lang w:val="ru-RU"/>
        </w:rPr>
      </w:pPr>
      <w:r w:rsidRPr="00AB5C15">
        <w:rPr>
          <w:lang w:val="ru-RU"/>
        </w:rPr>
        <w:t>Что такое миф. Миф и сказка.</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Геракл – сын Зевса и </w:t>
      </w:r>
      <w:proofErr w:type="spellStart"/>
      <w:r w:rsidRPr="00AB5C15">
        <w:rPr>
          <w:lang w:val="ru-RU"/>
        </w:rPr>
        <w:t>Алкмены</w:t>
      </w:r>
      <w:proofErr w:type="spellEnd"/>
      <w:r w:rsidRPr="00AB5C15">
        <w:rPr>
          <w:lang w:val="ru-RU"/>
        </w:rPr>
        <w:t>.</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Геракл – победитель Немейского льва и </w:t>
      </w:r>
      <w:proofErr w:type="spellStart"/>
      <w:r w:rsidRPr="00AB5C15">
        <w:rPr>
          <w:lang w:val="ru-RU"/>
        </w:rPr>
        <w:t>Лернейской</w:t>
      </w:r>
      <w:proofErr w:type="spellEnd"/>
      <w:r w:rsidRPr="00AB5C15">
        <w:rPr>
          <w:lang w:val="ru-RU"/>
        </w:rPr>
        <w:t xml:space="preserve"> гидры.</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Геракл в борьбе с </w:t>
      </w:r>
      <w:proofErr w:type="spellStart"/>
      <w:r w:rsidRPr="00AB5C15">
        <w:rPr>
          <w:lang w:val="ru-RU"/>
        </w:rPr>
        <w:t>Эриманфским</w:t>
      </w:r>
      <w:proofErr w:type="spellEnd"/>
      <w:r w:rsidRPr="00AB5C15">
        <w:rPr>
          <w:lang w:val="ru-RU"/>
        </w:rPr>
        <w:t xml:space="preserve"> вепрем и в погоне за </w:t>
      </w:r>
      <w:proofErr w:type="spellStart"/>
      <w:r w:rsidRPr="00AB5C15">
        <w:rPr>
          <w:lang w:val="ru-RU"/>
        </w:rPr>
        <w:t>Лернейской</w:t>
      </w:r>
      <w:proofErr w:type="spellEnd"/>
      <w:r w:rsidRPr="00AB5C15">
        <w:rPr>
          <w:lang w:val="ru-RU"/>
        </w:rPr>
        <w:t xml:space="preserve"> гидрой (составление коллективного пересказа).</w:t>
      </w:r>
    </w:p>
    <w:p w:rsidR="00131A45" w:rsidRPr="00AB5C15" w:rsidRDefault="00131A45" w:rsidP="00131A45">
      <w:pPr>
        <w:widowControl/>
        <w:numPr>
          <w:ilvl w:val="0"/>
          <w:numId w:val="19"/>
        </w:numPr>
        <w:autoSpaceDE/>
        <w:autoSpaceDN/>
        <w:adjustRightInd/>
        <w:jc w:val="both"/>
        <w:rPr>
          <w:lang w:val="ru-RU"/>
        </w:rPr>
      </w:pPr>
      <w:r w:rsidRPr="00AB5C15">
        <w:rPr>
          <w:lang w:val="ru-RU"/>
        </w:rPr>
        <w:t>Конкурс рассказчиков.</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Как победить </w:t>
      </w:r>
      <w:proofErr w:type="spellStart"/>
      <w:r w:rsidRPr="00AB5C15">
        <w:rPr>
          <w:lang w:val="ru-RU"/>
        </w:rPr>
        <w:t>Стимфальских</w:t>
      </w:r>
      <w:proofErr w:type="spellEnd"/>
      <w:r w:rsidRPr="00AB5C15">
        <w:rPr>
          <w:lang w:val="ru-RU"/>
        </w:rPr>
        <w:t xml:space="preserve"> птиц и очистить конюшни царя Авгия: предложи свой вариант решения проблем.</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Геракл в борьбе с Критским быком и кобылицами царя </w:t>
      </w:r>
      <w:proofErr w:type="spellStart"/>
      <w:r w:rsidRPr="00AB5C15">
        <w:rPr>
          <w:lang w:val="ru-RU"/>
        </w:rPr>
        <w:t>Диомеда</w:t>
      </w:r>
      <w:proofErr w:type="spellEnd"/>
      <w:r w:rsidRPr="00AB5C15">
        <w:rPr>
          <w:lang w:val="ru-RU"/>
        </w:rPr>
        <w:t>.</w:t>
      </w:r>
    </w:p>
    <w:p w:rsidR="00131A45" w:rsidRPr="00AB5C15" w:rsidRDefault="00131A45" w:rsidP="00131A45">
      <w:pPr>
        <w:widowControl/>
        <w:numPr>
          <w:ilvl w:val="0"/>
          <w:numId w:val="19"/>
        </w:numPr>
        <w:autoSpaceDE/>
        <w:autoSpaceDN/>
        <w:adjustRightInd/>
        <w:jc w:val="both"/>
        <w:rPr>
          <w:lang w:val="ru-RU"/>
        </w:rPr>
      </w:pPr>
      <w:r w:rsidRPr="00AB5C15">
        <w:rPr>
          <w:lang w:val="ru-RU"/>
        </w:rPr>
        <w:t>Геракл у амазонок: волшебный пояс Ипполиты, - «каждому - свое».</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«Он дошел до </w:t>
      </w:r>
      <w:proofErr w:type="spellStart"/>
      <w:r w:rsidRPr="00AB5C15">
        <w:rPr>
          <w:lang w:val="ru-RU"/>
        </w:rPr>
        <w:t>Геракловых</w:t>
      </w:r>
      <w:proofErr w:type="spellEnd"/>
      <w:r w:rsidRPr="00AB5C15">
        <w:rPr>
          <w:lang w:val="ru-RU"/>
        </w:rPr>
        <w:t xml:space="preserve"> столбов» - мифические объекты на исторической карте (знакомство с исторической картой).</w:t>
      </w:r>
    </w:p>
    <w:p w:rsidR="00131A45" w:rsidRPr="00AB5C15" w:rsidRDefault="00131A45" w:rsidP="00131A45">
      <w:pPr>
        <w:widowControl/>
        <w:numPr>
          <w:ilvl w:val="0"/>
          <w:numId w:val="19"/>
        </w:numPr>
        <w:autoSpaceDE/>
        <w:autoSpaceDN/>
        <w:adjustRightInd/>
        <w:jc w:val="both"/>
        <w:rPr>
          <w:lang w:val="ru-RU"/>
        </w:rPr>
      </w:pPr>
      <w:r w:rsidRPr="00AB5C15">
        <w:rPr>
          <w:lang w:val="ru-RU"/>
        </w:rPr>
        <w:t>Золотые яблоки Гесперид. Геракл и Антей, Геракл и Атлант или «Почему нельзя отрываться от родной земли и нужно следовать своему долгу?».</w:t>
      </w:r>
    </w:p>
    <w:p w:rsidR="00131A45" w:rsidRPr="00AB5C15" w:rsidRDefault="00131A45" w:rsidP="00131A45">
      <w:pPr>
        <w:widowControl/>
        <w:numPr>
          <w:ilvl w:val="0"/>
          <w:numId w:val="19"/>
        </w:numPr>
        <w:autoSpaceDE/>
        <w:autoSpaceDN/>
        <w:adjustRightInd/>
        <w:jc w:val="both"/>
        <w:rPr>
          <w:lang w:val="ru-RU"/>
        </w:rPr>
      </w:pPr>
      <w:r w:rsidRPr="00AB5C15">
        <w:rPr>
          <w:lang w:val="ru-RU"/>
        </w:rPr>
        <w:t>Путешествие в чертоги Аида.</w:t>
      </w:r>
    </w:p>
    <w:p w:rsidR="00131A45" w:rsidRPr="00AB5C15" w:rsidRDefault="00131A45" w:rsidP="00131A45">
      <w:pPr>
        <w:widowControl/>
        <w:numPr>
          <w:ilvl w:val="0"/>
          <w:numId w:val="19"/>
        </w:numPr>
        <w:autoSpaceDE/>
        <w:autoSpaceDN/>
        <w:adjustRightInd/>
        <w:jc w:val="both"/>
        <w:rPr>
          <w:lang w:val="ru-RU"/>
        </w:rPr>
      </w:pPr>
      <w:r w:rsidRPr="00AB5C15">
        <w:rPr>
          <w:lang w:val="ru-RU"/>
        </w:rPr>
        <w:t xml:space="preserve">Геракл и </w:t>
      </w:r>
      <w:proofErr w:type="spellStart"/>
      <w:r w:rsidRPr="00AB5C15">
        <w:rPr>
          <w:lang w:val="ru-RU"/>
        </w:rPr>
        <w:t>Эврисфей</w:t>
      </w:r>
      <w:proofErr w:type="spellEnd"/>
      <w:r w:rsidRPr="00AB5C15">
        <w:rPr>
          <w:lang w:val="ru-RU"/>
        </w:rPr>
        <w:t>: сила, ум и отвага на службе у слабости, глупости и трусости.</w:t>
      </w:r>
    </w:p>
    <w:p w:rsidR="00131A45" w:rsidRPr="00AB5C15" w:rsidRDefault="00131A45" w:rsidP="00131A45">
      <w:pPr>
        <w:widowControl/>
        <w:numPr>
          <w:ilvl w:val="0"/>
          <w:numId w:val="19"/>
        </w:numPr>
        <w:autoSpaceDE/>
        <w:autoSpaceDN/>
        <w:adjustRightInd/>
        <w:jc w:val="both"/>
        <w:rPr>
          <w:lang w:val="ru-RU"/>
        </w:rPr>
      </w:pPr>
      <w:r w:rsidRPr="00AB5C15">
        <w:rPr>
          <w:lang w:val="ru-RU"/>
        </w:rPr>
        <w:t>Как устроен миф. Бинарные оппозиции – «скелет» мифа.</w:t>
      </w:r>
    </w:p>
    <w:p w:rsidR="00131A45" w:rsidRPr="00AB5C15" w:rsidRDefault="00131A45" w:rsidP="00131A45">
      <w:pPr>
        <w:widowControl/>
        <w:numPr>
          <w:ilvl w:val="0"/>
          <w:numId w:val="19"/>
        </w:numPr>
        <w:autoSpaceDE/>
        <w:autoSpaceDN/>
        <w:adjustRightInd/>
        <w:jc w:val="both"/>
        <w:rPr>
          <w:lang w:val="ru-RU"/>
        </w:rPr>
      </w:pPr>
      <w:r w:rsidRPr="00AB5C15">
        <w:rPr>
          <w:lang w:val="ru-RU"/>
        </w:rPr>
        <w:t>Бинарные оппозиции в мифе и мире. Игра «Подбери оппозицию».</w:t>
      </w:r>
    </w:p>
    <w:p w:rsidR="00131A45" w:rsidRPr="00AB5C15" w:rsidRDefault="00131A45" w:rsidP="00131A45">
      <w:pPr>
        <w:widowControl/>
        <w:autoSpaceDE/>
        <w:autoSpaceDN/>
        <w:adjustRightInd/>
        <w:ind w:left="360"/>
        <w:jc w:val="both"/>
        <w:rPr>
          <w:lang w:val="ru-RU"/>
        </w:rPr>
      </w:pPr>
      <w:r w:rsidRPr="00AB5C15">
        <w:rPr>
          <w:lang w:val="ru-RU"/>
        </w:rPr>
        <w:t>21-</w:t>
      </w:r>
      <w:proofErr w:type="spellStart"/>
      <w:r w:rsidRPr="00AB5C15">
        <w:rPr>
          <w:lang w:val="ru-RU"/>
        </w:rPr>
        <w:t>22.Откуда</w:t>
      </w:r>
      <w:proofErr w:type="spellEnd"/>
      <w:r w:rsidRPr="00AB5C15">
        <w:rPr>
          <w:lang w:val="ru-RU"/>
        </w:rPr>
        <w:t xml:space="preserve"> появились греческие боги: составление схемы «Три поколения греческих богов».</w:t>
      </w:r>
    </w:p>
    <w:p w:rsidR="00131A45" w:rsidRPr="00AB5C15" w:rsidRDefault="00131A45" w:rsidP="00131A45">
      <w:pPr>
        <w:widowControl/>
        <w:numPr>
          <w:ilvl w:val="0"/>
          <w:numId w:val="20"/>
        </w:numPr>
        <w:autoSpaceDE/>
        <w:autoSpaceDN/>
        <w:adjustRightInd/>
        <w:jc w:val="both"/>
        <w:rPr>
          <w:lang w:val="ru-RU"/>
        </w:rPr>
      </w:pPr>
      <w:r w:rsidRPr="00AB5C15">
        <w:rPr>
          <w:lang w:val="ru-RU"/>
        </w:rPr>
        <w:t>Прометей: предатель, преступник, герой?</w:t>
      </w:r>
    </w:p>
    <w:p w:rsidR="00131A45" w:rsidRPr="00AB5C15" w:rsidRDefault="00131A45" w:rsidP="00131A45">
      <w:pPr>
        <w:widowControl/>
        <w:numPr>
          <w:ilvl w:val="0"/>
          <w:numId w:val="20"/>
        </w:numPr>
        <w:autoSpaceDE/>
        <w:autoSpaceDN/>
        <w:adjustRightInd/>
        <w:jc w:val="both"/>
        <w:rPr>
          <w:lang w:val="ru-RU"/>
        </w:rPr>
      </w:pPr>
      <w:r w:rsidRPr="00AB5C15">
        <w:rPr>
          <w:lang w:val="ru-RU"/>
        </w:rPr>
        <w:t>Игра «Спроси-угадай».</w:t>
      </w:r>
    </w:p>
    <w:p w:rsidR="00131A45" w:rsidRPr="00AB5C15" w:rsidRDefault="00131A45" w:rsidP="00131A45">
      <w:pPr>
        <w:widowControl/>
        <w:numPr>
          <w:ilvl w:val="0"/>
          <w:numId w:val="20"/>
        </w:numPr>
        <w:autoSpaceDE/>
        <w:autoSpaceDN/>
        <w:adjustRightInd/>
        <w:jc w:val="both"/>
        <w:rPr>
          <w:lang w:val="ru-RU"/>
        </w:rPr>
      </w:pPr>
      <w:r w:rsidRPr="00AB5C15">
        <w:rPr>
          <w:lang w:val="ru-RU"/>
        </w:rPr>
        <w:t>«Старшие» боги и «младшие» божества.</w:t>
      </w:r>
    </w:p>
    <w:p w:rsidR="00131A45" w:rsidRPr="00AB5C15" w:rsidRDefault="00131A45" w:rsidP="00131A45">
      <w:pPr>
        <w:widowControl/>
        <w:numPr>
          <w:ilvl w:val="0"/>
          <w:numId w:val="20"/>
        </w:numPr>
        <w:autoSpaceDE/>
        <w:autoSpaceDN/>
        <w:adjustRightInd/>
        <w:jc w:val="both"/>
        <w:rPr>
          <w:lang w:val="ru-RU"/>
        </w:rPr>
      </w:pPr>
      <w:r w:rsidRPr="00AB5C15">
        <w:rPr>
          <w:lang w:val="ru-RU"/>
        </w:rPr>
        <w:t>Боги и герои.</w:t>
      </w:r>
    </w:p>
    <w:p w:rsidR="00131A45" w:rsidRPr="00AB5C15" w:rsidRDefault="00131A45" w:rsidP="00131A45">
      <w:pPr>
        <w:widowControl/>
        <w:numPr>
          <w:ilvl w:val="0"/>
          <w:numId w:val="20"/>
        </w:numPr>
        <w:autoSpaceDE/>
        <w:autoSpaceDN/>
        <w:adjustRightInd/>
        <w:jc w:val="both"/>
        <w:rPr>
          <w:lang w:val="ru-RU"/>
        </w:rPr>
      </w:pPr>
      <w:r w:rsidRPr="00AB5C15">
        <w:rPr>
          <w:lang w:val="ru-RU"/>
        </w:rPr>
        <w:t>Геракл, Тесей, Персей – победители чудовищ.</w:t>
      </w:r>
    </w:p>
    <w:p w:rsidR="00131A45" w:rsidRPr="00AB5C15" w:rsidRDefault="00131A45" w:rsidP="00131A45">
      <w:pPr>
        <w:widowControl/>
        <w:numPr>
          <w:ilvl w:val="0"/>
          <w:numId w:val="20"/>
        </w:numPr>
        <w:autoSpaceDE/>
        <w:autoSpaceDN/>
        <w:adjustRightInd/>
        <w:jc w:val="both"/>
        <w:rPr>
          <w:lang w:val="ru-RU"/>
        </w:rPr>
      </w:pPr>
      <w:r w:rsidRPr="00AB5C15">
        <w:rPr>
          <w:lang w:val="ru-RU"/>
        </w:rPr>
        <w:t>Путешествие аргонавтов: в поисках утраченного счастья.</w:t>
      </w:r>
    </w:p>
    <w:p w:rsidR="00131A45" w:rsidRPr="00AB5C15" w:rsidRDefault="00131A45" w:rsidP="00131A45">
      <w:pPr>
        <w:widowControl/>
        <w:autoSpaceDE/>
        <w:autoSpaceDN/>
        <w:adjustRightInd/>
        <w:ind w:left="360"/>
        <w:jc w:val="both"/>
        <w:rPr>
          <w:lang w:val="ru-RU"/>
        </w:rPr>
      </w:pPr>
      <w:r w:rsidRPr="00AB5C15">
        <w:rPr>
          <w:lang w:val="ru-RU"/>
        </w:rPr>
        <w:t>29-30. Проект «Приключения Одиссея: создание карты волшебных странствий».</w:t>
      </w:r>
    </w:p>
    <w:p w:rsidR="00131A45" w:rsidRPr="00AB5C15" w:rsidRDefault="00131A45" w:rsidP="00131A45">
      <w:pPr>
        <w:widowControl/>
        <w:numPr>
          <w:ilvl w:val="0"/>
          <w:numId w:val="21"/>
        </w:numPr>
        <w:autoSpaceDE/>
        <w:autoSpaceDN/>
        <w:adjustRightInd/>
        <w:jc w:val="both"/>
        <w:rPr>
          <w:lang w:val="ru-RU"/>
        </w:rPr>
      </w:pPr>
      <w:r w:rsidRPr="00AB5C15">
        <w:rPr>
          <w:lang w:val="ru-RU"/>
        </w:rPr>
        <w:t>Миф – метафорическое отражение действительности. Жизнь греков в зеркале Олимпа.</w:t>
      </w:r>
    </w:p>
    <w:p w:rsidR="00131A45" w:rsidRPr="00AB5C15" w:rsidRDefault="00131A45" w:rsidP="00131A45">
      <w:pPr>
        <w:widowControl/>
        <w:numPr>
          <w:ilvl w:val="0"/>
          <w:numId w:val="21"/>
        </w:numPr>
        <w:autoSpaceDE/>
        <w:autoSpaceDN/>
        <w:adjustRightInd/>
        <w:jc w:val="both"/>
        <w:rPr>
          <w:lang w:val="ru-RU"/>
        </w:rPr>
      </w:pPr>
      <w:r w:rsidRPr="00AB5C15">
        <w:rPr>
          <w:lang w:val="ru-RU"/>
        </w:rPr>
        <w:t>Сравнение, метафора, гипербола – изобразительные средства мифа.</w:t>
      </w:r>
    </w:p>
    <w:p w:rsidR="00131A45" w:rsidRPr="00AB5C15" w:rsidRDefault="00131A45" w:rsidP="00131A45">
      <w:pPr>
        <w:widowControl/>
        <w:numPr>
          <w:ilvl w:val="0"/>
          <w:numId w:val="21"/>
        </w:numPr>
        <w:autoSpaceDE/>
        <w:autoSpaceDN/>
        <w:adjustRightInd/>
        <w:jc w:val="both"/>
        <w:rPr>
          <w:lang w:val="ru-RU"/>
        </w:rPr>
      </w:pPr>
      <w:r w:rsidRPr="00AB5C15">
        <w:rPr>
          <w:lang w:val="ru-RU"/>
        </w:rPr>
        <w:t>Мифологическая система: «герои», структура, изобразительные средства.</w:t>
      </w:r>
    </w:p>
    <w:p w:rsidR="00131A45" w:rsidRPr="00AB5C15" w:rsidRDefault="00131A45" w:rsidP="00131A45">
      <w:pPr>
        <w:widowControl/>
        <w:numPr>
          <w:ilvl w:val="0"/>
          <w:numId w:val="21"/>
        </w:numPr>
        <w:autoSpaceDE/>
        <w:autoSpaceDN/>
        <w:adjustRightInd/>
        <w:jc w:val="both"/>
        <w:rPr>
          <w:lang w:val="ru-RU"/>
        </w:rPr>
      </w:pPr>
      <w:r w:rsidRPr="00AB5C15">
        <w:rPr>
          <w:lang w:val="ru-RU"/>
        </w:rPr>
        <w:t>Рефлективное обобщение. Миф как путешествие к себе: постоянные отношения в изменяющемся мире.</w:t>
      </w:r>
    </w:p>
    <w:p w:rsidR="00131A45" w:rsidRPr="00AB5C15" w:rsidRDefault="00131A45" w:rsidP="00131A45">
      <w:pPr>
        <w:widowControl/>
        <w:autoSpaceDE/>
        <w:autoSpaceDN/>
        <w:adjustRightInd/>
        <w:ind w:firstLine="540"/>
        <w:jc w:val="center"/>
        <w:rPr>
          <w:b/>
          <w:lang w:val="ru-RU"/>
        </w:rPr>
      </w:pPr>
      <w:r w:rsidRPr="00AB5C15">
        <w:rPr>
          <w:b/>
          <w:lang w:val="ru-RU"/>
        </w:rPr>
        <w:t xml:space="preserve">4 класс (68 </w:t>
      </w:r>
      <w:r w:rsidR="00473EF7">
        <w:rPr>
          <w:b/>
          <w:lang w:val="ru-RU"/>
        </w:rPr>
        <w:t>ч.</w:t>
      </w:r>
      <w:r w:rsidRPr="00AB5C15">
        <w:rPr>
          <w:b/>
          <w:lang w:val="ru-RU"/>
        </w:rPr>
        <w:t>)</w:t>
      </w:r>
    </w:p>
    <w:p w:rsidR="00131A45" w:rsidRPr="00AB5C15" w:rsidRDefault="00131A45" w:rsidP="00131A45">
      <w:pPr>
        <w:widowControl/>
        <w:autoSpaceDE/>
        <w:autoSpaceDN/>
        <w:adjustRightInd/>
        <w:jc w:val="both"/>
        <w:rPr>
          <w:b/>
          <w:i/>
          <w:lang w:val="ru-RU"/>
        </w:rPr>
      </w:pPr>
      <w:r w:rsidRPr="00AB5C15">
        <w:rPr>
          <w:b/>
          <w:i/>
          <w:lang w:val="ru-RU"/>
        </w:rPr>
        <w:t xml:space="preserve">Раздел </w:t>
      </w:r>
      <w:r w:rsidRPr="00AB5C15">
        <w:rPr>
          <w:b/>
          <w:i/>
        </w:rPr>
        <w:t>III</w:t>
      </w:r>
      <w:r w:rsidRPr="00AB5C15">
        <w:rPr>
          <w:b/>
          <w:i/>
          <w:lang w:val="ru-RU"/>
        </w:rPr>
        <w:t xml:space="preserve">. Эпос Древней Индии (44 </w:t>
      </w:r>
      <w:r w:rsidR="00473EF7">
        <w:rPr>
          <w:b/>
          <w:i/>
          <w:lang w:val="ru-RU"/>
        </w:rPr>
        <w:t>ч</w:t>
      </w:r>
      <w:r w:rsidRPr="00AB5C15">
        <w:rPr>
          <w:b/>
          <w:i/>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Эпос как историко-географическое повествование о далеком прошлом.</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«Рамаяна» и «Махабхарата» - священные ведические книги.</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Рама – царевич </w:t>
      </w:r>
      <w:proofErr w:type="spellStart"/>
      <w:r w:rsidRPr="00AB5C15">
        <w:rPr>
          <w:lang w:val="ru-RU"/>
        </w:rPr>
        <w:t>Айодхьи</w:t>
      </w:r>
      <w:proofErr w:type="spellEnd"/>
      <w:r w:rsidRPr="00AB5C15">
        <w:rPr>
          <w:lang w:val="ru-RU"/>
        </w:rPr>
        <w:t xml:space="preserve">. Встреча Рамы и </w:t>
      </w:r>
      <w:proofErr w:type="spellStart"/>
      <w:r w:rsidRPr="00AB5C15">
        <w:rPr>
          <w:lang w:val="ru-RU"/>
        </w:rPr>
        <w:t>Ситы</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proofErr w:type="spellStart"/>
      <w:r w:rsidRPr="00AB5C15">
        <w:rPr>
          <w:lang w:val="ru-RU"/>
        </w:rPr>
        <w:t>Сваямвара</w:t>
      </w:r>
      <w:proofErr w:type="spellEnd"/>
      <w:r w:rsidRPr="00AB5C15">
        <w:rPr>
          <w:lang w:val="ru-RU"/>
        </w:rPr>
        <w:t xml:space="preserve">. Появление </w:t>
      </w:r>
      <w:proofErr w:type="spellStart"/>
      <w:r w:rsidRPr="00AB5C15">
        <w:rPr>
          <w:lang w:val="ru-RU"/>
        </w:rPr>
        <w:t>Раваны</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proofErr w:type="gramStart"/>
      <w:r w:rsidRPr="00AB5C15">
        <w:rPr>
          <w:lang w:val="ru-RU"/>
        </w:rPr>
        <w:t xml:space="preserve">Эпический миропорядок в «Рамаяне»: боги – </w:t>
      </w:r>
      <w:proofErr w:type="spellStart"/>
      <w:r w:rsidRPr="00AB5C15">
        <w:rPr>
          <w:lang w:val="ru-RU"/>
        </w:rPr>
        <w:t>аватары</w:t>
      </w:r>
      <w:proofErr w:type="spellEnd"/>
      <w:r w:rsidRPr="00AB5C15">
        <w:rPr>
          <w:lang w:val="ru-RU"/>
        </w:rPr>
        <w:t xml:space="preserve"> – люди – обезьяны – </w:t>
      </w:r>
      <w:proofErr w:type="spellStart"/>
      <w:r w:rsidRPr="00AB5C15">
        <w:rPr>
          <w:lang w:val="ru-RU"/>
        </w:rPr>
        <w:t>ракшасы</w:t>
      </w:r>
      <w:proofErr w:type="spellEnd"/>
      <w:r w:rsidRPr="00AB5C15">
        <w:rPr>
          <w:lang w:val="ru-RU"/>
        </w:rPr>
        <w:t>, - топология «верха» - «низа».</w:t>
      </w:r>
      <w:proofErr w:type="gramEnd"/>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Рама и </w:t>
      </w:r>
      <w:proofErr w:type="spellStart"/>
      <w:r w:rsidRPr="00AB5C15">
        <w:rPr>
          <w:lang w:val="ru-RU"/>
        </w:rPr>
        <w:t>Лакшмана</w:t>
      </w:r>
      <w:proofErr w:type="spellEnd"/>
      <w:r w:rsidRPr="00AB5C15">
        <w:rPr>
          <w:lang w:val="ru-RU"/>
        </w:rPr>
        <w:t xml:space="preserve"> в поисках </w:t>
      </w:r>
      <w:proofErr w:type="spellStart"/>
      <w:r w:rsidRPr="00AB5C15">
        <w:rPr>
          <w:lang w:val="ru-RU"/>
        </w:rPr>
        <w:t>Ситы</w:t>
      </w:r>
      <w:proofErr w:type="spellEnd"/>
      <w:r w:rsidRPr="00AB5C15">
        <w:rPr>
          <w:lang w:val="ru-RU"/>
        </w:rPr>
        <w:t>: «обретение – утрата – поиск – подвиг – обретение».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Рама – против </w:t>
      </w:r>
      <w:proofErr w:type="spellStart"/>
      <w:r w:rsidRPr="00AB5C15">
        <w:rPr>
          <w:lang w:val="ru-RU"/>
        </w:rPr>
        <w:t>Раваны</w:t>
      </w:r>
      <w:proofErr w:type="spellEnd"/>
      <w:r w:rsidRPr="00AB5C15">
        <w:rPr>
          <w:lang w:val="ru-RU"/>
        </w:rPr>
        <w:t xml:space="preserve">, люди и обезьяны против </w:t>
      </w:r>
      <w:proofErr w:type="spellStart"/>
      <w:r w:rsidRPr="00AB5C15">
        <w:rPr>
          <w:lang w:val="ru-RU"/>
        </w:rPr>
        <w:t>Ракшасов</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Бинарные оппозиции в эпическом тексте.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Сюжет и герои (работа с комментарием).</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Эпос и сказка: сравнительная характеристика.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«Махабхарата» или Сказание о великой битве потомков </w:t>
      </w:r>
      <w:proofErr w:type="spellStart"/>
      <w:r w:rsidRPr="00AB5C15">
        <w:rPr>
          <w:lang w:val="ru-RU"/>
        </w:rPr>
        <w:t>Бхараты</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Рассказ и </w:t>
      </w:r>
      <w:proofErr w:type="spellStart"/>
      <w:r w:rsidRPr="00AB5C15">
        <w:rPr>
          <w:lang w:val="ru-RU"/>
        </w:rPr>
        <w:t>Бхарате</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lastRenderedPageBreak/>
        <w:t xml:space="preserve">Практическая работа: составление схемы «Происхождение </w:t>
      </w:r>
      <w:proofErr w:type="spellStart"/>
      <w:r w:rsidRPr="00AB5C15">
        <w:rPr>
          <w:lang w:val="ru-RU"/>
        </w:rPr>
        <w:t>Пандавов</w:t>
      </w:r>
      <w:proofErr w:type="spellEnd"/>
      <w:r w:rsidRPr="00AB5C15">
        <w:rPr>
          <w:lang w:val="ru-RU"/>
        </w:rPr>
        <w:t xml:space="preserve"> и </w:t>
      </w:r>
      <w:proofErr w:type="spellStart"/>
      <w:r w:rsidRPr="00AB5C15">
        <w:rPr>
          <w:lang w:val="ru-RU"/>
        </w:rPr>
        <w:t>Кауравов</w:t>
      </w:r>
      <w:proofErr w:type="spellEnd"/>
      <w:r w:rsidRPr="00AB5C15">
        <w:rPr>
          <w:lang w:val="ru-RU"/>
        </w:rPr>
        <w:t>» (работа с комментарием).</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Почему подружились </w:t>
      </w:r>
      <w:proofErr w:type="spellStart"/>
      <w:r w:rsidRPr="00AB5C15">
        <w:rPr>
          <w:lang w:val="ru-RU"/>
        </w:rPr>
        <w:t>Дурьодхана</w:t>
      </w:r>
      <w:proofErr w:type="spellEnd"/>
      <w:r w:rsidRPr="00AB5C15">
        <w:rPr>
          <w:lang w:val="ru-RU"/>
        </w:rPr>
        <w:t xml:space="preserve"> и </w:t>
      </w:r>
      <w:proofErr w:type="spellStart"/>
      <w:r w:rsidRPr="00AB5C15">
        <w:rPr>
          <w:lang w:val="ru-RU"/>
        </w:rPr>
        <w:t>Карна</w:t>
      </w:r>
      <w:proofErr w:type="spellEnd"/>
      <w:r w:rsidRPr="00AB5C15">
        <w:rPr>
          <w:lang w:val="ru-RU"/>
        </w:rPr>
        <w:t xml:space="preserve"> (анализ текста).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Рассказ о смоляном дворце. Иносказательность в эпических текстах.</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proofErr w:type="spellStart"/>
      <w:r w:rsidRPr="00AB5C15">
        <w:rPr>
          <w:lang w:val="ru-RU"/>
        </w:rPr>
        <w:t>Бхимасена</w:t>
      </w:r>
      <w:proofErr w:type="spellEnd"/>
      <w:r w:rsidRPr="00AB5C15">
        <w:rPr>
          <w:lang w:val="ru-RU"/>
        </w:rPr>
        <w:t xml:space="preserve"> побеждает </w:t>
      </w:r>
      <w:proofErr w:type="gramStart"/>
      <w:r w:rsidRPr="00AB5C15">
        <w:rPr>
          <w:lang w:val="ru-RU"/>
        </w:rPr>
        <w:t>злого</w:t>
      </w:r>
      <w:proofErr w:type="gramEnd"/>
      <w:r w:rsidRPr="00AB5C15">
        <w:rPr>
          <w:lang w:val="ru-RU"/>
        </w:rPr>
        <w:t xml:space="preserve"> </w:t>
      </w:r>
      <w:proofErr w:type="spellStart"/>
      <w:r w:rsidRPr="00AB5C15">
        <w:rPr>
          <w:lang w:val="ru-RU"/>
        </w:rPr>
        <w:t>ракшаса</w:t>
      </w:r>
      <w:proofErr w:type="spellEnd"/>
      <w:r w:rsidRPr="00AB5C15">
        <w:rPr>
          <w:lang w:val="ru-RU"/>
        </w:rPr>
        <w:t xml:space="preserve"> (составление логических цепочек).</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Рассказ о состязании женихов. Эпос как источник сказочных сюжетов.</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Кришна и </w:t>
      </w:r>
      <w:proofErr w:type="spellStart"/>
      <w:r w:rsidRPr="00AB5C15">
        <w:rPr>
          <w:lang w:val="ru-RU"/>
        </w:rPr>
        <w:t>Пандавы</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Принесение великой жертвы (составление логических цепочек).</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Игра в кости. </w:t>
      </w:r>
      <w:proofErr w:type="spellStart"/>
      <w:r w:rsidRPr="00AB5C15">
        <w:rPr>
          <w:lang w:val="ru-RU"/>
        </w:rPr>
        <w:t>Юдхиштхира</w:t>
      </w:r>
      <w:proofErr w:type="spellEnd"/>
      <w:r w:rsidRPr="00AB5C15">
        <w:rPr>
          <w:lang w:val="ru-RU"/>
        </w:rPr>
        <w:t xml:space="preserve"> и </w:t>
      </w:r>
      <w:proofErr w:type="spellStart"/>
      <w:r w:rsidRPr="00AB5C15">
        <w:rPr>
          <w:lang w:val="ru-RU"/>
        </w:rPr>
        <w:t>Шакуни</w:t>
      </w:r>
      <w:proofErr w:type="spellEnd"/>
      <w:r w:rsidRPr="00AB5C15">
        <w:rPr>
          <w:lang w:val="ru-RU"/>
        </w:rPr>
        <w:t>: конфликт долга и коварства.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Изгнание </w:t>
      </w:r>
      <w:proofErr w:type="spellStart"/>
      <w:r w:rsidRPr="00AB5C15">
        <w:rPr>
          <w:lang w:val="ru-RU"/>
        </w:rPr>
        <w:t>Пандавов</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Рассказ о приобретении чудесного оружия. Боги и </w:t>
      </w:r>
      <w:proofErr w:type="spellStart"/>
      <w:r w:rsidRPr="00AB5C15">
        <w:rPr>
          <w:lang w:val="ru-RU"/>
        </w:rPr>
        <w:t>аватары</w:t>
      </w:r>
      <w:proofErr w:type="spellEnd"/>
      <w:r w:rsidRPr="00AB5C15">
        <w:rPr>
          <w:lang w:val="ru-RU"/>
        </w:rPr>
        <w:t xml:space="preserve"> в борьбе за сохранение Дхармы.</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Герои и отшельники. Кастовый строй индийского общества: брахманы и воины.</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Рассказ о Нале и </w:t>
      </w:r>
      <w:proofErr w:type="spellStart"/>
      <w:r w:rsidRPr="00AB5C15">
        <w:rPr>
          <w:lang w:val="ru-RU"/>
        </w:rPr>
        <w:t>Дамаянти</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Великий потоп в сюжете «Махабхараты» и эпосов других народов.</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Рассказ о царевне-лягушке.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Рама и </w:t>
      </w:r>
      <w:proofErr w:type="spellStart"/>
      <w:r w:rsidRPr="00AB5C15">
        <w:rPr>
          <w:lang w:val="ru-RU"/>
        </w:rPr>
        <w:t>Юдхиштхира</w:t>
      </w:r>
      <w:proofErr w:type="spellEnd"/>
      <w:r w:rsidRPr="00AB5C15">
        <w:rPr>
          <w:lang w:val="ru-RU"/>
        </w:rPr>
        <w:t xml:space="preserve"> (сравнительная характеристика).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Рассказ о преданной жене. </w:t>
      </w:r>
      <w:proofErr w:type="spellStart"/>
      <w:r w:rsidRPr="00AB5C15">
        <w:rPr>
          <w:lang w:val="ru-RU"/>
        </w:rPr>
        <w:t>Савитри</w:t>
      </w:r>
      <w:proofErr w:type="spellEnd"/>
      <w:r w:rsidRPr="00AB5C15">
        <w:rPr>
          <w:lang w:val="ru-RU"/>
        </w:rPr>
        <w:t xml:space="preserve"> и Яма: «любовь как смерть крепка…»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Загадки духа леса.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Игра «Спроси как дух леса – ответь как </w:t>
      </w:r>
      <w:proofErr w:type="spellStart"/>
      <w:r w:rsidRPr="00AB5C15">
        <w:rPr>
          <w:lang w:val="ru-RU"/>
        </w:rPr>
        <w:t>Юдхиштхира</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Рассказ о превращении </w:t>
      </w:r>
      <w:proofErr w:type="spellStart"/>
      <w:r w:rsidRPr="00AB5C15">
        <w:rPr>
          <w:lang w:val="ru-RU"/>
        </w:rPr>
        <w:t>Пандавов</w:t>
      </w:r>
      <w:proofErr w:type="spellEnd"/>
      <w:r w:rsidRPr="00AB5C15">
        <w:rPr>
          <w:lang w:val="ru-RU"/>
        </w:rPr>
        <w:t>: «карнавал без улыбки» - «серьезность» эпического повествования.</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Конец изгнания.</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Сближение армий: потомки рода </w:t>
      </w:r>
      <w:proofErr w:type="spellStart"/>
      <w:r w:rsidRPr="00AB5C15">
        <w:rPr>
          <w:lang w:val="ru-RU"/>
        </w:rPr>
        <w:t>Бхараты</w:t>
      </w:r>
      <w:proofErr w:type="spellEnd"/>
      <w:r w:rsidRPr="00AB5C15">
        <w:rPr>
          <w:lang w:val="ru-RU"/>
        </w:rPr>
        <w:t xml:space="preserve"> готовятся к последней битве.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«Горячий стул»: что бы ты сделал на месте </w:t>
      </w:r>
      <w:proofErr w:type="spellStart"/>
      <w:r w:rsidRPr="00AB5C15">
        <w:rPr>
          <w:lang w:val="ru-RU"/>
        </w:rPr>
        <w:t>Арджуны</w:t>
      </w:r>
      <w:proofErr w:type="spellEnd"/>
      <w:r w:rsidRPr="00AB5C15">
        <w:rPr>
          <w:lang w:val="ru-RU"/>
        </w:rPr>
        <w:t xml:space="preserve"> (рефлективное моделирование).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Завершение битвы: Дхарма и </w:t>
      </w:r>
      <w:proofErr w:type="spellStart"/>
      <w:r w:rsidRPr="00AB5C15">
        <w:rPr>
          <w:lang w:val="ru-RU"/>
        </w:rPr>
        <w:t>адхарма</w:t>
      </w:r>
      <w:proofErr w:type="spellEnd"/>
      <w:r w:rsidRPr="00AB5C15">
        <w:rPr>
          <w:lang w:val="ru-RU"/>
        </w:rPr>
        <w:t xml:space="preserve"> на поле Куру.</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Сочинение-рассуждение «Душа человека – это поле Куру».</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Смерть </w:t>
      </w:r>
      <w:proofErr w:type="spellStart"/>
      <w:r w:rsidRPr="00AB5C15">
        <w:rPr>
          <w:lang w:val="ru-RU"/>
        </w:rPr>
        <w:t>Дурьодханы</w:t>
      </w:r>
      <w:proofErr w:type="spellEnd"/>
      <w:r w:rsidRPr="00AB5C15">
        <w:rPr>
          <w:lang w:val="ru-RU"/>
        </w:rPr>
        <w:t>: «небо воинов» открыто для грешника?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Воцарение </w:t>
      </w:r>
      <w:proofErr w:type="spellStart"/>
      <w:r w:rsidRPr="00AB5C15">
        <w:rPr>
          <w:lang w:val="ru-RU"/>
        </w:rPr>
        <w:t>Юдхиштхиры</w:t>
      </w:r>
      <w:proofErr w:type="spellEnd"/>
      <w:r w:rsidRPr="00AB5C15">
        <w:rPr>
          <w:lang w:val="ru-RU"/>
        </w:rPr>
        <w:t xml:space="preserve"> – печальная победа Дхармы.</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Практическая работа: заполнение таблицы «Мотивы и события в эпосе, мифе и сказке» (совместная работа).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Практическая работа: сравнительная характеристика мотивов и событий в «Рамаяне» и «Махабхарате» (совместная работа).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Сюжетные особенности эпических произведений: сквозной сюжет «Рамаяны» и сцепление самостоятельных историй о главных героях в «Махабхарате».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«Рамаяна» и «Махабхарата» как исторический источник.</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Приметы исторической действительности в индийском эпосе.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Искаженное время эпических событий: вторжение мифа в историю или «Когда была (есть, будет…) битва на поле Куру?»</w:t>
      </w:r>
    </w:p>
    <w:p w:rsidR="00131A45" w:rsidRPr="00AB5C15" w:rsidRDefault="00131A45" w:rsidP="00131A45">
      <w:pPr>
        <w:widowControl/>
        <w:autoSpaceDE/>
        <w:autoSpaceDN/>
        <w:adjustRightInd/>
        <w:jc w:val="both"/>
        <w:rPr>
          <w:lang w:val="ru-RU"/>
        </w:rPr>
      </w:pPr>
    </w:p>
    <w:p w:rsidR="00131A45" w:rsidRPr="00AB5C15" w:rsidRDefault="00131A45" w:rsidP="00131A45">
      <w:pPr>
        <w:widowControl/>
        <w:autoSpaceDE/>
        <w:autoSpaceDN/>
        <w:adjustRightInd/>
        <w:jc w:val="both"/>
        <w:rPr>
          <w:b/>
          <w:i/>
          <w:lang w:val="ru-RU"/>
        </w:rPr>
      </w:pPr>
      <w:r w:rsidRPr="00AB5C15">
        <w:rPr>
          <w:b/>
          <w:i/>
          <w:lang w:val="ru-RU"/>
        </w:rPr>
        <w:t xml:space="preserve">Раздел </w:t>
      </w:r>
      <w:r w:rsidRPr="00AB5C15">
        <w:rPr>
          <w:b/>
          <w:i/>
        </w:rPr>
        <w:t>IV</w:t>
      </w:r>
      <w:r w:rsidRPr="00AB5C15">
        <w:rPr>
          <w:b/>
          <w:i/>
          <w:lang w:val="ru-RU"/>
        </w:rPr>
        <w:t xml:space="preserve">. «Илиада» (24 </w:t>
      </w:r>
      <w:r w:rsidR="00473EF7">
        <w:rPr>
          <w:b/>
          <w:i/>
          <w:lang w:val="ru-RU"/>
        </w:rPr>
        <w:t>ч</w:t>
      </w:r>
      <w:r w:rsidRPr="00AB5C15">
        <w:rPr>
          <w:b/>
          <w:i/>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Время «Илиады» и время жизни Гомера на «ленте времени».</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«Гнев, богиня, воспой Ахиллеса, </w:t>
      </w:r>
      <w:proofErr w:type="spellStart"/>
      <w:r w:rsidRPr="00AB5C15">
        <w:rPr>
          <w:lang w:val="ru-RU"/>
        </w:rPr>
        <w:t>Пелеева</w:t>
      </w:r>
      <w:proofErr w:type="spellEnd"/>
      <w:r w:rsidRPr="00AB5C15">
        <w:rPr>
          <w:lang w:val="ru-RU"/>
        </w:rPr>
        <w:t xml:space="preserve"> сына…» Учимся читать гекзаметры.</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Божественная подоплека и земные причины спора между Ахиллесом и Агамемноном.</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Практическая работа: составление схемы противостояний под стенами Трои – народы и вожди, люди и боги во взаимодействии и борьбе.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Проект «Составь собственный комментарий»: характеристика героев «Илиады» по Гомеру.*</w:t>
      </w:r>
    </w:p>
    <w:p w:rsidR="00131A45" w:rsidRPr="00AB5C15" w:rsidRDefault="00131A45" w:rsidP="00131A45">
      <w:pPr>
        <w:widowControl/>
        <w:autoSpaceDE/>
        <w:autoSpaceDN/>
        <w:adjustRightInd/>
        <w:ind w:left="360"/>
        <w:jc w:val="both"/>
        <w:rPr>
          <w:lang w:val="ru-RU"/>
        </w:rPr>
      </w:pPr>
      <w:r w:rsidRPr="00AB5C15">
        <w:rPr>
          <w:lang w:val="ru-RU"/>
        </w:rPr>
        <w:t>* Работа над проектом продолжается до конца учебного года.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Жребий войны.</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Практическая работа: анализ стихотворного текста в переводе </w:t>
      </w:r>
      <w:proofErr w:type="spellStart"/>
      <w:r w:rsidRPr="00AB5C15">
        <w:rPr>
          <w:lang w:val="ru-RU"/>
        </w:rPr>
        <w:t>Гнедича</w:t>
      </w:r>
      <w:proofErr w:type="spellEnd"/>
      <w:r w:rsidRPr="00AB5C15">
        <w:rPr>
          <w:lang w:val="ru-RU"/>
        </w:rPr>
        <w:t>, сравнение описания подготовки Гектора к битве в переводе и адаптированном тексте.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lastRenderedPageBreak/>
        <w:t xml:space="preserve">«Скоро </w:t>
      </w:r>
      <w:proofErr w:type="spellStart"/>
      <w:r w:rsidRPr="00AB5C15">
        <w:rPr>
          <w:lang w:val="ru-RU"/>
        </w:rPr>
        <w:t>Атрида</w:t>
      </w:r>
      <w:proofErr w:type="spellEnd"/>
      <w:r w:rsidRPr="00AB5C15">
        <w:rPr>
          <w:lang w:val="ru-RU"/>
        </w:rPr>
        <w:t xml:space="preserve"> увидел </w:t>
      </w:r>
      <w:proofErr w:type="spellStart"/>
      <w:r w:rsidRPr="00AB5C15">
        <w:rPr>
          <w:lang w:val="ru-RU"/>
        </w:rPr>
        <w:t>Коон</w:t>
      </w:r>
      <w:proofErr w:type="spellEnd"/>
      <w:r w:rsidRPr="00AB5C15">
        <w:rPr>
          <w:lang w:val="ru-RU"/>
        </w:rPr>
        <w:t>, знаменитый воитель…» (ритмический строй гекзаметра и приемы запоминания).</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Битва у кораблей. Гибель </w:t>
      </w:r>
      <w:proofErr w:type="spellStart"/>
      <w:r w:rsidRPr="00AB5C15">
        <w:rPr>
          <w:lang w:val="ru-RU"/>
        </w:rPr>
        <w:t>Патрокла</w:t>
      </w:r>
      <w:proofErr w:type="spellEnd"/>
      <w:r w:rsidRPr="00AB5C15">
        <w:rPr>
          <w:lang w:val="ru-RU"/>
        </w:rPr>
        <w:t>. Дружба в иерархии ценностей древних греков.</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Щит Ахиллеса: греческий космос на божественной меди.</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Гектор и Ахиллес: сравнительная характеристика.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«Мужеубийца» против «твердыни </w:t>
      </w:r>
      <w:proofErr w:type="spellStart"/>
      <w:r w:rsidRPr="00AB5C15">
        <w:rPr>
          <w:lang w:val="ru-RU"/>
        </w:rPr>
        <w:t>данаев</w:t>
      </w:r>
      <w:proofErr w:type="spellEnd"/>
      <w:r w:rsidRPr="00AB5C15">
        <w:rPr>
          <w:lang w:val="ru-RU"/>
        </w:rPr>
        <w:t>».</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Рефлексивные монологи: «На месте Ахиллеса», «На месте Гектора».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Гибель Гектора. Ярость Ахиллеса.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Ахиллес и Приам: диалог в поле напряжения «ярость-милость».</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Сочинение-рассуждение «Подвиг преодоления ярости милостью».</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Тризна по </w:t>
      </w:r>
      <w:proofErr w:type="spellStart"/>
      <w:r w:rsidRPr="00AB5C15">
        <w:rPr>
          <w:lang w:val="ru-RU"/>
        </w:rPr>
        <w:t>Патроклу</w:t>
      </w:r>
      <w:proofErr w:type="spellEnd"/>
      <w:r w:rsidRPr="00AB5C15">
        <w:rPr>
          <w:lang w:val="ru-RU"/>
        </w:rPr>
        <w:t xml:space="preserve"> и ритуально-погребальный характер первых Олимпиад.</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Структуры повседневности в «Илиаде»: реальное и фантастическое.</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 xml:space="preserve">«Зачем нужен серебряный рукомойник?»: знакомство с </w:t>
      </w:r>
      <w:proofErr w:type="spellStart"/>
      <w:r w:rsidRPr="00AB5C15">
        <w:rPr>
          <w:lang w:val="ru-RU"/>
        </w:rPr>
        <w:t>эссеистическим</w:t>
      </w:r>
      <w:proofErr w:type="spellEnd"/>
      <w:r w:rsidRPr="00AB5C15">
        <w:rPr>
          <w:lang w:val="ru-RU"/>
        </w:rPr>
        <w:t xml:space="preserve"> рассуждением.</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Сочинение «Уроки «Илиады».</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Изобразительные средства эпического текста.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Эпическая система.</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Миф и эпос.</w:t>
      </w:r>
    </w:p>
    <w:p w:rsidR="00131A45" w:rsidRPr="00AB5C15" w:rsidRDefault="00131A45" w:rsidP="00131A45">
      <w:pPr>
        <w:widowControl/>
        <w:numPr>
          <w:ilvl w:val="1"/>
          <w:numId w:val="19"/>
        </w:numPr>
        <w:tabs>
          <w:tab w:val="clear" w:pos="1440"/>
          <w:tab w:val="num" w:pos="720"/>
        </w:tabs>
        <w:autoSpaceDE/>
        <w:autoSpaceDN/>
        <w:adjustRightInd/>
        <w:ind w:left="720"/>
        <w:jc w:val="both"/>
        <w:rPr>
          <w:lang w:val="ru-RU"/>
        </w:rPr>
      </w:pPr>
      <w:r w:rsidRPr="00AB5C15">
        <w:rPr>
          <w:lang w:val="ru-RU"/>
        </w:rPr>
        <w:t>Заключение. Презентация проектного продукта и подведение итогов конкурса на лучший комментарий по Гомеру «Моя «Илиада».</w:t>
      </w:r>
    </w:p>
    <w:p w:rsidR="00131A45" w:rsidRPr="00AB5C15" w:rsidRDefault="00131A45" w:rsidP="00131A45">
      <w:pPr>
        <w:widowControl/>
        <w:autoSpaceDE/>
        <w:autoSpaceDN/>
        <w:adjustRightInd/>
        <w:ind w:firstLine="540"/>
        <w:jc w:val="center"/>
        <w:rPr>
          <w:b/>
          <w:lang w:val="ru-RU"/>
        </w:rPr>
      </w:pPr>
    </w:p>
    <w:p w:rsidR="00131A45" w:rsidRPr="00AB5C15" w:rsidRDefault="009303DB" w:rsidP="00565C84">
      <w:pPr>
        <w:widowControl/>
        <w:autoSpaceDE/>
        <w:autoSpaceDN/>
        <w:adjustRightInd/>
        <w:jc w:val="center"/>
        <w:rPr>
          <w:b/>
          <w:lang w:val="ru-RU"/>
        </w:rPr>
      </w:pPr>
      <w:r w:rsidRPr="00AB5C15">
        <w:rPr>
          <w:b/>
          <w:lang w:val="ru-RU"/>
        </w:rPr>
        <w:t>Тематическое планирование</w:t>
      </w:r>
    </w:p>
    <w:p w:rsidR="00131A45" w:rsidRPr="00AB5C15" w:rsidRDefault="00131A45" w:rsidP="00565C84">
      <w:pPr>
        <w:widowControl/>
        <w:autoSpaceDE/>
        <w:autoSpaceDN/>
        <w:adjustRightInd/>
        <w:ind w:left="142"/>
        <w:jc w:val="center"/>
        <w:rPr>
          <w:b/>
          <w:lang w:val="ru-RU"/>
        </w:rPr>
      </w:pPr>
      <w:r w:rsidRPr="00AB5C15">
        <w:rPr>
          <w:b/>
          <w:lang w:val="ru-RU"/>
        </w:rPr>
        <w:t>3 класс</w:t>
      </w:r>
    </w:p>
    <w:p w:rsidR="00131A45" w:rsidRPr="00AB5C15" w:rsidRDefault="00131A45" w:rsidP="00131A45">
      <w:pPr>
        <w:widowControl/>
        <w:autoSpaceDE/>
        <w:autoSpaceDN/>
        <w:adjustRightInd/>
        <w:ind w:left="142"/>
        <w:jc w:val="center"/>
        <w:rPr>
          <w:i/>
          <w:lang w:val="ru-RU"/>
        </w:rPr>
      </w:pPr>
      <w:r w:rsidRPr="00AB5C15">
        <w:rPr>
          <w:i/>
          <w:lang w:val="ru-RU"/>
        </w:rPr>
        <w:t xml:space="preserve">«Мифология». 34 </w:t>
      </w:r>
      <w:r w:rsidR="00473EF7">
        <w:rPr>
          <w:i/>
          <w:lang w:val="ru-RU"/>
        </w:rPr>
        <w:t>ч</w:t>
      </w:r>
      <w:r w:rsidRPr="00AB5C15">
        <w:rPr>
          <w:i/>
          <w:lang w:val="ru-RU"/>
        </w:rPr>
        <w:t>.</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4536"/>
        <w:gridCol w:w="1305"/>
      </w:tblGrid>
      <w:tr w:rsidR="00131A45" w:rsidRPr="00AB5C15" w:rsidTr="00EE23AB">
        <w:tc>
          <w:tcPr>
            <w:tcW w:w="568"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w:t>
            </w:r>
          </w:p>
        </w:tc>
        <w:tc>
          <w:tcPr>
            <w:tcW w:w="3260"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Раздел, тема</w:t>
            </w:r>
          </w:p>
        </w:tc>
        <w:tc>
          <w:tcPr>
            <w:tcW w:w="4536"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Виды деятельности</w:t>
            </w:r>
          </w:p>
        </w:tc>
        <w:tc>
          <w:tcPr>
            <w:tcW w:w="1305" w:type="dxa"/>
            <w:shd w:val="clear" w:color="auto" w:fill="auto"/>
          </w:tcPr>
          <w:p w:rsidR="00131A45" w:rsidRPr="00AB5C15" w:rsidRDefault="00131A45" w:rsidP="00473EF7">
            <w:pPr>
              <w:widowControl/>
              <w:autoSpaceDE/>
              <w:autoSpaceDN/>
              <w:adjustRightInd/>
              <w:jc w:val="both"/>
              <w:rPr>
                <w:b/>
                <w:lang w:val="ru-RU"/>
              </w:rPr>
            </w:pPr>
            <w:r w:rsidRPr="00AB5C15">
              <w:rPr>
                <w:b/>
                <w:lang w:val="ru-RU"/>
              </w:rPr>
              <w:t>Кол</w:t>
            </w:r>
            <w:proofErr w:type="gramStart"/>
            <w:r w:rsidRPr="00AB5C15">
              <w:rPr>
                <w:b/>
                <w:lang w:val="ru-RU"/>
              </w:rPr>
              <w:t>.</w:t>
            </w:r>
            <w:proofErr w:type="gramEnd"/>
            <w:r w:rsidRPr="00AB5C15">
              <w:rPr>
                <w:b/>
                <w:lang w:val="ru-RU"/>
              </w:rPr>
              <w:t xml:space="preserve"> </w:t>
            </w:r>
            <w:proofErr w:type="gramStart"/>
            <w:r w:rsidR="00473EF7">
              <w:rPr>
                <w:b/>
                <w:lang w:val="ru-RU"/>
              </w:rPr>
              <w:t>ч</w:t>
            </w:r>
            <w:proofErr w:type="gramEnd"/>
            <w:r w:rsidRPr="00AB5C15">
              <w:rPr>
                <w:b/>
                <w:lang w:val="ru-RU"/>
              </w:rPr>
              <w:t>.</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b/>
                <w:lang w:val="ru-RU"/>
              </w:rPr>
              <w:t xml:space="preserve">Раздел </w:t>
            </w:r>
            <w:r w:rsidRPr="00AB5C15">
              <w:rPr>
                <w:b/>
              </w:rPr>
              <w:t>I</w:t>
            </w:r>
            <w:r w:rsidRPr="00AB5C15">
              <w:rPr>
                <w:b/>
                <w:lang w:val="ru-RU"/>
              </w:rPr>
              <w:t>.</w:t>
            </w:r>
            <w:r w:rsidRPr="00AB5C15">
              <w:rPr>
                <w:lang w:val="ru-RU"/>
              </w:rPr>
              <w:t xml:space="preserve"> Что такое история</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Овладение навыками активного слушания, выделение и распознавание в тексте изученных понятий, участие в обучающих играх, поиск ответов на поставленные вопросы и формулирование собственных вопросов</w:t>
            </w:r>
          </w:p>
        </w:tc>
        <w:tc>
          <w:tcPr>
            <w:tcW w:w="1305"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6</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b/>
                <w:lang w:val="ru-RU"/>
              </w:rPr>
              <w:t xml:space="preserve">Раздел </w:t>
            </w:r>
            <w:r w:rsidRPr="00AB5C15">
              <w:rPr>
                <w:b/>
              </w:rPr>
              <w:t>II</w:t>
            </w:r>
            <w:r w:rsidRPr="00AB5C15">
              <w:rPr>
                <w:b/>
                <w:lang w:val="ru-RU"/>
              </w:rPr>
              <w:t>.</w:t>
            </w:r>
            <w:r w:rsidRPr="00AB5C15">
              <w:rPr>
                <w:lang w:val="ru-RU"/>
              </w:rPr>
              <w:t xml:space="preserve"> Мифы Древней Греции </w:t>
            </w:r>
          </w:p>
        </w:tc>
        <w:tc>
          <w:tcPr>
            <w:tcW w:w="4536" w:type="dxa"/>
            <w:shd w:val="clear" w:color="auto" w:fill="auto"/>
          </w:tcPr>
          <w:p w:rsidR="00131A45" w:rsidRPr="00AB5C15" w:rsidRDefault="00131A45" w:rsidP="00EE23AB">
            <w:pPr>
              <w:widowControl/>
              <w:autoSpaceDE/>
              <w:autoSpaceDN/>
              <w:adjustRightInd/>
              <w:jc w:val="both"/>
              <w:rPr>
                <w:lang w:val="ru-RU"/>
              </w:rPr>
            </w:pPr>
          </w:p>
        </w:tc>
        <w:tc>
          <w:tcPr>
            <w:tcW w:w="1305"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28</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1</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Что такое миф</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Давать определение мифа, отличать миф от сказки: демонстрировать это умение в осмысленном высказывании</w:t>
            </w:r>
          </w:p>
        </w:tc>
        <w:tc>
          <w:tcPr>
            <w:tcW w:w="1305" w:type="dxa"/>
            <w:shd w:val="clear" w:color="auto" w:fill="auto"/>
          </w:tcPr>
          <w:p w:rsidR="00131A45" w:rsidRPr="00AB5C15" w:rsidRDefault="00131A45" w:rsidP="00EE23AB">
            <w:pPr>
              <w:widowControl/>
              <w:autoSpaceDE/>
              <w:autoSpaceDN/>
              <w:adjustRightInd/>
              <w:jc w:val="both"/>
              <w:rPr>
                <w:lang w:val="ru-RU"/>
              </w:rPr>
            </w:pPr>
            <w:r w:rsidRPr="00AB5C15">
              <w:rPr>
                <w:lang w:val="ru-RU"/>
              </w:rPr>
              <w:t>1</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2</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Мифы о Геракле</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Составление индивидуального и коллективного пересказа, участие в конкурсе рассказчиков, знакомство с исторической картой, осуществление переноса смысла мифа на жизненную ситуацию</w:t>
            </w:r>
          </w:p>
        </w:tc>
        <w:tc>
          <w:tcPr>
            <w:tcW w:w="1305" w:type="dxa"/>
            <w:shd w:val="clear" w:color="auto" w:fill="auto"/>
          </w:tcPr>
          <w:p w:rsidR="00131A45" w:rsidRPr="00AB5C15" w:rsidRDefault="00131A45" w:rsidP="00EE23AB">
            <w:pPr>
              <w:widowControl/>
              <w:autoSpaceDE/>
              <w:autoSpaceDN/>
              <w:adjustRightInd/>
              <w:jc w:val="both"/>
              <w:rPr>
                <w:lang w:val="ru-RU"/>
              </w:rPr>
            </w:pPr>
            <w:r w:rsidRPr="00AB5C15">
              <w:rPr>
                <w:lang w:val="ru-RU"/>
              </w:rPr>
              <w:t>11</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3</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Как устроен миф: бинарные оппозиции</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Отыскание двойных противопоставлений в мифологических текстах, приведение собственных примеров бинарных оппозиций</w:t>
            </w:r>
          </w:p>
        </w:tc>
        <w:tc>
          <w:tcPr>
            <w:tcW w:w="1305" w:type="dxa"/>
            <w:shd w:val="clear" w:color="auto" w:fill="auto"/>
          </w:tcPr>
          <w:p w:rsidR="00131A45" w:rsidRPr="00AB5C15" w:rsidRDefault="00131A45" w:rsidP="00EE23AB">
            <w:pPr>
              <w:widowControl/>
              <w:autoSpaceDE/>
              <w:autoSpaceDN/>
              <w:adjustRightInd/>
              <w:jc w:val="both"/>
              <w:rPr>
                <w:lang w:val="ru-RU"/>
              </w:rPr>
            </w:pPr>
            <w:r w:rsidRPr="00AB5C15">
              <w:rPr>
                <w:lang w:val="ru-RU"/>
              </w:rPr>
              <w:t>2</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4</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Три поколения греческих богов</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«Чтение» и составление просты</w:t>
            </w:r>
            <w:r>
              <w:rPr>
                <w:lang w:val="ru-RU"/>
              </w:rPr>
              <w:t>х</w:t>
            </w:r>
            <w:r w:rsidRPr="00AB5C15">
              <w:rPr>
                <w:lang w:val="ru-RU"/>
              </w:rPr>
              <w:t xml:space="preserve"> схем, составление логических цепочек, ответы на проблемные вопросы</w:t>
            </w:r>
          </w:p>
        </w:tc>
        <w:tc>
          <w:tcPr>
            <w:tcW w:w="1305" w:type="dxa"/>
            <w:shd w:val="clear" w:color="auto" w:fill="auto"/>
          </w:tcPr>
          <w:p w:rsidR="00131A45" w:rsidRPr="00AB5C15" w:rsidRDefault="00131A45" w:rsidP="00EE23AB">
            <w:pPr>
              <w:widowControl/>
              <w:autoSpaceDE/>
              <w:autoSpaceDN/>
              <w:adjustRightInd/>
              <w:jc w:val="both"/>
              <w:rPr>
                <w:lang w:val="ru-RU"/>
              </w:rPr>
            </w:pPr>
            <w:r w:rsidRPr="00AB5C15">
              <w:rPr>
                <w:lang w:val="ru-RU"/>
              </w:rPr>
              <w:t>5</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5</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Боги и герои</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 xml:space="preserve">Овладение начальными навыками проектной деятельности через составление карт волшебных странствий </w:t>
            </w:r>
            <w:r w:rsidRPr="00AB5C15">
              <w:rPr>
                <w:lang w:val="ru-RU"/>
              </w:rPr>
              <w:lastRenderedPageBreak/>
              <w:t>по приключениям аргонавтов и странствиям Одиссея</w:t>
            </w:r>
          </w:p>
        </w:tc>
        <w:tc>
          <w:tcPr>
            <w:tcW w:w="1305" w:type="dxa"/>
            <w:shd w:val="clear" w:color="auto" w:fill="auto"/>
          </w:tcPr>
          <w:p w:rsidR="00131A45" w:rsidRPr="00AB5C15" w:rsidRDefault="00131A45" w:rsidP="00EE23AB">
            <w:pPr>
              <w:widowControl/>
              <w:autoSpaceDE/>
              <w:autoSpaceDN/>
              <w:adjustRightInd/>
              <w:jc w:val="both"/>
              <w:rPr>
                <w:lang w:val="ru-RU"/>
              </w:rPr>
            </w:pPr>
            <w:r w:rsidRPr="00AB5C15">
              <w:rPr>
                <w:lang w:val="ru-RU"/>
              </w:rPr>
              <w:lastRenderedPageBreak/>
              <w:t>5</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lastRenderedPageBreak/>
              <w:t>6</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Миф как система</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Характеристика основных мотивов, образов, изобразительных средств и структуры мифа</w:t>
            </w:r>
          </w:p>
        </w:tc>
        <w:tc>
          <w:tcPr>
            <w:tcW w:w="1305" w:type="dxa"/>
            <w:shd w:val="clear" w:color="auto" w:fill="auto"/>
          </w:tcPr>
          <w:p w:rsidR="00131A45" w:rsidRPr="00AB5C15" w:rsidRDefault="00131A45" w:rsidP="00EE23AB">
            <w:pPr>
              <w:widowControl/>
              <w:autoSpaceDE/>
              <w:autoSpaceDN/>
              <w:adjustRightInd/>
              <w:jc w:val="both"/>
              <w:rPr>
                <w:lang w:val="ru-RU"/>
              </w:rPr>
            </w:pPr>
            <w:r w:rsidRPr="00AB5C15">
              <w:rPr>
                <w:lang w:val="ru-RU"/>
              </w:rPr>
              <w:t>4</w:t>
            </w:r>
          </w:p>
        </w:tc>
      </w:tr>
    </w:tbl>
    <w:p w:rsidR="00131A45" w:rsidRPr="00AB5C15" w:rsidRDefault="00131A45" w:rsidP="00131A45">
      <w:pPr>
        <w:widowControl/>
        <w:autoSpaceDE/>
        <w:autoSpaceDN/>
        <w:adjustRightInd/>
        <w:ind w:left="720"/>
        <w:jc w:val="both"/>
        <w:rPr>
          <w:b/>
          <w:lang w:val="ru-RU"/>
        </w:rPr>
      </w:pPr>
    </w:p>
    <w:p w:rsidR="00131A45" w:rsidRPr="00AB5C15" w:rsidRDefault="00131A45" w:rsidP="00131A45">
      <w:pPr>
        <w:widowControl/>
        <w:autoSpaceDE/>
        <w:autoSpaceDN/>
        <w:adjustRightInd/>
        <w:jc w:val="center"/>
        <w:rPr>
          <w:b/>
          <w:lang w:val="ru-RU"/>
        </w:rPr>
      </w:pPr>
      <w:r w:rsidRPr="00AB5C15">
        <w:rPr>
          <w:b/>
          <w:lang w:val="ru-RU"/>
        </w:rPr>
        <w:t>Введение в историю. 4 класс</w:t>
      </w:r>
    </w:p>
    <w:p w:rsidR="00131A45" w:rsidRPr="00AB5C15" w:rsidRDefault="00131A45" w:rsidP="00131A45">
      <w:pPr>
        <w:widowControl/>
        <w:autoSpaceDE/>
        <w:autoSpaceDN/>
        <w:adjustRightInd/>
        <w:jc w:val="center"/>
        <w:rPr>
          <w:i/>
          <w:lang w:val="ru-RU"/>
        </w:rPr>
      </w:pPr>
      <w:r w:rsidRPr="00AB5C15">
        <w:rPr>
          <w:i/>
          <w:lang w:val="ru-RU"/>
        </w:rPr>
        <w:t xml:space="preserve">«Эпосы Древнего мира». 68 </w:t>
      </w:r>
      <w:r w:rsidR="00473EF7">
        <w:rPr>
          <w:i/>
          <w:lang w:val="ru-RU"/>
        </w:rPr>
        <w:t>ч</w:t>
      </w:r>
      <w:r w:rsidRPr="00AB5C15">
        <w:rPr>
          <w:i/>
          <w:lang w:val="ru-RU"/>
        </w:rPr>
        <w:t>.</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4536"/>
        <w:gridCol w:w="1163"/>
      </w:tblGrid>
      <w:tr w:rsidR="00131A45" w:rsidRPr="00AB5C15" w:rsidTr="00EE23AB">
        <w:tc>
          <w:tcPr>
            <w:tcW w:w="568"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w:t>
            </w:r>
          </w:p>
        </w:tc>
        <w:tc>
          <w:tcPr>
            <w:tcW w:w="3260"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Раздел, тема</w:t>
            </w:r>
          </w:p>
        </w:tc>
        <w:tc>
          <w:tcPr>
            <w:tcW w:w="4536"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Виды деятельности</w:t>
            </w:r>
          </w:p>
        </w:tc>
        <w:tc>
          <w:tcPr>
            <w:tcW w:w="1163" w:type="dxa"/>
            <w:shd w:val="clear" w:color="auto" w:fill="auto"/>
          </w:tcPr>
          <w:p w:rsidR="00131A45" w:rsidRPr="00AB5C15" w:rsidRDefault="00131A45" w:rsidP="00473EF7">
            <w:pPr>
              <w:widowControl/>
              <w:autoSpaceDE/>
              <w:autoSpaceDN/>
              <w:adjustRightInd/>
              <w:jc w:val="both"/>
              <w:rPr>
                <w:b/>
                <w:lang w:val="ru-RU"/>
              </w:rPr>
            </w:pPr>
            <w:r w:rsidRPr="00AB5C15">
              <w:rPr>
                <w:b/>
                <w:lang w:val="ru-RU"/>
              </w:rPr>
              <w:t>Кол</w:t>
            </w:r>
            <w:proofErr w:type="gramStart"/>
            <w:r w:rsidRPr="00AB5C15">
              <w:rPr>
                <w:b/>
                <w:lang w:val="ru-RU"/>
              </w:rPr>
              <w:t>.</w:t>
            </w:r>
            <w:proofErr w:type="gramEnd"/>
            <w:r w:rsidRPr="00AB5C15">
              <w:rPr>
                <w:b/>
                <w:lang w:val="ru-RU"/>
              </w:rPr>
              <w:t xml:space="preserve"> </w:t>
            </w:r>
            <w:proofErr w:type="gramStart"/>
            <w:r w:rsidR="00473EF7">
              <w:rPr>
                <w:b/>
                <w:lang w:val="ru-RU"/>
              </w:rPr>
              <w:t>ч</w:t>
            </w:r>
            <w:proofErr w:type="gramEnd"/>
            <w:r w:rsidRPr="00AB5C15">
              <w:rPr>
                <w:b/>
                <w:lang w:val="ru-RU"/>
              </w:rPr>
              <w:t>.</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b/>
                <w:lang w:val="ru-RU"/>
              </w:rPr>
              <w:t xml:space="preserve">Раздел </w:t>
            </w:r>
            <w:r w:rsidRPr="00AB5C15">
              <w:rPr>
                <w:b/>
              </w:rPr>
              <w:t>III</w:t>
            </w:r>
            <w:r w:rsidRPr="00AB5C15">
              <w:rPr>
                <w:b/>
                <w:lang w:val="ru-RU"/>
              </w:rPr>
              <w:t>.</w:t>
            </w:r>
            <w:r w:rsidRPr="00AB5C15">
              <w:rPr>
                <w:lang w:val="ru-RU"/>
              </w:rPr>
              <w:t xml:space="preserve"> Эпос Древней Индии</w:t>
            </w:r>
          </w:p>
        </w:tc>
        <w:tc>
          <w:tcPr>
            <w:tcW w:w="4536" w:type="dxa"/>
            <w:shd w:val="clear" w:color="auto" w:fill="auto"/>
          </w:tcPr>
          <w:p w:rsidR="00131A45" w:rsidRPr="00AB5C15" w:rsidRDefault="00131A45" w:rsidP="00EE23AB">
            <w:pPr>
              <w:widowControl/>
              <w:autoSpaceDE/>
              <w:autoSpaceDN/>
              <w:adjustRightInd/>
              <w:jc w:val="both"/>
              <w:rPr>
                <w:lang w:val="ru-RU"/>
              </w:rPr>
            </w:pPr>
          </w:p>
        </w:tc>
        <w:tc>
          <w:tcPr>
            <w:tcW w:w="1163" w:type="dxa"/>
            <w:shd w:val="clear" w:color="auto" w:fill="auto"/>
          </w:tcPr>
          <w:p w:rsidR="00131A45" w:rsidRPr="00AB5C15" w:rsidRDefault="00131A45" w:rsidP="00EE23AB">
            <w:pPr>
              <w:widowControl/>
              <w:autoSpaceDE/>
              <w:autoSpaceDN/>
              <w:adjustRightInd/>
              <w:jc w:val="both"/>
              <w:rPr>
                <w:b/>
                <w:lang w:val="ru-RU"/>
              </w:rPr>
            </w:pPr>
            <w:r w:rsidRPr="00AB5C15">
              <w:rPr>
                <w:b/>
                <w:lang w:val="ru-RU"/>
              </w:rPr>
              <w:t>44</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7</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Что такое эпос</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Давать определение эпосу, отличать эпическое произведение от мифа и сказки</w:t>
            </w:r>
          </w:p>
        </w:tc>
        <w:tc>
          <w:tcPr>
            <w:tcW w:w="1163" w:type="dxa"/>
            <w:shd w:val="clear" w:color="auto" w:fill="auto"/>
          </w:tcPr>
          <w:p w:rsidR="00131A45" w:rsidRPr="00AB5C15" w:rsidRDefault="00131A45" w:rsidP="00EE23AB">
            <w:pPr>
              <w:widowControl/>
              <w:autoSpaceDE/>
              <w:autoSpaceDN/>
              <w:adjustRightInd/>
              <w:jc w:val="both"/>
              <w:rPr>
                <w:lang w:val="ru-RU"/>
              </w:rPr>
            </w:pPr>
            <w:r w:rsidRPr="00AB5C15">
              <w:rPr>
                <w:lang w:val="ru-RU"/>
              </w:rPr>
              <w:t>2</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8</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«Рамаяна»</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Активное слушание, составление краткого коллективного пересказа по цепочке, составление схем с учетом топологии верха-низа, составление схемы «круговорота» эпических мотивов, выделение бинарных оппозиций в эпических и сказочных мотивах, работа с комментарием, составление сравнительных характеристик эпоса и сказки</w:t>
            </w:r>
          </w:p>
        </w:tc>
        <w:tc>
          <w:tcPr>
            <w:tcW w:w="1163" w:type="dxa"/>
            <w:shd w:val="clear" w:color="auto" w:fill="auto"/>
          </w:tcPr>
          <w:p w:rsidR="00131A45" w:rsidRPr="00AB5C15" w:rsidRDefault="00131A45" w:rsidP="00EE23AB">
            <w:pPr>
              <w:widowControl/>
              <w:autoSpaceDE/>
              <w:autoSpaceDN/>
              <w:adjustRightInd/>
              <w:jc w:val="both"/>
              <w:rPr>
                <w:lang w:val="ru-RU"/>
              </w:rPr>
            </w:pPr>
            <w:r w:rsidRPr="00AB5C15">
              <w:rPr>
                <w:lang w:val="ru-RU"/>
              </w:rPr>
              <w:t>8</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9</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«Махабхарата»</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 xml:space="preserve">Выполнение практической работы «Составление схемы происхождения </w:t>
            </w:r>
            <w:proofErr w:type="spellStart"/>
            <w:r w:rsidRPr="00AB5C15">
              <w:rPr>
                <w:lang w:val="ru-RU"/>
              </w:rPr>
              <w:t>Пандавов</w:t>
            </w:r>
            <w:proofErr w:type="spellEnd"/>
            <w:r w:rsidRPr="00AB5C15">
              <w:rPr>
                <w:lang w:val="ru-RU"/>
              </w:rPr>
              <w:t xml:space="preserve"> и </w:t>
            </w:r>
            <w:proofErr w:type="spellStart"/>
            <w:r w:rsidRPr="00AB5C15">
              <w:rPr>
                <w:lang w:val="ru-RU"/>
              </w:rPr>
              <w:t>Кауравов</w:t>
            </w:r>
            <w:proofErr w:type="spellEnd"/>
            <w:r w:rsidRPr="00AB5C15">
              <w:rPr>
                <w:lang w:val="ru-RU"/>
              </w:rPr>
              <w:t xml:space="preserve">» через работу с комментариями; анализ текста по выделенным основаниям; составление логических цепочек; составление сравнительных характеристик; написание сочинений-рассуждений «Любовь как смерть крепка», «Душа человека – это поле Куру»; осуществление рефлективного моделирования в игре «Горячий стул: что бы ты сделал на месте </w:t>
            </w:r>
            <w:proofErr w:type="spellStart"/>
            <w:r w:rsidRPr="00AB5C15">
              <w:rPr>
                <w:lang w:val="ru-RU"/>
              </w:rPr>
              <w:t>Арджуны</w:t>
            </w:r>
            <w:proofErr w:type="spellEnd"/>
            <w:r w:rsidRPr="00AB5C15">
              <w:rPr>
                <w:lang w:val="ru-RU"/>
              </w:rPr>
              <w:t>»; выполнение коллективных практических работ: составление таблицы «Мотивы и события в эпосе, мифе и сказке», «Сравнительная характеристика мотивов и событий в «Рамаяне» и «Махабхарате»; определение сюжетных особенностей эпических произведений; характеристика эпоса как исторического источника.</w:t>
            </w:r>
          </w:p>
        </w:tc>
        <w:tc>
          <w:tcPr>
            <w:tcW w:w="1163" w:type="dxa"/>
            <w:shd w:val="clear" w:color="auto" w:fill="auto"/>
          </w:tcPr>
          <w:p w:rsidR="00131A45" w:rsidRPr="00AB5C15" w:rsidRDefault="00131A45" w:rsidP="00EE23AB">
            <w:pPr>
              <w:widowControl/>
              <w:autoSpaceDE/>
              <w:autoSpaceDN/>
              <w:adjustRightInd/>
              <w:jc w:val="both"/>
              <w:rPr>
                <w:lang w:val="ru-RU"/>
              </w:rPr>
            </w:pPr>
            <w:r w:rsidRPr="00AB5C15">
              <w:rPr>
                <w:lang w:val="ru-RU"/>
              </w:rPr>
              <w:t>28</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10</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«Илиада»</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Активное слушание поэтических произведений со сложным размером; чтение произведений, написанных гекзаметром, с расста</w:t>
            </w:r>
            <w:r>
              <w:rPr>
                <w:lang w:val="ru-RU"/>
              </w:rPr>
              <w:t>новкой</w:t>
            </w:r>
            <w:r w:rsidRPr="00AB5C15">
              <w:rPr>
                <w:lang w:val="ru-RU"/>
              </w:rPr>
              <w:t xml:space="preserve"> правильных содержательных и интонационных акцентов; выполнение практических работ: </w:t>
            </w:r>
            <w:proofErr w:type="gramStart"/>
            <w:r w:rsidRPr="00AB5C15">
              <w:rPr>
                <w:lang w:val="ru-RU"/>
              </w:rPr>
              <w:t xml:space="preserve">«Определение ритмического строя гекзаметра и применение приемов </w:t>
            </w:r>
            <w:r w:rsidRPr="00AB5C15">
              <w:rPr>
                <w:lang w:val="ru-RU"/>
              </w:rPr>
              <w:lastRenderedPageBreak/>
              <w:t>запоминания стихотворных текстов сложного размера», «Сравнение описания подготовки Гектора к битве в стихотворном и адаптированном текстах»; составление схемы противостояний ахейцев и троянцев; составление «иерархии ценностей» древних греков по тексту «Илиады»; составление сравнительных характеристик по самостоятельно выделенным основаниям; написание сочинений-рассуждений с элементами эссе:</w:t>
            </w:r>
            <w:proofErr w:type="gramEnd"/>
            <w:r w:rsidRPr="00AB5C15">
              <w:rPr>
                <w:lang w:val="ru-RU"/>
              </w:rPr>
              <w:t xml:space="preserve"> «Щит Ахиллеса», «Зачем нужен серебряный рукомойник», «Подвиг преодоления ярости милостью», «Уроки «Илиады» («Прощаясь с «Илиадой»); характеристика гомеровского эпоса как исторического источника</w:t>
            </w:r>
          </w:p>
        </w:tc>
        <w:tc>
          <w:tcPr>
            <w:tcW w:w="1163" w:type="dxa"/>
            <w:shd w:val="clear" w:color="auto" w:fill="auto"/>
          </w:tcPr>
          <w:p w:rsidR="00131A45" w:rsidRPr="00AB5C15" w:rsidRDefault="00131A45" w:rsidP="00EE23AB">
            <w:pPr>
              <w:widowControl/>
              <w:autoSpaceDE/>
              <w:autoSpaceDN/>
              <w:adjustRightInd/>
              <w:jc w:val="both"/>
              <w:rPr>
                <w:lang w:val="ru-RU"/>
              </w:rPr>
            </w:pPr>
            <w:r w:rsidRPr="00AB5C15">
              <w:rPr>
                <w:lang w:val="ru-RU"/>
              </w:rPr>
              <w:lastRenderedPageBreak/>
              <w:t>24</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lastRenderedPageBreak/>
              <w:t>11</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Эпическая система</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Выделение и характеристика мотивов, событий, образов, изобразительных средств и структуры эпических произведений; сравнительное сопоставление мифа и эпоса.</w:t>
            </w:r>
          </w:p>
        </w:tc>
        <w:tc>
          <w:tcPr>
            <w:tcW w:w="1163" w:type="dxa"/>
            <w:shd w:val="clear" w:color="auto" w:fill="auto"/>
          </w:tcPr>
          <w:p w:rsidR="00131A45" w:rsidRPr="00AB5C15" w:rsidRDefault="00131A45" w:rsidP="00EE23AB">
            <w:pPr>
              <w:widowControl/>
              <w:autoSpaceDE/>
              <w:autoSpaceDN/>
              <w:adjustRightInd/>
              <w:jc w:val="both"/>
              <w:rPr>
                <w:lang w:val="ru-RU"/>
              </w:rPr>
            </w:pPr>
            <w:r w:rsidRPr="00AB5C15">
              <w:rPr>
                <w:lang w:val="ru-RU"/>
              </w:rPr>
              <w:t>3</w:t>
            </w:r>
          </w:p>
        </w:tc>
      </w:tr>
      <w:tr w:rsidR="00131A45" w:rsidRPr="00AB5C15" w:rsidTr="00EE23AB">
        <w:tc>
          <w:tcPr>
            <w:tcW w:w="568" w:type="dxa"/>
            <w:shd w:val="clear" w:color="auto" w:fill="auto"/>
          </w:tcPr>
          <w:p w:rsidR="00131A45" w:rsidRPr="00AB5C15" w:rsidRDefault="00131A45" w:rsidP="00EE23AB">
            <w:pPr>
              <w:widowControl/>
              <w:autoSpaceDE/>
              <w:autoSpaceDN/>
              <w:adjustRightInd/>
              <w:jc w:val="both"/>
              <w:rPr>
                <w:lang w:val="ru-RU"/>
              </w:rPr>
            </w:pPr>
            <w:r w:rsidRPr="00AB5C15">
              <w:rPr>
                <w:lang w:val="ru-RU"/>
              </w:rPr>
              <w:t>12</w:t>
            </w:r>
          </w:p>
        </w:tc>
        <w:tc>
          <w:tcPr>
            <w:tcW w:w="3260" w:type="dxa"/>
            <w:shd w:val="clear" w:color="auto" w:fill="auto"/>
          </w:tcPr>
          <w:p w:rsidR="00131A45" w:rsidRPr="00AB5C15" w:rsidRDefault="00131A45" w:rsidP="00EE23AB">
            <w:pPr>
              <w:widowControl/>
              <w:autoSpaceDE/>
              <w:autoSpaceDN/>
              <w:adjustRightInd/>
              <w:jc w:val="both"/>
              <w:rPr>
                <w:lang w:val="ru-RU"/>
              </w:rPr>
            </w:pPr>
            <w:r w:rsidRPr="00AB5C15">
              <w:rPr>
                <w:lang w:val="ru-RU"/>
              </w:rPr>
              <w:t>Проект «Моя «Илиада»</w:t>
            </w:r>
          </w:p>
        </w:tc>
        <w:tc>
          <w:tcPr>
            <w:tcW w:w="4536" w:type="dxa"/>
            <w:shd w:val="clear" w:color="auto" w:fill="auto"/>
          </w:tcPr>
          <w:p w:rsidR="00131A45" w:rsidRPr="00AB5C15" w:rsidRDefault="00131A45" w:rsidP="00EE23AB">
            <w:pPr>
              <w:widowControl/>
              <w:autoSpaceDE/>
              <w:autoSpaceDN/>
              <w:adjustRightInd/>
              <w:jc w:val="both"/>
              <w:rPr>
                <w:lang w:val="ru-RU"/>
              </w:rPr>
            </w:pPr>
            <w:r w:rsidRPr="00AB5C15">
              <w:rPr>
                <w:lang w:val="ru-RU"/>
              </w:rPr>
              <w:t>Презентация проектного продукта – комментария «Моя «Илиада»; оценка проектного продукта по предложенным основаниям</w:t>
            </w:r>
          </w:p>
        </w:tc>
        <w:tc>
          <w:tcPr>
            <w:tcW w:w="1163" w:type="dxa"/>
            <w:shd w:val="clear" w:color="auto" w:fill="auto"/>
          </w:tcPr>
          <w:p w:rsidR="00131A45" w:rsidRPr="00AB5C15" w:rsidRDefault="00131A45" w:rsidP="00EE23AB">
            <w:pPr>
              <w:widowControl/>
              <w:autoSpaceDE/>
              <w:autoSpaceDN/>
              <w:adjustRightInd/>
              <w:jc w:val="both"/>
              <w:rPr>
                <w:lang w:val="ru-RU"/>
              </w:rPr>
            </w:pPr>
            <w:r w:rsidRPr="00AB5C15">
              <w:rPr>
                <w:lang w:val="ru-RU"/>
              </w:rPr>
              <w:t>1</w:t>
            </w:r>
          </w:p>
        </w:tc>
      </w:tr>
    </w:tbl>
    <w:p w:rsidR="00131A45" w:rsidRPr="00AB5C15" w:rsidRDefault="00131A45" w:rsidP="00131A45">
      <w:pPr>
        <w:widowControl/>
        <w:tabs>
          <w:tab w:val="num" w:pos="720"/>
        </w:tabs>
        <w:autoSpaceDE/>
        <w:autoSpaceDN/>
        <w:adjustRightInd/>
        <w:jc w:val="both"/>
        <w:rPr>
          <w:lang w:val="ru-RU"/>
        </w:rPr>
      </w:pPr>
    </w:p>
    <w:p w:rsidR="00131A45" w:rsidRPr="00AB5C15" w:rsidRDefault="006B0B31" w:rsidP="00131A45">
      <w:pPr>
        <w:widowControl/>
        <w:autoSpaceDE/>
        <w:autoSpaceDN/>
        <w:adjustRightInd/>
        <w:ind w:firstLine="540"/>
        <w:jc w:val="center"/>
        <w:rPr>
          <w:b/>
          <w:lang w:val="ru-RU"/>
        </w:rPr>
      </w:pPr>
      <w:r>
        <w:rPr>
          <w:b/>
          <w:lang w:val="ru-RU"/>
        </w:rPr>
        <w:t>Литература</w:t>
      </w:r>
    </w:p>
    <w:p w:rsidR="00131A45" w:rsidRPr="00AB5C15" w:rsidRDefault="00131A45" w:rsidP="00131A45">
      <w:pPr>
        <w:widowControl/>
        <w:numPr>
          <w:ilvl w:val="0"/>
          <w:numId w:val="18"/>
        </w:numPr>
        <w:autoSpaceDE/>
        <w:autoSpaceDN/>
        <w:adjustRightInd/>
        <w:jc w:val="both"/>
        <w:rPr>
          <w:lang w:val="ru-RU"/>
        </w:rPr>
      </w:pPr>
      <w:proofErr w:type="spellStart"/>
      <w:r w:rsidRPr="00AB5C15">
        <w:rPr>
          <w:lang w:val="ru-RU"/>
        </w:rPr>
        <w:t>Л.Е.Стрельцова</w:t>
      </w:r>
      <w:proofErr w:type="spellEnd"/>
      <w:r w:rsidRPr="00AB5C15">
        <w:rPr>
          <w:lang w:val="ru-RU"/>
        </w:rPr>
        <w:t xml:space="preserve">, </w:t>
      </w:r>
      <w:proofErr w:type="spellStart"/>
      <w:r w:rsidRPr="00AB5C15">
        <w:rPr>
          <w:lang w:val="ru-RU"/>
        </w:rPr>
        <w:t>Н.Д.Тамарченко</w:t>
      </w:r>
      <w:proofErr w:type="spellEnd"/>
      <w:r w:rsidRPr="00AB5C15">
        <w:rPr>
          <w:lang w:val="ru-RU"/>
        </w:rPr>
        <w:t xml:space="preserve"> Литературное чтение в 2 ч., «</w:t>
      </w:r>
      <w:proofErr w:type="spellStart"/>
      <w:r w:rsidRPr="00AB5C15">
        <w:rPr>
          <w:lang w:val="ru-RU"/>
        </w:rPr>
        <w:t>Ювента</w:t>
      </w:r>
      <w:proofErr w:type="spellEnd"/>
      <w:r w:rsidRPr="00AB5C15">
        <w:rPr>
          <w:lang w:val="ru-RU"/>
        </w:rPr>
        <w:t xml:space="preserve">», М., </w:t>
      </w:r>
      <w:proofErr w:type="spellStart"/>
      <w:r w:rsidRPr="00AB5C15">
        <w:rPr>
          <w:lang w:val="ru-RU"/>
        </w:rPr>
        <w:t>2003г</w:t>
      </w:r>
      <w:proofErr w:type="spellEnd"/>
      <w:r w:rsidRPr="00AB5C15">
        <w:rPr>
          <w:lang w:val="ru-RU"/>
        </w:rPr>
        <w:t>.</w:t>
      </w:r>
    </w:p>
    <w:p w:rsidR="00131A45" w:rsidRPr="00AB5C15" w:rsidRDefault="00131A45" w:rsidP="00131A45">
      <w:pPr>
        <w:widowControl/>
        <w:numPr>
          <w:ilvl w:val="0"/>
          <w:numId w:val="18"/>
        </w:numPr>
        <w:autoSpaceDE/>
        <w:autoSpaceDN/>
        <w:adjustRightInd/>
        <w:jc w:val="both"/>
        <w:rPr>
          <w:lang w:val="ru-RU"/>
        </w:rPr>
      </w:pPr>
      <w:proofErr w:type="spellStart"/>
      <w:r w:rsidRPr="00AB5C15">
        <w:rPr>
          <w:lang w:val="ru-RU"/>
        </w:rPr>
        <w:t>К.Ф.Беккер</w:t>
      </w:r>
      <w:proofErr w:type="spellEnd"/>
      <w:r w:rsidRPr="00AB5C15">
        <w:rPr>
          <w:lang w:val="ru-RU"/>
        </w:rPr>
        <w:t xml:space="preserve"> Мифы Древнего мира, «Надежда», Саратов, </w:t>
      </w:r>
      <w:proofErr w:type="spellStart"/>
      <w:r w:rsidRPr="00AB5C15">
        <w:rPr>
          <w:lang w:val="ru-RU"/>
        </w:rPr>
        <w:t>1995г</w:t>
      </w:r>
      <w:proofErr w:type="spellEnd"/>
      <w:r w:rsidRPr="00AB5C15">
        <w:rPr>
          <w:lang w:val="ru-RU"/>
        </w:rPr>
        <w:t>.</w:t>
      </w:r>
    </w:p>
    <w:p w:rsidR="00131A45" w:rsidRPr="00AB5C15" w:rsidRDefault="00131A45" w:rsidP="00131A45">
      <w:pPr>
        <w:widowControl/>
        <w:numPr>
          <w:ilvl w:val="0"/>
          <w:numId w:val="18"/>
        </w:numPr>
        <w:autoSpaceDE/>
        <w:autoSpaceDN/>
        <w:adjustRightInd/>
        <w:jc w:val="both"/>
        <w:rPr>
          <w:lang w:val="ru-RU"/>
        </w:rPr>
      </w:pPr>
      <w:proofErr w:type="spellStart"/>
      <w:r w:rsidRPr="00AB5C15">
        <w:rPr>
          <w:lang w:val="ru-RU"/>
        </w:rPr>
        <w:t>Н.А.Кун</w:t>
      </w:r>
      <w:proofErr w:type="spellEnd"/>
      <w:r w:rsidRPr="00AB5C15">
        <w:rPr>
          <w:lang w:val="ru-RU"/>
        </w:rPr>
        <w:t xml:space="preserve"> Мифы и легенды Древней Греции, «Вече», </w:t>
      </w:r>
      <w:proofErr w:type="spellStart"/>
      <w:r w:rsidRPr="00AB5C15">
        <w:rPr>
          <w:lang w:val="ru-RU"/>
        </w:rPr>
        <w:t>2007г</w:t>
      </w:r>
      <w:proofErr w:type="spellEnd"/>
      <w:r w:rsidRPr="00AB5C15">
        <w:rPr>
          <w:lang w:val="ru-RU"/>
        </w:rPr>
        <w:t>.</w:t>
      </w:r>
    </w:p>
    <w:p w:rsidR="00131A45" w:rsidRPr="00AB5C15" w:rsidRDefault="00131A45" w:rsidP="00131A45">
      <w:pPr>
        <w:widowControl/>
        <w:numPr>
          <w:ilvl w:val="0"/>
          <w:numId w:val="18"/>
        </w:numPr>
        <w:autoSpaceDE/>
        <w:autoSpaceDN/>
        <w:adjustRightInd/>
        <w:jc w:val="both"/>
        <w:rPr>
          <w:lang w:val="ru-RU"/>
        </w:rPr>
      </w:pPr>
      <w:proofErr w:type="spellStart"/>
      <w:r w:rsidRPr="00AB5C15">
        <w:rPr>
          <w:lang w:val="ru-RU"/>
        </w:rPr>
        <w:t>А.И.Немировский</w:t>
      </w:r>
      <w:proofErr w:type="spellEnd"/>
      <w:r w:rsidRPr="00AB5C15">
        <w:rPr>
          <w:lang w:val="ru-RU"/>
        </w:rPr>
        <w:t xml:space="preserve"> Мифы Древней Эллады, «Просвещение», М., </w:t>
      </w:r>
      <w:proofErr w:type="spellStart"/>
      <w:r w:rsidRPr="00AB5C15">
        <w:rPr>
          <w:lang w:val="ru-RU"/>
        </w:rPr>
        <w:t>1991г</w:t>
      </w:r>
      <w:proofErr w:type="spellEnd"/>
      <w:r w:rsidRPr="00AB5C15">
        <w:rPr>
          <w:lang w:val="ru-RU"/>
        </w:rPr>
        <w:t>.</w:t>
      </w:r>
    </w:p>
    <w:p w:rsidR="00131A45" w:rsidRPr="00AB5C15" w:rsidRDefault="00131A45" w:rsidP="00131A45">
      <w:pPr>
        <w:widowControl/>
        <w:numPr>
          <w:ilvl w:val="0"/>
          <w:numId w:val="18"/>
        </w:numPr>
        <w:autoSpaceDE/>
        <w:autoSpaceDN/>
        <w:adjustRightInd/>
        <w:jc w:val="both"/>
        <w:rPr>
          <w:lang w:val="ru-RU"/>
        </w:rPr>
      </w:pPr>
      <w:proofErr w:type="spellStart"/>
      <w:r w:rsidRPr="00AB5C15">
        <w:rPr>
          <w:lang w:val="ru-RU"/>
        </w:rPr>
        <w:t>М.Л.Гаспаров</w:t>
      </w:r>
      <w:proofErr w:type="spellEnd"/>
      <w:r w:rsidRPr="00AB5C15">
        <w:rPr>
          <w:lang w:val="ru-RU"/>
        </w:rPr>
        <w:t xml:space="preserve"> Занимательная Греция, «Терра», М., </w:t>
      </w:r>
      <w:proofErr w:type="spellStart"/>
      <w:r w:rsidRPr="00AB5C15">
        <w:rPr>
          <w:lang w:val="ru-RU"/>
        </w:rPr>
        <w:t>2009г</w:t>
      </w:r>
      <w:proofErr w:type="spellEnd"/>
      <w:r w:rsidRPr="00AB5C15">
        <w:rPr>
          <w:lang w:val="ru-RU"/>
        </w:rPr>
        <w:t>.</w:t>
      </w:r>
    </w:p>
    <w:p w:rsidR="00131A45" w:rsidRDefault="00131A45" w:rsidP="00131A45">
      <w:pPr>
        <w:widowControl/>
        <w:numPr>
          <w:ilvl w:val="0"/>
          <w:numId w:val="18"/>
        </w:numPr>
        <w:autoSpaceDE/>
        <w:autoSpaceDN/>
        <w:adjustRightInd/>
        <w:jc w:val="both"/>
        <w:rPr>
          <w:lang w:val="ru-RU"/>
        </w:rPr>
      </w:pPr>
      <w:proofErr w:type="spellStart"/>
      <w:r w:rsidRPr="00AB5C15">
        <w:rPr>
          <w:lang w:val="ru-RU"/>
        </w:rPr>
        <w:t>М.Л.Гаспаров</w:t>
      </w:r>
      <w:proofErr w:type="spellEnd"/>
      <w:r w:rsidRPr="00AB5C15">
        <w:rPr>
          <w:lang w:val="ru-RU"/>
        </w:rPr>
        <w:t xml:space="preserve"> Занимательная мифология «Фортуна Эл», </w:t>
      </w:r>
      <w:proofErr w:type="spellStart"/>
      <w:r w:rsidRPr="00AB5C15">
        <w:rPr>
          <w:lang w:val="ru-RU"/>
        </w:rPr>
        <w:t>2009г</w:t>
      </w:r>
      <w:proofErr w:type="spellEnd"/>
      <w:r w:rsidRPr="00AB5C15">
        <w:rPr>
          <w:lang w:val="ru-RU"/>
        </w:rPr>
        <w:t>.</w:t>
      </w:r>
    </w:p>
    <w:p w:rsidR="00131A45" w:rsidRDefault="00131A45" w:rsidP="00131A45">
      <w:pPr>
        <w:widowControl/>
        <w:numPr>
          <w:ilvl w:val="0"/>
          <w:numId w:val="18"/>
        </w:numPr>
        <w:autoSpaceDE/>
        <w:autoSpaceDN/>
        <w:adjustRightInd/>
        <w:jc w:val="both"/>
        <w:rPr>
          <w:lang w:val="ru-RU"/>
        </w:rPr>
      </w:pPr>
      <w:r w:rsidRPr="00861A24">
        <w:rPr>
          <w:lang w:val="ru-RU"/>
        </w:rPr>
        <w:t>Рамаяна</w:t>
      </w:r>
      <w:r>
        <w:rPr>
          <w:lang w:val="ru-RU"/>
        </w:rPr>
        <w:t>. «</w:t>
      </w:r>
      <w:r w:rsidRPr="00861A24">
        <w:rPr>
          <w:lang w:val="ru-RU"/>
        </w:rPr>
        <w:t>Художественная литература</w:t>
      </w:r>
      <w:r>
        <w:rPr>
          <w:lang w:val="ru-RU"/>
        </w:rPr>
        <w:t>», 1986</w:t>
      </w:r>
    </w:p>
    <w:p w:rsidR="00131A45" w:rsidRDefault="00131A45" w:rsidP="00131A45">
      <w:pPr>
        <w:widowControl/>
        <w:numPr>
          <w:ilvl w:val="0"/>
          <w:numId w:val="18"/>
        </w:numPr>
        <w:autoSpaceDE/>
        <w:autoSpaceDN/>
        <w:adjustRightInd/>
        <w:jc w:val="both"/>
        <w:rPr>
          <w:lang w:val="ru-RU"/>
        </w:rPr>
      </w:pPr>
      <w:r w:rsidRPr="00861A24">
        <w:rPr>
          <w:lang w:val="ru-RU"/>
        </w:rPr>
        <w:t>Махабхарата. СПб, Азбука. 2001.</w:t>
      </w:r>
    </w:p>
    <w:p w:rsidR="00131A45" w:rsidRDefault="00131A45" w:rsidP="00131A45">
      <w:pPr>
        <w:widowControl/>
        <w:numPr>
          <w:ilvl w:val="0"/>
          <w:numId w:val="18"/>
        </w:numPr>
        <w:autoSpaceDE/>
        <w:autoSpaceDN/>
        <w:adjustRightInd/>
        <w:jc w:val="both"/>
        <w:rPr>
          <w:lang w:val="ru-RU"/>
        </w:rPr>
      </w:pPr>
      <w:r>
        <w:rPr>
          <w:lang w:val="ru-RU"/>
        </w:rPr>
        <w:t>Илиада. «</w:t>
      </w:r>
      <w:proofErr w:type="spellStart"/>
      <w:r>
        <w:rPr>
          <w:lang w:val="ru-RU"/>
        </w:rPr>
        <w:t>Астрель</w:t>
      </w:r>
      <w:proofErr w:type="spellEnd"/>
      <w:r>
        <w:rPr>
          <w:lang w:val="ru-RU"/>
        </w:rPr>
        <w:t>», 2012.</w:t>
      </w:r>
    </w:p>
    <w:p w:rsidR="00131A45" w:rsidRDefault="00131A45" w:rsidP="00131A45">
      <w:pPr>
        <w:widowControl/>
        <w:shd w:val="clear" w:color="auto" w:fill="FFFFFF"/>
        <w:autoSpaceDE/>
        <w:autoSpaceDN/>
        <w:adjustRightInd/>
        <w:jc w:val="center"/>
        <w:rPr>
          <w:b/>
          <w:bCs/>
          <w:color w:val="000000"/>
          <w:lang w:val="ru-RU"/>
        </w:rPr>
      </w:pPr>
    </w:p>
    <w:p w:rsidR="00131A45" w:rsidRDefault="00131A45" w:rsidP="00131A45">
      <w:pPr>
        <w:widowControl/>
        <w:shd w:val="clear" w:color="auto" w:fill="FFFFFF"/>
        <w:autoSpaceDE/>
        <w:autoSpaceDN/>
        <w:adjustRightInd/>
        <w:jc w:val="center"/>
        <w:rPr>
          <w:b/>
          <w:bCs/>
          <w:color w:val="000000"/>
          <w:lang w:val="ru-RU"/>
        </w:rPr>
      </w:pPr>
    </w:p>
    <w:p w:rsidR="00473EF7" w:rsidRDefault="00473EF7">
      <w:pPr>
        <w:widowControl/>
        <w:autoSpaceDE/>
        <w:autoSpaceDN/>
        <w:adjustRightInd/>
        <w:spacing w:after="200" w:line="276" w:lineRule="auto"/>
        <w:rPr>
          <w:b/>
          <w:bCs/>
          <w:color w:val="000000"/>
          <w:lang w:val="ru-RU"/>
        </w:rPr>
      </w:pPr>
      <w:r>
        <w:rPr>
          <w:b/>
          <w:bCs/>
          <w:color w:val="000000"/>
          <w:lang w:val="ru-RU"/>
        </w:rPr>
        <w:br w:type="page"/>
      </w:r>
    </w:p>
    <w:p w:rsidR="00131A45" w:rsidRDefault="00131A45" w:rsidP="00131A45">
      <w:pPr>
        <w:widowControl/>
        <w:shd w:val="clear" w:color="auto" w:fill="FFFFFF"/>
        <w:autoSpaceDE/>
        <w:autoSpaceDN/>
        <w:adjustRightInd/>
        <w:jc w:val="center"/>
        <w:rPr>
          <w:b/>
          <w:bCs/>
          <w:color w:val="000000"/>
          <w:lang w:val="ru-RU"/>
        </w:rPr>
      </w:pPr>
      <w:r>
        <w:rPr>
          <w:b/>
          <w:bCs/>
          <w:color w:val="000000"/>
          <w:lang w:val="ru-RU"/>
        </w:rPr>
        <w:lastRenderedPageBreak/>
        <w:t>ПРОЕКТНАЯ ДЕЯТЕЛЬНОСТЬ</w:t>
      </w:r>
    </w:p>
    <w:p w:rsidR="00131A45" w:rsidRDefault="006B0B31" w:rsidP="00131A45">
      <w:pPr>
        <w:widowControl/>
        <w:shd w:val="clear" w:color="auto" w:fill="FFFFFF"/>
        <w:autoSpaceDE/>
        <w:autoSpaceDN/>
        <w:adjustRightInd/>
        <w:jc w:val="center"/>
        <w:rPr>
          <w:b/>
          <w:bCs/>
          <w:color w:val="000000"/>
          <w:lang w:val="ru-RU"/>
        </w:rPr>
      </w:pPr>
      <w:r>
        <w:rPr>
          <w:b/>
          <w:bCs/>
          <w:color w:val="000000"/>
          <w:lang w:val="ru-RU"/>
        </w:rPr>
        <w:t>МИР ДЕЯТЕЛЬНОСТИ</w:t>
      </w:r>
    </w:p>
    <w:p w:rsidR="00131A45" w:rsidRDefault="00131A45" w:rsidP="00131A45">
      <w:pPr>
        <w:widowControl/>
        <w:shd w:val="clear" w:color="auto" w:fill="FFFFFF"/>
        <w:autoSpaceDE/>
        <w:autoSpaceDN/>
        <w:adjustRightInd/>
        <w:jc w:val="center"/>
        <w:rPr>
          <w:b/>
          <w:bCs/>
          <w:color w:val="000000"/>
          <w:lang w:val="ru-RU"/>
        </w:rPr>
      </w:pPr>
    </w:p>
    <w:p w:rsidR="00131A45" w:rsidRPr="00D356E2" w:rsidRDefault="00131A45" w:rsidP="00131A45">
      <w:pPr>
        <w:widowControl/>
        <w:shd w:val="clear" w:color="auto" w:fill="FFFFFF"/>
        <w:autoSpaceDE/>
        <w:autoSpaceDN/>
        <w:adjustRightInd/>
        <w:jc w:val="center"/>
        <w:rPr>
          <w:color w:val="000000"/>
          <w:lang w:val="ru-RU"/>
        </w:rPr>
      </w:pPr>
      <w:r w:rsidRPr="00D356E2">
        <w:rPr>
          <w:b/>
          <w:bCs/>
          <w:color w:val="000000"/>
          <w:lang w:val="ru-RU"/>
        </w:rPr>
        <w:t>Пояснительная записка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Рабочая программа разработана в соответствии с основными положениями ФГОС НОО, требованиями Примерной основной образовательной программы начального общего образования, а также планируемыми результатами начального общего образования. Программа составлена на основе авторской программы </w:t>
      </w:r>
      <w:proofErr w:type="spellStart"/>
      <w:r w:rsidRPr="00D356E2">
        <w:rPr>
          <w:color w:val="000000"/>
          <w:lang w:val="ru-RU"/>
        </w:rPr>
        <w:t>надпредметного</w:t>
      </w:r>
      <w:proofErr w:type="spellEnd"/>
      <w:r w:rsidRPr="00D356E2">
        <w:rPr>
          <w:color w:val="000000"/>
          <w:lang w:val="ru-RU"/>
        </w:rPr>
        <w:t xml:space="preserve"> курса «Мир деятельности» Л.Г. </w:t>
      </w:r>
      <w:proofErr w:type="spellStart"/>
      <w:r w:rsidRPr="00D356E2">
        <w:rPr>
          <w:color w:val="000000"/>
          <w:lang w:val="ru-RU"/>
        </w:rPr>
        <w:t>Петерсон</w:t>
      </w:r>
      <w:proofErr w:type="spellEnd"/>
      <w:r w:rsidRPr="00D356E2">
        <w:rPr>
          <w:color w:val="000000"/>
          <w:lang w:val="ru-RU"/>
        </w:rPr>
        <w:t xml:space="preserve"> и ориентирована на работу во внеурочное время.</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       Актуальность, цели, задачи и концепция курса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Изменившиеся условия жизни нашего общества остро ставят перед школой, перед каждым педагогом и родителем проблему формирования у детей личностных качеств созидателя, творца, универсальных учебных умений и способностей как условие безопасности, успешной самореализации и благополучия каждого отдельного человека и развития общества в целом.</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Именно поэтому новый Федеральный государственный образовательный стандарт (ФГОС) выдвигает в качестве приоритета развития российского образования задачу формирования у учащихся не просто знаний и умений по различным предметам, а метапредметных умений и способностей к самостоятельной учебной деятельности, готовности к </w:t>
      </w:r>
      <w:proofErr w:type="spellStart"/>
      <w:r w:rsidRPr="00D356E2">
        <w:rPr>
          <w:color w:val="000000"/>
          <w:lang w:val="ru-RU"/>
        </w:rPr>
        <w:t>самоизменению</w:t>
      </w:r>
      <w:proofErr w:type="spellEnd"/>
      <w:r w:rsidRPr="00D356E2">
        <w:rPr>
          <w:color w:val="000000"/>
          <w:lang w:val="ru-RU"/>
        </w:rPr>
        <w:t>, самовоспитанию и саморазвитию</w:t>
      </w:r>
      <w:r w:rsidRPr="00D356E2">
        <w:rPr>
          <w:color w:val="000000"/>
          <w:vertAlign w:val="superscript"/>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Предлагаемый </w:t>
      </w:r>
      <w:proofErr w:type="spellStart"/>
      <w:r w:rsidRPr="00D356E2">
        <w:rPr>
          <w:color w:val="000000"/>
          <w:lang w:val="ru-RU"/>
        </w:rPr>
        <w:t>надпредметный</w:t>
      </w:r>
      <w:proofErr w:type="spellEnd"/>
      <w:r w:rsidRPr="00D356E2">
        <w:rPr>
          <w:color w:val="000000"/>
          <w:lang w:val="ru-RU"/>
        </w:rPr>
        <w:t xml:space="preserve"> курс «Мир деятельности» для учащихся начальной школы предусматривает принципиально новый путь формирования универсальных учебных действий (УУД) и умения учиться в целом, созданный в образовательной системе </w:t>
      </w:r>
      <w:proofErr w:type="spellStart"/>
      <w:r w:rsidRPr="00D356E2">
        <w:rPr>
          <w:color w:val="000000"/>
          <w:lang w:val="ru-RU"/>
        </w:rPr>
        <w:t>деятельностного</w:t>
      </w:r>
      <w:proofErr w:type="spellEnd"/>
      <w:r w:rsidRPr="00D356E2">
        <w:rPr>
          <w:color w:val="000000"/>
          <w:lang w:val="ru-RU"/>
        </w:rPr>
        <w:t xml:space="preserve"> метода обучения Л.Г. </w:t>
      </w:r>
      <w:proofErr w:type="spellStart"/>
      <w:r w:rsidRPr="00D356E2">
        <w:rPr>
          <w:color w:val="000000"/>
          <w:lang w:val="ru-RU"/>
        </w:rPr>
        <w:t>Петерсон</w:t>
      </w:r>
      <w:proofErr w:type="spellEnd"/>
      <w:r w:rsidRPr="00D356E2">
        <w:rPr>
          <w:color w:val="000000"/>
          <w:lang w:val="ru-RU"/>
        </w:rPr>
        <w:t xml:space="preserve"> на основе последних научных достижений российской методологической школы (Г.П. Щедровицкий, О.С. Анисимов и др.).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Курс «Мир деятельности» сопровождает и дополняет работу учителя в технологии </w:t>
      </w:r>
      <w:proofErr w:type="spellStart"/>
      <w:r w:rsidRPr="00D356E2">
        <w:rPr>
          <w:color w:val="000000"/>
          <w:lang w:val="ru-RU"/>
        </w:rPr>
        <w:t>деятельностного</w:t>
      </w:r>
      <w:proofErr w:type="spellEnd"/>
      <w:r w:rsidRPr="00D356E2">
        <w:rPr>
          <w:color w:val="000000"/>
          <w:lang w:val="ru-RU"/>
        </w:rPr>
        <w:t xml:space="preserve"> метода по авторскому курсу математики «Учусь учиться».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Концептуальная идея формирования у учащихся УУД, принятая в образовательной системе Л.Г. </w:t>
      </w:r>
      <w:proofErr w:type="spellStart"/>
      <w:r w:rsidRPr="00D356E2">
        <w:rPr>
          <w:color w:val="000000"/>
          <w:lang w:val="ru-RU"/>
        </w:rPr>
        <w:t>Петерсон</w:t>
      </w:r>
      <w:proofErr w:type="spellEnd"/>
      <w:r w:rsidRPr="00D356E2">
        <w:rPr>
          <w:color w:val="000000"/>
          <w:lang w:val="ru-RU"/>
        </w:rPr>
        <w:t xml:space="preserve"> («Школа 2000...»), состоит в следующем: </w:t>
      </w:r>
      <w:r w:rsidRPr="00D356E2">
        <w:rPr>
          <w:i/>
          <w:iCs/>
          <w:color w:val="000000"/>
          <w:lang w:val="ru-RU"/>
        </w:rPr>
        <w:t>универсальные учебные умения формируются тем же способом, что и любые умения</w:t>
      </w:r>
      <w:r w:rsidRPr="00D356E2">
        <w:rPr>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Например, чтобы научиться пользоваться </w:t>
      </w:r>
      <w:proofErr w:type="spellStart"/>
      <w:r w:rsidRPr="00D356E2">
        <w:rPr>
          <w:color w:val="000000"/>
          <w:lang w:val="ru-RU"/>
        </w:rPr>
        <w:t>Smart</w:t>
      </w:r>
      <w:proofErr w:type="spellEnd"/>
      <w:r w:rsidRPr="00D356E2">
        <w:rPr>
          <w:color w:val="000000"/>
          <w:lang w:val="ru-RU"/>
        </w:rPr>
        <w:t>-доской, учитель должен понимать, что это такое и зачем ему это нужно, прочитать инструкцию и узнать способы действий – то есть получить знания о том, как и в какой последовательности надо действовать. Затем потренироваться в применении этих знаний и, наконец, проверить себя – все ли правильно он делает. В образовательном процессе добавляется еще этап контроля.</w:t>
      </w:r>
    </w:p>
    <w:p w:rsidR="00131A45" w:rsidRPr="00D356E2" w:rsidRDefault="00131A45" w:rsidP="00131A45">
      <w:pPr>
        <w:widowControl/>
        <w:shd w:val="clear" w:color="auto" w:fill="FFFFFF"/>
        <w:autoSpaceDE/>
        <w:autoSpaceDN/>
        <w:adjustRightInd/>
        <w:ind w:left="142"/>
        <w:jc w:val="both"/>
        <w:rPr>
          <w:color w:val="000000"/>
          <w:lang w:val="ru-RU"/>
        </w:rPr>
      </w:pPr>
      <w:r w:rsidRPr="00D356E2">
        <w:rPr>
          <w:color w:val="000000"/>
          <w:lang w:val="ru-RU"/>
        </w:rPr>
        <w:t xml:space="preserve">        Таким образом, формирование у школьников любого умения проходит через следующие этапы:</w:t>
      </w:r>
    </w:p>
    <w:p w:rsidR="00131A45" w:rsidRPr="00D356E2" w:rsidRDefault="00131A45" w:rsidP="00131A45">
      <w:pPr>
        <w:widowControl/>
        <w:numPr>
          <w:ilvl w:val="0"/>
          <w:numId w:val="24"/>
        </w:numPr>
        <w:shd w:val="clear" w:color="auto" w:fill="FFFFFF"/>
        <w:autoSpaceDE/>
        <w:autoSpaceDN/>
        <w:adjustRightInd/>
        <w:ind w:left="142" w:firstLine="142"/>
        <w:jc w:val="both"/>
        <w:rPr>
          <w:color w:val="000000"/>
          <w:lang w:val="ru-RU"/>
        </w:rPr>
      </w:pPr>
      <w:r w:rsidRPr="00D356E2">
        <w:rPr>
          <w:color w:val="000000"/>
          <w:lang w:val="ru-RU"/>
        </w:rPr>
        <w:t>Представление о действии, первичный опыт и мотивация.</w:t>
      </w:r>
    </w:p>
    <w:p w:rsidR="00131A45" w:rsidRPr="00D356E2" w:rsidRDefault="00131A45" w:rsidP="00131A45">
      <w:pPr>
        <w:widowControl/>
        <w:numPr>
          <w:ilvl w:val="0"/>
          <w:numId w:val="24"/>
        </w:numPr>
        <w:shd w:val="clear" w:color="auto" w:fill="FFFFFF"/>
        <w:autoSpaceDE/>
        <w:autoSpaceDN/>
        <w:adjustRightInd/>
        <w:ind w:left="142" w:firstLine="142"/>
        <w:jc w:val="both"/>
        <w:rPr>
          <w:color w:val="000000"/>
          <w:lang w:val="ru-RU"/>
        </w:rPr>
      </w:pPr>
      <w:r w:rsidRPr="00D356E2">
        <w:rPr>
          <w:color w:val="000000"/>
          <w:lang w:val="ru-RU"/>
        </w:rPr>
        <w:t>Приобретение знаний о способе выполнения действия.</w:t>
      </w:r>
    </w:p>
    <w:p w:rsidR="00131A45" w:rsidRPr="00D356E2" w:rsidRDefault="00131A45" w:rsidP="00131A45">
      <w:pPr>
        <w:widowControl/>
        <w:numPr>
          <w:ilvl w:val="0"/>
          <w:numId w:val="24"/>
        </w:numPr>
        <w:shd w:val="clear" w:color="auto" w:fill="FFFFFF"/>
        <w:autoSpaceDE/>
        <w:autoSpaceDN/>
        <w:adjustRightInd/>
        <w:ind w:left="142" w:firstLine="142"/>
        <w:jc w:val="both"/>
        <w:rPr>
          <w:color w:val="000000"/>
          <w:lang w:val="ru-RU"/>
        </w:rPr>
      </w:pPr>
      <w:r w:rsidRPr="00D356E2">
        <w:rPr>
          <w:color w:val="000000"/>
          <w:lang w:val="ru-RU"/>
        </w:rPr>
        <w:t>Тренинг в применении знаний, самоконтроль и коррекция.</w:t>
      </w:r>
    </w:p>
    <w:p w:rsidR="00131A45" w:rsidRPr="00D356E2" w:rsidRDefault="00131A45" w:rsidP="00131A45">
      <w:pPr>
        <w:widowControl/>
        <w:numPr>
          <w:ilvl w:val="0"/>
          <w:numId w:val="24"/>
        </w:numPr>
        <w:shd w:val="clear" w:color="auto" w:fill="FFFFFF"/>
        <w:autoSpaceDE/>
        <w:autoSpaceDN/>
        <w:adjustRightInd/>
        <w:ind w:left="142" w:firstLine="142"/>
        <w:jc w:val="both"/>
        <w:rPr>
          <w:color w:val="000000"/>
          <w:lang w:val="ru-RU"/>
        </w:rPr>
      </w:pPr>
      <w:r w:rsidRPr="00D356E2">
        <w:rPr>
          <w:color w:val="000000"/>
          <w:lang w:val="ru-RU"/>
        </w:rPr>
        <w:t>Контроль умения выполнять действие.</w:t>
      </w:r>
    </w:p>
    <w:p w:rsidR="00131A45" w:rsidRPr="00D356E2" w:rsidRDefault="00131A45" w:rsidP="00131A45">
      <w:pPr>
        <w:widowControl/>
        <w:shd w:val="clear" w:color="auto" w:fill="FFFFFF"/>
        <w:autoSpaceDE/>
        <w:autoSpaceDN/>
        <w:adjustRightInd/>
        <w:ind w:left="142"/>
        <w:jc w:val="both"/>
        <w:rPr>
          <w:color w:val="000000"/>
          <w:lang w:val="ru-RU"/>
        </w:rPr>
      </w:pPr>
      <w:r w:rsidRPr="00D356E2">
        <w:rPr>
          <w:color w:val="000000"/>
          <w:lang w:val="ru-RU"/>
        </w:rPr>
        <w:t xml:space="preserve">       Именно так сегодня учатся школьники писать и считать, решать задачи и примеры, пользоваться географической картой и музыкальным инструментом. Следовательно, этот же путь они должны пройти и при формировании </w:t>
      </w:r>
      <w:proofErr w:type="spellStart"/>
      <w:r w:rsidRPr="00D356E2">
        <w:rPr>
          <w:color w:val="000000"/>
          <w:lang w:val="ru-RU"/>
        </w:rPr>
        <w:t>общеучебных</w:t>
      </w:r>
      <w:proofErr w:type="spellEnd"/>
      <w:r w:rsidRPr="00D356E2">
        <w:rPr>
          <w:color w:val="000000"/>
          <w:lang w:val="ru-RU"/>
        </w:rPr>
        <w:t xml:space="preserve"> умений.</w:t>
      </w:r>
    </w:p>
    <w:p w:rsidR="00131A45" w:rsidRPr="00D356E2" w:rsidRDefault="00131A45" w:rsidP="00131A45">
      <w:pPr>
        <w:widowControl/>
        <w:shd w:val="clear" w:color="auto" w:fill="FFFFFF"/>
        <w:autoSpaceDE/>
        <w:autoSpaceDN/>
        <w:adjustRightInd/>
        <w:ind w:left="142"/>
        <w:jc w:val="both"/>
        <w:rPr>
          <w:color w:val="000000"/>
          <w:lang w:val="ru-RU"/>
        </w:rPr>
      </w:pPr>
      <w:r w:rsidRPr="00D356E2">
        <w:rPr>
          <w:color w:val="000000"/>
          <w:lang w:val="ru-RU"/>
        </w:rPr>
        <w:t xml:space="preserve"> Например, чтобы научить ребенка ставить перед собой цель,</w:t>
      </w:r>
    </w:p>
    <w:p w:rsidR="00131A45" w:rsidRPr="00D356E2" w:rsidRDefault="00131A45" w:rsidP="00131A45">
      <w:pPr>
        <w:widowControl/>
        <w:numPr>
          <w:ilvl w:val="0"/>
          <w:numId w:val="25"/>
        </w:numPr>
        <w:shd w:val="clear" w:color="auto" w:fill="FFFFFF"/>
        <w:autoSpaceDE/>
        <w:autoSpaceDN/>
        <w:adjustRightInd/>
        <w:ind w:left="142" w:firstLine="142"/>
        <w:jc w:val="both"/>
        <w:rPr>
          <w:color w:val="000000"/>
          <w:lang w:val="ru-RU"/>
        </w:rPr>
      </w:pPr>
      <w:r w:rsidRPr="00D356E2">
        <w:rPr>
          <w:color w:val="000000"/>
          <w:lang w:val="ru-RU"/>
        </w:rPr>
        <w:t>вначале надо сформировать у него опыт целеполагания;</w:t>
      </w:r>
    </w:p>
    <w:p w:rsidR="00131A45" w:rsidRPr="00D356E2" w:rsidRDefault="00131A45" w:rsidP="00131A45">
      <w:pPr>
        <w:widowControl/>
        <w:numPr>
          <w:ilvl w:val="0"/>
          <w:numId w:val="25"/>
        </w:numPr>
        <w:shd w:val="clear" w:color="auto" w:fill="FFFFFF"/>
        <w:autoSpaceDE/>
        <w:autoSpaceDN/>
        <w:adjustRightInd/>
        <w:ind w:left="142" w:firstLine="142"/>
        <w:jc w:val="both"/>
        <w:rPr>
          <w:color w:val="000000"/>
          <w:lang w:val="ru-RU"/>
        </w:rPr>
      </w:pPr>
      <w:r w:rsidRPr="00D356E2">
        <w:rPr>
          <w:color w:val="000000"/>
          <w:lang w:val="ru-RU"/>
        </w:rPr>
        <w:t>затем он должен узнать, что такое цель и почему важно самому уметь ее ставить;</w:t>
      </w:r>
    </w:p>
    <w:p w:rsidR="00131A45" w:rsidRPr="00D356E2" w:rsidRDefault="00131A45" w:rsidP="00131A45">
      <w:pPr>
        <w:widowControl/>
        <w:numPr>
          <w:ilvl w:val="0"/>
          <w:numId w:val="25"/>
        </w:numPr>
        <w:shd w:val="clear" w:color="auto" w:fill="FFFFFF"/>
        <w:autoSpaceDE/>
        <w:autoSpaceDN/>
        <w:adjustRightInd/>
        <w:ind w:left="142" w:firstLine="142"/>
        <w:jc w:val="both"/>
        <w:rPr>
          <w:color w:val="000000"/>
          <w:lang w:val="ru-RU"/>
        </w:rPr>
      </w:pPr>
      <w:r w:rsidRPr="00D356E2">
        <w:rPr>
          <w:color w:val="000000"/>
          <w:lang w:val="ru-RU"/>
        </w:rPr>
        <w:t xml:space="preserve">затем научиться </w:t>
      </w:r>
      <w:proofErr w:type="gramStart"/>
      <w:r w:rsidRPr="00D356E2">
        <w:rPr>
          <w:color w:val="000000"/>
          <w:lang w:val="ru-RU"/>
        </w:rPr>
        <w:t>сознательно</w:t>
      </w:r>
      <w:proofErr w:type="gramEnd"/>
      <w:r w:rsidRPr="00D356E2">
        <w:rPr>
          <w:color w:val="000000"/>
          <w:lang w:val="ru-RU"/>
        </w:rPr>
        <w:t xml:space="preserve"> применять алгоритм целеполагания;</w:t>
      </w:r>
    </w:p>
    <w:p w:rsidR="00131A45" w:rsidRPr="00D356E2" w:rsidRDefault="00131A45" w:rsidP="00131A45">
      <w:pPr>
        <w:widowControl/>
        <w:numPr>
          <w:ilvl w:val="0"/>
          <w:numId w:val="25"/>
        </w:numPr>
        <w:shd w:val="clear" w:color="auto" w:fill="FFFFFF"/>
        <w:autoSpaceDE/>
        <w:autoSpaceDN/>
        <w:adjustRightInd/>
        <w:ind w:left="142" w:firstLine="142"/>
        <w:jc w:val="both"/>
        <w:rPr>
          <w:color w:val="000000"/>
          <w:lang w:val="ru-RU"/>
        </w:rPr>
      </w:pPr>
      <w:r w:rsidRPr="00D356E2">
        <w:rPr>
          <w:color w:val="000000"/>
          <w:lang w:val="ru-RU"/>
        </w:rPr>
        <w:t>и, наконец, проконтролировать это умение ребенка.</w:t>
      </w:r>
    </w:p>
    <w:p w:rsidR="00131A45" w:rsidRPr="00D356E2" w:rsidRDefault="00131A45" w:rsidP="00131A45">
      <w:pPr>
        <w:widowControl/>
        <w:shd w:val="clear" w:color="auto" w:fill="FFFFFF"/>
        <w:autoSpaceDE/>
        <w:autoSpaceDN/>
        <w:adjustRightInd/>
        <w:ind w:left="142"/>
        <w:jc w:val="both"/>
        <w:rPr>
          <w:color w:val="000000"/>
          <w:lang w:val="ru-RU"/>
        </w:rPr>
      </w:pPr>
      <w:r w:rsidRPr="00D356E2">
        <w:rPr>
          <w:color w:val="000000"/>
          <w:lang w:val="ru-RU"/>
        </w:rPr>
        <w:t xml:space="preserve">       Однако на практике при формировании универсальных учебных действий в современной школе второй и третий этапы пропускаются. У детей нет образовательного </w:t>
      </w:r>
      <w:r w:rsidRPr="00D356E2">
        <w:rPr>
          <w:color w:val="000000"/>
          <w:lang w:val="ru-RU"/>
        </w:rPr>
        <w:lastRenderedPageBreak/>
        <w:t xml:space="preserve">пространства, где они знакомятся с содержанием </w:t>
      </w:r>
      <w:proofErr w:type="spellStart"/>
      <w:r w:rsidRPr="00D356E2">
        <w:rPr>
          <w:color w:val="000000"/>
          <w:lang w:val="ru-RU"/>
        </w:rPr>
        <w:t>надпредметных</w:t>
      </w:r>
      <w:proofErr w:type="spellEnd"/>
      <w:r w:rsidRPr="00D356E2">
        <w:rPr>
          <w:color w:val="000000"/>
          <w:lang w:val="ru-RU"/>
        </w:rPr>
        <w:t xml:space="preserve"> понятий и способами выполнения универсальных действий. И здесь возникает противоречие, которое можно проиллюстрировать на простом примере. Ни одному учителю не придет в голову учить школьников решать квадратные уравнения, не познакомив их с понятием квадратного уравнения и формулами его корней. А с </w:t>
      </w:r>
      <w:proofErr w:type="spellStart"/>
      <w:r w:rsidRPr="00D356E2">
        <w:rPr>
          <w:color w:val="000000"/>
          <w:lang w:val="ru-RU"/>
        </w:rPr>
        <w:t>метапредметными</w:t>
      </w:r>
      <w:proofErr w:type="spellEnd"/>
      <w:r w:rsidRPr="00D356E2">
        <w:rPr>
          <w:color w:val="000000"/>
          <w:lang w:val="ru-RU"/>
        </w:rPr>
        <w:t xml:space="preserve"> умениями дела обстоят именно так.</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Для успешного и надежного формирования умения учиться школьники должны осваивать знания об общих способах выполнения УУД, а затем систематически и осознанно применять их в своей учебной деятельности, осуществлять самоконтроль и, при необходимости, коррекцию по согласованному эталону-критерию.</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Курс «Мир деятельности» для 1−4 классов общеобразовательной школы направлен на устранение отмеченного разрыва в формировании УУД и умения учиться, составляющих главный приоритет ФГОС. </w:t>
      </w:r>
      <w:r w:rsidRPr="00D356E2">
        <w:rPr>
          <w:b/>
          <w:bCs/>
          <w:color w:val="000000"/>
          <w:lang w:val="ru-RU"/>
        </w:rPr>
        <w:t xml:space="preserve">Основной целью курса является создание теоретического фундамента для формирования у учащихся </w:t>
      </w:r>
      <w:proofErr w:type="spellStart"/>
      <w:r w:rsidRPr="00D356E2">
        <w:rPr>
          <w:b/>
          <w:bCs/>
          <w:color w:val="000000"/>
          <w:lang w:val="ru-RU"/>
        </w:rPr>
        <w:t>общеучебных</w:t>
      </w:r>
      <w:proofErr w:type="spellEnd"/>
      <w:r w:rsidRPr="00D356E2">
        <w:rPr>
          <w:b/>
          <w:bCs/>
          <w:color w:val="000000"/>
          <w:lang w:val="ru-RU"/>
        </w:rPr>
        <w:t xml:space="preserve"> умений и связанных с ними </w:t>
      </w:r>
      <w:proofErr w:type="spellStart"/>
      <w:r w:rsidRPr="00D356E2">
        <w:rPr>
          <w:b/>
          <w:bCs/>
          <w:color w:val="000000"/>
          <w:lang w:val="ru-RU"/>
        </w:rPr>
        <w:t>деятельностных</w:t>
      </w:r>
      <w:proofErr w:type="spellEnd"/>
      <w:r w:rsidRPr="00D356E2">
        <w:rPr>
          <w:b/>
          <w:bCs/>
          <w:color w:val="000000"/>
          <w:lang w:val="ru-RU"/>
        </w:rPr>
        <w:t xml:space="preserve"> способностей и личностных качеств</w:t>
      </w:r>
      <w:r w:rsidRPr="00D356E2">
        <w:rPr>
          <w:color w:val="000000"/>
          <w:lang w:val="ru-RU"/>
        </w:rPr>
        <w:t> как необходимого условия построения современной модели образования, ориентированной на инновационное развитие экономики. Благодаря этому способ формирования метапредметных результатов ФГОС в образовательной системе «Школа 2000...» приобретает целостность и завершенность.</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Для системного прохождения учащимися </w:t>
      </w:r>
      <w:r w:rsidRPr="00D356E2">
        <w:rPr>
          <w:b/>
          <w:bCs/>
          <w:color w:val="000000"/>
          <w:lang w:val="ru-RU"/>
        </w:rPr>
        <w:t>1-го этапа формирования УУД</w:t>
      </w:r>
      <w:r w:rsidRPr="00D356E2">
        <w:rPr>
          <w:color w:val="000000"/>
          <w:lang w:val="ru-RU"/>
        </w:rPr>
        <w:t xml:space="preserve"> авторский коллектив Центра системно-деятельностной педагогики «Школа 2000…» построил новый педагогический инструмент – технологию </w:t>
      </w:r>
      <w:proofErr w:type="spellStart"/>
      <w:r w:rsidRPr="00D356E2">
        <w:rPr>
          <w:color w:val="000000"/>
          <w:lang w:val="ru-RU"/>
        </w:rPr>
        <w:t>деятельностного</w:t>
      </w:r>
      <w:proofErr w:type="spellEnd"/>
      <w:r w:rsidRPr="00D356E2">
        <w:rPr>
          <w:color w:val="000000"/>
          <w:lang w:val="ru-RU"/>
        </w:rPr>
        <w:t xml:space="preserve"> метода обучения (ТДМ).</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Благодаря этому учитель имеет возможность на уроках по разным учебным предметам независимо от предметного содержания организовывать выполнение учащимися всего комплекса УУД, определенных ФГОС. На уроках по математике и окружающему миру, русскому языку и чтению учащиеся приобретают первичный опыт исследования ситуаций и постановки проблем, целеполагания и проектирования, самоконтроля и самооценки и др.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Следующий, </w:t>
      </w:r>
      <w:r w:rsidRPr="00D356E2">
        <w:rPr>
          <w:b/>
          <w:bCs/>
          <w:color w:val="000000"/>
          <w:lang w:val="ru-RU"/>
        </w:rPr>
        <w:t>2-й этап формирования УУД</w:t>
      </w:r>
      <w:r w:rsidRPr="00D356E2">
        <w:rPr>
          <w:color w:val="000000"/>
          <w:lang w:val="ru-RU"/>
        </w:rPr>
        <w:t xml:space="preserve"> учащиеся проходят в рамках представляемого </w:t>
      </w:r>
      <w:proofErr w:type="spellStart"/>
      <w:r w:rsidRPr="00D356E2">
        <w:rPr>
          <w:color w:val="000000"/>
          <w:lang w:val="ru-RU"/>
        </w:rPr>
        <w:t>надпредметного</w:t>
      </w:r>
      <w:proofErr w:type="spellEnd"/>
      <w:r w:rsidRPr="00D356E2">
        <w:rPr>
          <w:color w:val="000000"/>
          <w:lang w:val="ru-RU"/>
        </w:rPr>
        <w:t xml:space="preserve"> курса «Мир деятельности». Они знакомятся с методами исследования, алгоритмами выполнения всех основных шагов учебной деятельности – пробного учебного действия, фиксирования затруднения и выявления его причины, целеполагания и планирования, самоконтроля и самооценки и др.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Знания о способах выполнения УУД, полученные учащимися на уроках по курсу «Мир деятельности», они уже сознательно применяют, отрабатывают и корректируют на уроках по разным учебным предметам, проводимых по технологии </w:t>
      </w:r>
      <w:proofErr w:type="spellStart"/>
      <w:r w:rsidRPr="00D356E2">
        <w:rPr>
          <w:color w:val="000000"/>
          <w:lang w:val="ru-RU"/>
        </w:rPr>
        <w:t>деятельностного</w:t>
      </w:r>
      <w:proofErr w:type="spellEnd"/>
      <w:r w:rsidRPr="00D356E2">
        <w:rPr>
          <w:color w:val="000000"/>
          <w:lang w:val="ru-RU"/>
        </w:rPr>
        <w:t xml:space="preserve"> метода. Этим обеспечивается системное прохождение учащимися </w:t>
      </w:r>
      <w:r w:rsidRPr="00D356E2">
        <w:rPr>
          <w:b/>
          <w:bCs/>
          <w:color w:val="000000"/>
          <w:lang w:val="ru-RU"/>
        </w:rPr>
        <w:t>3-го этапа формирования УУД</w:t>
      </w:r>
      <w:r w:rsidRPr="00D356E2">
        <w:rPr>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И, наконец, завершающий, </w:t>
      </w:r>
      <w:r w:rsidRPr="00D356E2">
        <w:rPr>
          <w:b/>
          <w:bCs/>
          <w:color w:val="000000"/>
          <w:lang w:val="ru-RU"/>
        </w:rPr>
        <w:t>4-й этап</w:t>
      </w:r>
      <w:r w:rsidRPr="00D356E2">
        <w:rPr>
          <w:color w:val="000000"/>
          <w:lang w:val="ru-RU"/>
        </w:rPr>
        <w:t> – контроль системы метапредметных знаний и связанных с ними умений, – учащиеся проходят частично в рамках курса «Мир деятельности» (контроль метапредметных знаний), а частично – на предметных уроках (контроль метапредметных умений).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Курс «Мир деятельности» состоит из четырех параллельно развивающихся содержательно-методических линий.</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I. </w:t>
      </w:r>
      <w:proofErr w:type="gramStart"/>
      <w:r w:rsidRPr="00D356E2">
        <w:rPr>
          <w:b/>
          <w:bCs/>
          <w:i/>
          <w:iCs/>
          <w:color w:val="000000"/>
          <w:lang w:val="ru-RU"/>
        </w:rPr>
        <w:t>Организационно-рефлексивная</w:t>
      </w:r>
      <w:r w:rsidRPr="00D356E2">
        <w:rPr>
          <w:b/>
          <w:bCs/>
          <w:color w:val="000000"/>
          <w:lang w:val="ru-RU"/>
        </w:rPr>
        <w:t>: </w:t>
      </w:r>
      <w:r w:rsidRPr="00D356E2">
        <w:rPr>
          <w:color w:val="000000"/>
          <w:lang w:val="ru-RU"/>
        </w:rPr>
        <w:t>формирование в достаточной полноте регулятивных УУД, предусмотренных ФГОС, и </w:t>
      </w:r>
      <w:r w:rsidRPr="00D356E2">
        <w:rPr>
          <w:i/>
          <w:iCs/>
          <w:color w:val="000000"/>
          <w:lang w:val="ru-RU"/>
        </w:rPr>
        <w:t>умения учиться</w:t>
      </w:r>
      <w:r w:rsidRPr="00D356E2">
        <w:rPr>
          <w:color w:val="000000"/>
          <w:lang w:val="ru-RU"/>
        </w:rPr>
        <w:t> в целом (мотивация к учебной деятельности, умение выполнять пробное учебное действие, фиксировать затруднение в учебной деятельности, выявлять его причину, ставить цель, составлять план действий, осуществлять выбор способов и средств достижения цели, реализовывать проект, проводить самоконтроль и самооценку собственных учебных действий, коррекцию ошибок и т.д.).</w:t>
      </w:r>
      <w:proofErr w:type="gramEnd"/>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II. </w:t>
      </w:r>
      <w:proofErr w:type="gramStart"/>
      <w:r w:rsidRPr="00D356E2">
        <w:rPr>
          <w:b/>
          <w:bCs/>
          <w:i/>
          <w:iCs/>
          <w:color w:val="000000"/>
          <w:lang w:val="ru-RU"/>
        </w:rPr>
        <w:t>Коммуникативная</w:t>
      </w:r>
      <w:proofErr w:type="gramEnd"/>
      <w:r w:rsidRPr="00D356E2">
        <w:rPr>
          <w:b/>
          <w:bCs/>
          <w:color w:val="000000"/>
          <w:lang w:val="ru-RU"/>
        </w:rPr>
        <w:t>:</w:t>
      </w:r>
      <w:r w:rsidRPr="00D356E2">
        <w:rPr>
          <w:color w:val="000000"/>
          <w:lang w:val="ru-RU"/>
        </w:rPr>
        <w:t xml:space="preserve"> формирование норм поведения в классе, норм общения, норм коммуникативного взаимодействия, волевая </w:t>
      </w:r>
      <w:proofErr w:type="spellStart"/>
      <w:r w:rsidRPr="00D356E2">
        <w:rPr>
          <w:color w:val="000000"/>
          <w:lang w:val="ru-RU"/>
        </w:rPr>
        <w:t>саморегуляция</w:t>
      </w:r>
      <w:proofErr w:type="spellEnd"/>
      <w:r w:rsidRPr="00D356E2">
        <w:rPr>
          <w:color w:val="000000"/>
          <w:lang w:val="ru-RU"/>
        </w:rPr>
        <w:t xml:space="preserve"> и т. д.</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III. </w:t>
      </w:r>
      <w:r w:rsidRPr="00D356E2">
        <w:rPr>
          <w:b/>
          <w:bCs/>
          <w:i/>
          <w:iCs/>
          <w:color w:val="000000"/>
          <w:lang w:val="ru-RU"/>
        </w:rPr>
        <w:t>Познавательная</w:t>
      </w:r>
      <w:r w:rsidRPr="00D356E2">
        <w:rPr>
          <w:b/>
          <w:bCs/>
          <w:color w:val="000000"/>
          <w:lang w:val="ru-RU"/>
        </w:rPr>
        <w:t>:</w:t>
      </w:r>
      <w:r w:rsidRPr="00D356E2">
        <w:rPr>
          <w:color w:val="000000"/>
          <w:lang w:val="ru-RU"/>
        </w:rPr>
        <w:t> организация саморазвития познавательных процессов, знакомство с методами и средствами познания, методами работы с информацией и т.д.</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lastRenderedPageBreak/>
        <w:t>IV. </w:t>
      </w:r>
      <w:proofErr w:type="gramStart"/>
      <w:r w:rsidRPr="00D356E2">
        <w:rPr>
          <w:b/>
          <w:bCs/>
          <w:i/>
          <w:iCs/>
          <w:color w:val="000000"/>
          <w:lang w:val="ru-RU"/>
        </w:rPr>
        <w:t>Ценностная</w:t>
      </w:r>
      <w:proofErr w:type="gramEnd"/>
      <w:r w:rsidRPr="00D356E2">
        <w:rPr>
          <w:b/>
          <w:bCs/>
          <w:color w:val="000000"/>
          <w:lang w:val="ru-RU"/>
        </w:rPr>
        <w:t>:</w:t>
      </w:r>
      <w:r w:rsidRPr="00D356E2">
        <w:rPr>
          <w:color w:val="000000"/>
          <w:lang w:val="ru-RU"/>
        </w:rPr>
        <w:t xml:space="preserve"> формирование нравственно-этических норм, ценностных ориентиров, норм самовоспитания, </w:t>
      </w:r>
      <w:proofErr w:type="spellStart"/>
      <w:r w:rsidRPr="00D356E2">
        <w:rPr>
          <w:color w:val="000000"/>
          <w:lang w:val="ru-RU"/>
        </w:rPr>
        <w:t>здоровьесбережения</w:t>
      </w:r>
      <w:proofErr w:type="spellEnd"/>
      <w:r w:rsidRPr="00D356E2">
        <w:rPr>
          <w:color w:val="000000"/>
          <w:lang w:val="ru-RU"/>
        </w:rPr>
        <w:t xml:space="preserve"> и т.д.</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Данные линии включают в себя в полном объеме все виды УУД, определенные ФГОС (соответственно, регулятивные, коммуникативные, познавательные и личностные УУД).</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Основной, системообразующей линией данного курса является </w:t>
      </w:r>
      <w:r w:rsidRPr="00D356E2">
        <w:rPr>
          <w:i/>
          <w:iCs/>
          <w:color w:val="000000"/>
          <w:lang w:val="ru-RU"/>
        </w:rPr>
        <w:t>организационно-рефлексивная</w:t>
      </w:r>
      <w:r w:rsidRPr="00D356E2">
        <w:rPr>
          <w:color w:val="000000"/>
          <w:lang w:val="ru-RU"/>
        </w:rPr>
        <w:t> линия: именно здесь закладываются и формируются те знания и умения детей, которые определяют их умение учиться, готовность и способность к саморазвитию, необходимые для успешного вхождения в созидательную жизнь общества и самореализации.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Остальные три линии являются поддерживающими, сопровождающими основную линию, но без них </w:t>
      </w:r>
      <w:proofErr w:type="spellStart"/>
      <w:r w:rsidRPr="00D356E2">
        <w:rPr>
          <w:color w:val="000000"/>
          <w:lang w:val="ru-RU"/>
        </w:rPr>
        <w:t>деятельностные</w:t>
      </w:r>
      <w:proofErr w:type="spellEnd"/>
      <w:r w:rsidRPr="00D356E2">
        <w:rPr>
          <w:color w:val="000000"/>
          <w:lang w:val="ru-RU"/>
        </w:rPr>
        <w:t xml:space="preserve"> умения, освоенные ребенком, не принесут ожидаемого эффекта.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Действительно, человек живет в обществе, поэтому он должен владеть навыками культурного общения, согласования своих действий с сослуживцами, он должен уметь четко выразить свою мысль, адекватно понять мысль оппонента, обосновать выбранную позицию. </w:t>
      </w:r>
      <w:proofErr w:type="gramStart"/>
      <w:r w:rsidRPr="00D356E2">
        <w:rPr>
          <w:color w:val="000000"/>
          <w:lang w:val="ru-RU"/>
        </w:rPr>
        <w:t>Он должен владеть своими эмоциями, уметь культурными способами выйти из конфликтной ситуации, знать свои сильные и</w:t>
      </w:r>
      <w:proofErr w:type="gramEnd"/>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слабые стороны, уметь использовать во благо свой потенциал и еще многое из того, что формируется у него при изучении содержания </w:t>
      </w:r>
      <w:r w:rsidRPr="00D356E2">
        <w:rPr>
          <w:i/>
          <w:iCs/>
          <w:color w:val="000000"/>
          <w:lang w:val="ru-RU"/>
        </w:rPr>
        <w:t>коммуникативной</w:t>
      </w:r>
      <w:r w:rsidRPr="00D356E2">
        <w:rPr>
          <w:color w:val="000000"/>
          <w:lang w:val="ru-RU"/>
        </w:rPr>
        <w:t> линии.</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 xml:space="preserve">          Познавательная</w:t>
      </w:r>
      <w:r w:rsidRPr="00D356E2">
        <w:rPr>
          <w:color w:val="000000"/>
          <w:lang w:val="ru-RU"/>
        </w:rPr>
        <w:t xml:space="preserve"> линия направлена на передачу учащимся инструментов познания, чтобы свои знания механизмов рефлексивной самоорганизации они могли перевести в конкретный результат. Действительно, без достаточного уровня развития мышления и познавательных процессов, владения методами познания, умения работать с текстами, осуществлять поиск, организацию и представление информации и т. д. применение знаний </w:t>
      </w:r>
      <w:proofErr w:type="gramStart"/>
      <w:r w:rsidRPr="00D356E2">
        <w:rPr>
          <w:color w:val="000000"/>
          <w:lang w:val="ru-RU"/>
        </w:rPr>
        <w:t>будет</w:t>
      </w:r>
      <w:proofErr w:type="gramEnd"/>
      <w:r w:rsidRPr="00D356E2">
        <w:rPr>
          <w:color w:val="000000"/>
          <w:lang w:val="ru-RU"/>
        </w:rPr>
        <w:t xml:space="preserve"> как минимум затруднено, либо эти знания могут остаться не реализованными вовсе.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Задача </w:t>
      </w:r>
      <w:r w:rsidRPr="00D356E2">
        <w:rPr>
          <w:i/>
          <w:iCs/>
          <w:color w:val="000000"/>
          <w:lang w:val="ru-RU"/>
        </w:rPr>
        <w:t>ценностной </w:t>
      </w:r>
      <w:r w:rsidRPr="00D356E2">
        <w:rPr>
          <w:color w:val="000000"/>
          <w:lang w:val="ru-RU"/>
        </w:rPr>
        <w:t>линии − сформировать у ребенка такие нравственно-этические и ценностные ориентиры, которые придадут его деятельности созидательный смысл, а не будут нацелены на разрушение общественной жизни и его самого как личности.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Таким образом, данные четыре линии образуют целостную систему, обеспечивающую реализацию современных целей образования.</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            Организация образовательного процесса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В курсе «Мир деятельности» новое </w:t>
      </w:r>
      <w:proofErr w:type="spellStart"/>
      <w:r w:rsidRPr="00D356E2">
        <w:rPr>
          <w:color w:val="000000"/>
          <w:lang w:val="ru-RU"/>
        </w:rPr>
        <w:t>надпредметное</w:t>
      </w:r>
      <w:proofErr w:type="spellEnd"/>
      <w:r w:rsidRPr="00D356E2">
        <w:rPr>
          <w:color w:val="000000"/>
          <w:lang w:val="ru-RU"/>
        </w:rPr>
        <w:t xml:space="preserve"> знание не дается детям в готовом виде, а «добывается» ими самими под руководством учителя.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Включение детей в учебную деятельность на уроках по курсу «Мир деятельности», как и на предметных уроках, осуществляется на основе дидактической системы </w:t>
      </w:r>
      <w:proofErr w:type="spellStart"/>
      <w:r w:rsidRPr="00D356E2">
        <w:rPr>
          <w:color w:val="000000"/>
          <w:lang w:val="ru-RU"/>
        </w:rPr>
        <w:t>деятельностного</w:t>
      </w:r>
      <w:proofErr w:type="spellEnd"/>
      <w:r w:rsidRPr="00D356E2">
        <w:rPr>
          <w:color w:val="000000"/>
          <w:lang w:val="ru-RU"/>
        </w:rPr>
        <w:t xml:space="preserve"> метода обучения «Школа 2000…».</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В дидактической системе «Школа 2000…» выделяются четыре типа уроков в зависимости от их целей:</w:t>
      </w:r>
    </w:p>
    <w:p w:rsidR="00131A45" w:rsidRPr="00D356E2" w:rsidRDefault="00131A45" w:rsidP="00131A45">
      <w:pPr>
        <w:widowControl/>
        <w:numPr>
          <w:ilvl w:val="0"/>
          <w:numId w:val="26"/>
        </w:numPr>
        <w:shd w:val="clear" w:color="auto" w:fill="FFFFFF"/>
        <w:autoSpaceDE/>
        <w:autoSpaceDN/>
        <w:adjustRightInd/>
        <w:ind w:left="993"/>
        <w:jc w:val="both"/>
        <w:rPr>
          <w:color w:val="000000"/>
          <w:lang w:val="ru-RU"/>
        </w:rPr>
      </w:pPr>
      <w:r w:rsidRPr="00D356E2">
        <w:rPr>
          <w:color w:val="000000"/>
          <w:lang w:val="ru-RU"/>
        </w:rPr>
        <w:t>уроки </w:t>
      </w:r>
      <w:r w:rsidRPr="00D356E2">
        <w:rPr>
          <w:i/>
          <w:iCs/>
          <w:color w:val="000000"/>
          <w:lang w:val="ru-RU"/>
        </w:rPr>
        <w:t>«открытия» нового знания</w:t>
      </w:r>
      <w:r w:rsidRPr="00D356E2">
        <w:rPr>
          <w:color w:val="000000"/>
          <w:lang w:val="ru-RU"/>
        </w:rPr>
        <w:t>;</w:t>
      </w:r>
    </w:p>
    <w:p w:rsidR="00131A45" w:rsidRPr="00D356E2" w:rsidRDefault="00131A45" w:rsidP="00131A45">
      <w:pPr>
        <w:widowControl/>
        <w:numPr>
          <w:ilvl w:val="0"/>
          <w:numId w:val="26"/>
        </w:numPr>
        <w:shd w:val="clear" w:color="auto" w:fill="FFFFFF"/>
        <w:autoSpaceDE/>
        <w:autoSpaceDN/>
        <w:adjustRightInd/>
        <w:ind w:left="993"/>
        <w:jc w:val="both"/>
        <w:rPr>
          <w:color w:val="000000"/>
          <w:lang w:val="ru-RU"/>
        </w:rPr>
      </w:pPr>
      <w:r w:rsidRPr="00D356E2">
        <w:rPr>
          <w:color w:val="000000"/>
          <w:lang w:val="ru-RU"/>
        </w:rPr>
        <w:t>уроки </w:t>
      </w:r>
      <w:r w:rsidRPr="00D356E2">
        <w:rPr>
          <w:i/>
          <w:iCs/>
          <w:color w:val="000000"/>
          <w:lang w:val="ru-RU"/>
        </w:rPr>
        <w:t>рефлексии</w:t>
      </w:r>
      <w:r w:rsidRPr="00D356E2">
        <w:rPr>
          <w:color w:val="000000"/>
          <w:lang w:val="ru-RU"/>
        </w:rPr>
        <w:t>;</w:t>
      </w:r>
    </w:p>
    <w:p w:rsidR="00131A45" w:rsidRPr="00D356E2" w:rsidRDefault="00131A45" w:rsidP="00131A45">
      <w:pPr>
        <w:widowControl/>
        <w:numPr>
          <w:ilvl w:val="0"/>
          <w:numId w:val="26"/>
        </w:numPr>
        <w:shd w:val="clear" w:color="auto" w:fill="FFFFFF"/>
        <w:autoSpaceDE/>
        <w:autoSpaceDN/>
        <w:adjustRightInd/>
        <w:ind w:left="993"/>
        <w:jc w:val="both"/>
        <w:rPr>
          <w:color w:val="000000"/>
          <w:lang w:val="ru-RU"/>
        </w:rPr>
      </w:pPr>
      <w:r w:rsidRPr="00D356E2">
        <w:rPr>
          <w:color w:val="000000"/>
          <w:lang w:val="ru-RU"/>
        </w:rPr>
        <w:t>уроки </w:t>
      </w:r>
      <w:r w:rsidRPr="00D356E2">
        <w:rPr>
          <w:i/>
          <w:iCs/>
          <w:color w:val="000000"/>
          <w:lang w:val="ru-RU"/>
        </w:rPr>
        <w:t>построения системы знаний</w:t>
      </w:r>
      <w:r w:rsidRPr="00D356E2">
        <w:rPr>
          <w:color w:val="000000"/>
          <w:lang w:val="ru-RU"/>
        </w:rPr>
        <w:t>;</w:t>
      </w:r>
    </w:p>
    <w:p w:rsidR="00131A45" w:rsidRPr="00D356E2" w:rsidRDefault="00131A45" w:rsidP="00131A45">
      <w:pPr>
        <w:widowControl/>
        <w:numPr>
          <w:ilvl w:val="0"/>
          <w:numId w:val="26"/>
        </w:numPr>
        <w:shd w:val="clear" w:color="auto" w:fill="FFFFFF"/>
        <w:autoSpaceDE/>
        <w:autoSpaceDN/>
        <w:adjustRightInd/>
        <w:ind w:left="993"/>
        <w:jc w:val="both"/>
        <w:rPr>
          <w:color w:val="000000"/>
          <w:lang w:val="ru-RU"/>
        </w:rPr>
      </w:pPr>
      <w:r w:rsidRPr="00D356E2">
        <w:rPr>
          <w:color w:val="000000"/>
          <w:lang w:val="ru-RU"/>
        </w:rPr>
        <w:t>уроки </w:t>
      </w:r>
      <w:r w:rsidRPr="00D356E2">
        <w:rPr>
          <w:i/>
          <w:iCs/>
          <w:color w:val="000000"/>
          <w:lang w:val="ru-RU"/>
        </w:rPr>
        <w:t>развивающего контроля</w:t>
      </w:r>
      <w:r w:rsidRPr="00D356E2">
        <w:rPr>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На уроках </w:t>
      </w:r>
      <w:r w:rsidRPr="00D356E2">
        <w:rPr>
          <w:i/>
          <w:iCs/>
          <w:color w:val="000000"/>
          <w:lang w:val="ru-RU"/>
        </w:rPr>
        <w:t>«открытия» нового знания</w:t>
      </w:r>
      <w:r w:rsidRPr="00D356E2">
        <w:rPr>
          <w:color w:val="000000"/>
          <w:lang w:val="ru-RU"/>
        </w:rPr>
        <w:t> организуется процесс самостоятельного построения детьми новых способов действия (в курсе МИД − это универсальные учебные действия).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На уроках </w:t>
      </w:r>
      <w:r w:rsidRPr="00D356E2">
        <w:rPr>
          <w:i/>
          <w:iCs/>
          <w:color w:val="000000"/>
          <w:lang w:val="ru-RU"/>
        </w:rPr>
        <w:t>рефлексии</w:t>
      </w:r>
      <w:r w:rsidRPr="00D356E2">
        <w:rPr>
          <w:color w:val="000000"/>
          <w:lang w:val="ru-RU"/>
        </w:rPr>
        <w:t xml:space="preserve"> учащиеся закрепляют построенные </w:t>
      </w:r>
      <w:proofErr w:type="spellStart"/>
      <w:r w:rsidRPr="00D356E2">
        <w:rPr>
          <w:color w:val="000000"/>
          <w:lang w:val="ru-RU"/>
        </w:rPr>
        <w:t>надпредметные</w:t>
      </w:r>
      <w:proofErr w:type="spellEnd"/>
      <w:r w:rsidRPr="00D356E2">
        <w:rPr>
          <w:color w:val="000000"/>
          <w:lang w:val="ru-RU"/>
        </w:rPr>
        <w:t xml:space="preserve"> знания, вырабатывают практические умения и навыки их применения и одновременно учатся выявлять причины своих ошибок и корректировать их</w:t>
      </w:r>
      <w:r w:rsidRPr="00D356E2">
        <w:rPr>
          <w:i/>
          <w:iCs/>
          <w:color w:val="000000"/>
          <w:lang w:val="ru-RU"/>
        </w:rPr>
        <w:t>. </w:t>
      </w:r>
      <w:r w:rsidRPr="00D356E2">
        <w:rPr>
          <w:color w:val="000000"/>
          <w:lang w:val="ru-RU"/>
        </w:rPr>
        <w:t>Уроки</w:t>
      </w:r>
      <w:r w:rsidRPr="00D356E2">
        <w:rPr>
          <w:i/>
          <w:iCs/>
          <w:color w:val="000000"/>
          <w:lang w:val="ru-RU"/>
        </w:rPr>
        <w:t> построения системы знаний</w:t>
      </w:r>
      <w:r w:rsidRPr="00D356E2">
        <w:rPr>
          <w:color w:val="000000"/>
          <w:lang w:val="ru-RU"/>
        </w:rPr>
        <w:t> посвящены структурированию и систематизации изучаемого материала. Целью уроков </w:t>
      </w:r>
      <w:r w:rsidRPr="00D356E2">
        <w:rPr>
          <w:i/>
          <w:iCs/>
          <w:color w:val="000000"/>
          <w:lang w:val="ru-RU"/>
        </w:rPr>
        <w:t>развивающего контроля</w:t>
      </w:r>
      <w:r w:rsidRPr="00D356E2">
        <w:rPr>
          <w:color w:val="000000"/>
          <w:lang w:val="ru-RU"/>
        </w:rPr>
        <w:t> является контроль и самоконтроль изученных понятий и алгоритмов.</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Технология проведения уроков каждого типа в курсе «Мир деятельности», как и для предметных уроков, реализует деятельностный метод обучения, в основе которого лежит </w:t>
      </w:r>
      <w:r w:rsidRPr="00D356E2">
        <w:rPr>
          <w:color w:val="000000"/>
          <w:lang w:val="ru-RU"/>
        </w:rPr>
        <w:lastRenderedPageBreak/>
        <w:t xml:space="preserve">метод рефлексивной самоорганизации. Так, технология </w:t>
      </w:r>
      <w:proofErr w:type="spellStart"/>
      <w:r w:rsidRPr="00D356E2">
        <w:rPr>
          <w:color w:val="000000"/>
          <w:lang w:val="ru-RU"/>
        </w:rPr>
        <w:t>деятельностного</w:t>
      </w:r>
      <w:proofErr w:type="spellEnd"/>
      <w:r w:rsidRPr="00D356E2">
        <w:rPr>
          <w:color w:val="000000"/>
          <w:lang w:val="ru-RU"/>
        </w:rPr>
        <w:t xml:space="preserve"> метода (ТДМ) для уроков открытия нового знания в развитом варианте включает в себя следующие шаги.</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1. Мотивация к учебной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Данный этап процесса обучения предполагает осознанное вхождение учащегося в пространство учебной деятельности по «открытию» нового универсального знания.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 этой целью организуется его мотивирование к учебной деятельности, а именно:</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1) актуализируются требования к нему со стороны учебной деятельности в соответствии с принятыми нормами («надо»);</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2) создаются условия для возникновения внутренней потребности включения в учебную деятельность («хочу»);</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3) устанавливаются тематические рамки («могу»).</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2. Актуализация знаний и фиксация индивидуального затруднения в пробном действии.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 данном этапе организуется подготовка мышления учащихся к новому шагу в учебной деятельности, самостоятельное выполнение ими пробного учебного действия и фиксирование индивидуального затруднения.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Соответственно, данный этап предполагает:</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1) актуализацию изученных способов действий, достаточных для построения нового знания, их обобщение и знаковую фиксацию;</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2) самостоятельное выполнение пробного учебного действия;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3) фиксирование учащимися своих индивидуальных затруднений в выполнении или обосновании пробного учебного действия.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Завершение этапа связано с организацией выхода учащихся в рефлексию пробного учебного действия.</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3. Выявление места и причины затруднения.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 данном этапе учитель организует выявление учащимися места и причины затруднения. Для этого учащиеся должны:</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1) уточнить, какую конкретную задачу решали, то есть</w:t>
      </w:r>
      <w:r w:rsidRPr="00D356E2">
        <w:rPr>
          <w:i/>
          <w:iCs/>
          <w:color w:val="000000"/>
          <w:lang w:val="ru-RU"/>
        </w:rPr>
        <w:t> место</w:t>
      </w:r>
      <w:r w:rsidRPr="00D356E2">
        <w:rPr>
          <w:color w:val="000000"/>
          <w:lang w:val="ru-RU"/>
        </w:rPr>
        <w:t> затруднения;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2) выявить и зафиксировать в речи </w:t>
      </w:r>
      <w:r w:rsidRPr="00D356E2">
        <w:rPr>
          <w:i/>
          <w:iCs/>
          <w:color w:val="000000"/>
          <w:lang w:val="ru-RU"/>
        </w:rPr>
        <w:t>причину</w:t>
      </w:r>
      <w:r w:rsidRPr="00D356E2">
        <w:rPr>
          <w:color w:val="000000"/>
          <w:lang w:val="ru-RU"/>
        </w:rPr>
        <w:t> затруднения – назвать те знания, которых недостает для решения поставленной задачи и задач такого типа в целом.</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4. Построение проекта выхода из затруднения (цель, план, сроки, способ, средства).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 данном этапе учащиеся в коммуникативной форме обдумывают </w:t>
      </w:r>
      <w:r w:rsidRPr="00D356E2">
        <w:rPr>
          <w:i/>
          <w:iCs/>
          <w:color w:val="000000"/>
          <w:lang w:val="ru-RU"/>
        </w:rPr>
        <w:t>проект</w:t>
      </w:r>
      <w:r w:rsidRPr="00D356E2">
        <w:rPr>
          <w:color w:val="000000"/>
          <w:lang w:val="ru-RU"/>
        </w:rPr>
        <w:t> будущих учебных действий: ставят </w:t>
      </w:r>
      <w:r w:rsidRPr="00D356E2">
        <w:rPr>
          <w:i/>
          <w:iCs/>
          <w:color w:val="000000"/>
          <w:lang w:val="ru-RU"/>
        </w:rPr>
        <w:t>цель</w:t>
      </w:r>
      <w:r w:rsidRPr="00D356E2">
        <w:rPr>
          <w:color w:val="000000"/>
          <w:lang w:val="ru-RU"/>
        </w:rPr>
        <w:t> (целью всегда является устранение возникшего затруднения), строят </w:t>
      </w:r>
      <w:r w:rsidRPr="00D356E2">
        <w:rPr>
          <w:i/>
          <w:iCs/>
          <w:color w:val="000000"/>
          <w:lang w:val="ru-RU"/>
        </w:rPr>
        <w:t>план</w:t>
      </w:r>
      <w:r w:rsidRPr="00D356E2">
        <w:rPr>
          <w:color w:val="000000"/>
          <w:lang w:val="ru-RU"/>
        </w:rPr>
        <w:t> достижения цели, определяют </w:t>
      </w:r>
      <w:r w:rsidRPr="00D356E2">
        <w:rPr>
          <w:i/>
          <w:iCs/>
          <w:color w:val="000000"/>
          <w:lang w:val="ru-RU"/>
        </w:rPr>
        <w:t>сроки</w:t>
      </w:r>
      <w:r w:rsidRPr="00D356E2">
        <w:rPr>
          <w:color w:val="000000"/>
          <w:lang w:val="ru-RU"/>
        </w:rPr>
        <w:t>,</w:t>
      </w:r>
      <w:r w:rsidRPr="00D356E2">
        <w:rPr>
          <w:i/>
          <w:iCs/>
          <w:color w:val="000000"/>
          <w:lang w:val="ru-RU"/>
        </w:rPr>
        <w:t> </w:t>
      </w:r>
      <w:r w:rsidRPr="00D356E2">
        <w:rPr>
          <w:color w:val="000000"/>
          <w:lang w:val="ru-RU"/>
        </w:rPr>
        <w:t>выбирают </w:t>
      </w:r>
      <w:r w:rsidRPr="00D356E2">
        <w:rPr>
          <w:i/>
          <w:iCs/>
          <w:color w:val="000000"/>
          <w:lang w:val="ru-RU"/>
        </w:rPr>
        <w:t>способ</w:t>
      </w:r>
      <w:r w:rsidRPr="00D356E2">
        <w:rPr>
          <w:color w:val="000000"/>
          <w:lang w:val="ru-RU"/>
        </w:rPr>
        <w:t> и </w:t>
      </w:r>
      <w:r w:rsidRPr="00D356E2">
        <w:rPr>
          <w:i/>
          <w:iCs/>
          <w:color w:val="000000"/>
          <w:lang w:val="ru-RU"/>
        </w:rPr>
        <w:t>средства.</w:t>
      </w:r>
      <w:r w:rsidRPr="00D356E2">
        <w:rPr>
          <w:color w:val="000000"/>
          <w:lang w:val="ru-RU"/>
        </w:rPr>
        <w:t> Этим процессом руководит учитель, используя подводящий диалог, побуждающий диалог, мозговой штурм и т.д.</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5. Реализация построенного проекта.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 данном этапе с помощью специально подобранных дидактических материалов осуществляется реализация построенного проекта. Полученное универсальное учебное действие фиксируется в языке вербально и знаково в форме эталона. Далее построенный способ действий используется для решения исходной задачи, вызвавшей затруднение, уточняется общий характер нового знания и фиксируется преодоление возникшего ранее затруднения.</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6. Первичное закрепление во внешней речи.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 данном этапе учащиеся решают типовые задания на новый способ действий с проговариванием нового знания вслух.</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7. Самостоятельная работа с самопроверкой.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При проведении данного этапа используется индивидуальная форма работы: учащиеся самостоятельно выполняют задание на новое знание и осуществляют его самопроверку, пошагово сравнивая с эталоном. В завершение организуется рефлексия хода реализации контрольных процедур.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Эмоциональная направленность этапа состоит в организации для каждого ученика ситуации успеха, мотивирующей его к включению в дальнейшее освоение новых знаний.</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lastRenderedPageBreak/>
        <w:t>8. Включение в систему знаний.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 данном этапе уточняются существенные особенности нового знания, его роль и место в системе уже изученных знаний.</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9. Рефлексия деятельности на уроке (итог урока).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На данном этапе фиксируется изученное знание и организуется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w:t>
      </w:r>
      <w:proofErr w:type="gramStart"/>
      <w:r w:rsidRPr="00D356E2">
        <w:rPr>
          <w:color w:val="000000"/>
          <w:lang w:val="ru-RU"/>
        </w:rPr>
        <w:t>соответствия</w:t>
      </w:r>
      <w:proofErr w:type="gramEnd"/>
      <w:r w:rsidRPr="00D356E2">
        <w:rPr>
          <w:color w:val="000000"/>
          <w:lang w:val="ru-RU"/>
        </w:rPr>
        <w:t xml:space="preserve"> и намечаются дальнейшие цели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Естественно, что описанные этапы урока в ТДМ в их полноте реализуются не сразу, а постепенно, в соответствии с возрастными особенностями развития детей. Так, например, в 1 классе на этапе проектирования учащиеся приобретают лишь первичный опыт самостоятельной постановки цели своей учебной деятельности. В дальнейшем на уроках курса «Мир деятельности» они осваивают алгоритм целеполагания, и у них вырабатывается умение ставить цель в соответствии со всеми 4 выделенными этапами формирования УУД. Точно так же учитель организует систему работы по формированию умений строить план, выбирать способ и средства достижения результата, определять сроки и т.д. Таким образом, постепенно и поэтапно у учащихся формируются проектные умения в их целостности.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Использование ТДМ в учебном процессе создает условия для выполнения учащимися </w:t>
      </w:r>
      <w:r w:rsidRPr="00D356E2">
        <w:rPr>
          <w:b/>
          <w:bCs/>
          <w:i/>
          <w:iCs/>
          <w:color w:val="000000"/>
          <w:lang w:val="ru-RU"/>
        </w:rPr>
        <w:t>на каждом уроке всего комплекса УУД</w:t>
      </w:r>
      <w:r w:rsidRPr="00D356E2">
        <w:rPr>
          <w:color w:val="000000"/>
          <w:lang w:val="ru-RU"/>
        </w:rPr>
        <w:t xml:space="preserve">, </w:t>
      </w:r>
      <w:proofErr w:type="gramStart"/>
      <w:r w:rsidRPr="00D356E2">
        <w:rPr>
          <w:color w:val="000000"/>
          <w:lang w:val="ru-RU"/>
        </w:rPr>
        <w:t>определенных</w:t>
      </w:r>
      <w:proofErr w:type="gramEnd"/>
      <w:r w:rsidRPr="00D356E2">
        <w:rPr>
          <w:color w:val="000000"/>
          <w:lang w:val="ru-RU"/>
        </w:rPr>
        <w:t xml:space="preserve"> ФГОС. Так, например, в ходе каждого урока, независимо от его предметного содержания:</w:t>
      </w:r>
    </w:p>
    <w:p w:rsidR="00131A45" w:rsidRPr="00D356E2" w:rsidRDefault="00131A45" w:rsidP="00131A45">
      <w:pPr>
        <w:widowControl/>
        <w:numPr>
          <w:ilvl w:val="0"/>
          <w:numId w:val="27"/>
        </w:numPr>
        <w:shd w:val="clear" w:color="auto" w:fill="FFFFFF"/>
        <w:autoSpaceDE/>
        <w:autoSpaceDN/>
        <w:adjustRightInd/>
        <w:ind w:left="357" w:hanging="357"/>
        <w:jc w:val="both"/>
        <w:rPr>
          <w:color w:val="000000"/>
          <w:lang w:val="ru-RU"/>
        </w:rPr>
      </w:pPr>
      <w:r w:rsidRPr="00D356E2">
        <w:rPr>
          <w:b/>
          <w:bCs/>
          <w:color w:val="000000"/>
          <w:lang w:val="ru-RU"/>
        </w:rPr>
        <w:t>на этапе 2</w:t>
      </w:r>
      <w:r w:rsidRPr="00D356E2">
        <w:rPr>
          <w:color w:val="000000"/>
          <w:lang w:val="ru-RU"/>
        </w:rPr>
        <w:t> дети отрабатывают умение </w:t>
      </w:r>
      <w:r w:rsidRPr="00D356E2">
        <w:rPr>
          <w:i/>
          <w:iCs/>
          <w:color w:val="000000"/>
          <w:lang w:val="ru-RU"/>
        </w:rPr>
        <w:t>фиксировать затруднение</w:t>
      </w:r>
      <w:r w:rsidRPr="00D356E2">
        <w:rPr>
          <w:color w:val="000000"/>
          <w:lang w:val="ru-RU"/>
        </w:rPr>
        <w:t> в индивидуальной деятельности;</w:t>
      </w:r>
    </w:p>
    <w:p w:rsidR="00131A45" w:rsidRPr="00D356E2" w:rsidRDefault="00131A45" w:rsidP="00131A45">
      <w:pPr>
        <w:widowControl/>
        <w:numPr>
          <w:ilvl w:val="0"/>
          <w:numId w:val="27"/>
        </w:numPr>
        <w:shd w:val="clear" w:color="auto" w:fill="FFFFFF"/>
        <w:autoSpaceDE/>
        <w:autoSpaceDN/>
        <w:adjustRightInd/>
        <w:ind w:left="357" w:hanging="357"/>
        <w:jc w:val="both"/>
        <w:rPr>
          <w:color w:val="000000"/>
          <w:lang w:val="ru-RU"/>
        </w:rPr>
      </w:pPr>
      <w:r w:rsidRPr="00D356E2">
        <w:rPr>
          <w:b/>
          <w:bCs/>
          <w:color w:val="000000"/>
          <w:lang w:val="ru-RU"/>
        </w:rPr>
        <w:t>на этапах 3−4</w:t>
      </w:r>
      <w:r w:rsidRPr="00D356E2">
        <w:rPr>
          <w:color w:val="000000"/>
          <w:lang w:val="ru-RU"/>
        </w:rPr>
        <w:t> они </w:t>
      </w:r>
      <w:r w:rsidRPr="00D356E2">
        <w:rPr>
          <w:i/>
          <w:iCs/>
          <w:color w:val="000000"/>
          <w:lang w:val="ru-RU"/>
        </w:rPr>
        <w:t>определяют цели и задачи</w:t>
      </w:r>
      <w:r w:rsidRPr="00D356E2">
        <w:rPr>
          <w:color w:val="000000"/>
          <w:lang w:val="ru-RU"/>
        </w:rPr>
        <w:t> собственной учебной деятельности, </w:t>
      </w:r>
      <w:r w:rsidRPr="00D356E2">
        <w:rPr>
          <w:i/>
          <w:iCs/>
          <w:color w:val="000000"/>
          <w:lang w:val="ru-RU"/>
        </w:rPr>
        <w:t>выбирают средства</w:t>
      </w:r>
      <w:r w:rsidRPr="00D356E2">
        <w:rPr>
          <w:color w:val="000000"/>
          <w:lang w:val="ru-RU"/>
        </w:rPr>
        <w:t> </w:t>
      </w:r>
      <w:r w:rsidRPr="00D356E2">
        <w:rPr>
          <w:i/>
          <w:iCs/>
          <w:color w:val="000000"/>
          <w:lang w:val="ru-RU"/>
        </w:rPr>
        <w:t>и способы</w:t>
      </w:r>
      <w:r w:rsidRPr="00D356E2">
        <w:rPr>
          <w:color w:val="000000"/>
          <w:lang w:val="ru-RU"/>
        </w:rPr>
        <w:t> реализации целей,</w:t>
      </w:r>
      <w:r w:rsidRPr="00D356E2">
        <w:rPr>
          <w:i/>
          <w:iCs/>
          <w:color w:val="000000"/>
          <w:lang w:val="ru-RU"/>
        </w:rPr>
        <w:t> выдвигают и проверяют гипотезы, выделяют и анализируют существенные признаки</w:t>
      </w:r>
      <w:r w:rsidRPr="00D356E2">
        <w:rPr>
          <w:color w:val="000000"/>
          <w:lang w:val="ru-RU"/>
        </w:rPr>
        <w:t> </w:t>
      </w:r>
      <w:r w:rsidRPr="00D356E2">
        <w:rPr>
          <w:i/>
          <w:iCs/>
          <w:color w:val="000000"/>
          <w:lang w:val="ru-RU"/>
        </w:rPr>
        <w:t>явлений действительности,</w:t>
      </w:r>
      <w:r w:rsidRPr="00D356E2">
        <w:rPr>
          <w:color w:val="000000"/>
          <w:lang w:val="ru-RU"/>
        </w:rPr>
        <w:t> </w:t>
      </w:r>
      <w:r w:rsidRPr="00D356E2">
        <w:rPr>
          <w:i/>
          <w:iCs/>
          <w:color w:val="000000"/>
          <w:lang w:val="ru-RU"/>
        </w:rPr>
        <w:t>устанавливают причинно-следственные связи, систематизируют и обобщают</w:t>
      </w:r>
      <w:r w:rsidRPr="00D356E2">
        <w:rPr>
          <w:color w:val="000000"/>
          <w:lang w:val="ru-RU"/>
        </w:rPr>
        <w:t>, осваивают навыки </w:t>
      </w:r>
      <w:r w:rsidRPr="00D356E2">
        <w:rPr>
          <w:i/>
          <w:iCs/>
          <w:color w:val="000000"/>
          <w:lang w:val="ru-RU"/>
        </w:rPr>
        <w:t>общения и коммуникации, принятия решений, работы с информацией </w:t>
      </w:r>
      <w:r w:rsidRPr="00D356E2">
        <w:rPr>
          <w:color w:val="000000"/>
          <w:lang w:val="ru-RU"/>
        </w:rPr>
        <w:t>и др.;</w:t>
      </w:r>
    </w:p>
    <w:p w:rsidR="00131A45" w:rsidRPr="00D356E2" w:rsidRDefault="00131A45" w:rsidP="00131A45">
      <w:pPr>
        <w:widowControl/>
        <w:numPr>
          <w:ilvl w:val="0"/>
          <w:numId w:val="27"/>
        </w:numPr>
        <w:shd w:val="clear" w:color="auto" w:fill="FFFFFF"/>
        <w:autoSpaceDE/>
        <w:autoSpaceDN/>
        <w:adjustRightInd/>
        <w:ind w:left="357" w:hanging="357"/>
        <w:jc w:val="both"/>
        <w:rPr>
          <w:color w:val="000000"/>
          <w:lang w:val="ru-RU"/>
        </w:rPr>
      </w:pPr>
      <w:r w:rsidRPr="00D356E2">
        <w:rPr>
          <w:b/>
          <w:bCs/>
          <w:color w:val="000000"/>
          <w:lang w:val="ru-RU"/>
        </w:rPr>
        <w:t>на этапе 5</w:t>
      </w:r>
      <w:r w:rsidRPr="00D356E2">
        <w:rPr>
          <w:color w:val="000000"/>
          <w:lang w:val="ru-RU"/>
        </w:rPr>
        <w:t> учащиеся </w:t>
      </w:r>
      <w:r w:rsidRPr="00D356E2">
        <w:rPr>
          <w:i/>
          <w:iCs/>
          <w:color w:val="000000"/>
          <w:lang w:val="ru-RU"/>
        </w:rPr>
        <w:t>взаимодействуют между собой в достижении поставленных общих целей, формулируют собственную позицию, </w:t>
      </w:r>
      <w:r w:rsidRPr="00D356E2">
        <w:rPr>
          <w:color w:val="000000"/>
          <w:lang w:val="ru-RU"/>
        </w:rPr>
        <w:t>осваивают навыки </w:t>
      </w:r>
      <w:r w:rsidRPr="00D356E2">
        <w:rPr>
          <w:i/>
          <w:iCs/>
          <w:color w:val="000000"/>
          <w:lang w:val="ru-RU"/>
        </w:rPr>
        <w:t>решения проблем</w:t>
      </w:r>
      <w:r w:rsidRPr="00D356E2">
        <w:rPr>
          <w:color w:val="000000"/>
          <w:lang w:val="ru-RU"/>
        </w:rPr>
        <w:t>;</w:t>
      </w:r>
    </w:p>
    <w:p w:rsidR="00131A45" w:rsidRPr="00D356E2" w:rsidRDefault="00131A45" w:rsidP="00131A45">
      <w:pPr>
        <w:widowControl/>
        <w:numPr>
          <w:ilvl w:val="0"/>
          <w:numId w:val="27"/>
        </w:numPr>
        <w:shd w:val="clear" w:color="auto" w:fill="FFFFFF"/>
        <w:autoSpaceDE/>
        <w:autoSpaceDN/>
        <w:adjustRightInd/>
        <w:ind w:left="357" w:hanging="357"/>
        <w:jc w:val="both"/>
        <w:rPr>
          <w:color w:val="000000"/>
          <w:lang w:val="ru-RU"/>
        </w:rPr>
      </w:pPr>
      <w:r w:rsidRPr="00D356E2">
        <w:rPr>
          <w:b/>
          <w:bCs/>
          <w:color w:val="000000"/>
          <w:lang w:val="ru-RU"/>
        </w:rPr>
        <w:t>на этапе 6</w:t>
      </w:r>
      <w:r w:rsidRPr="00D356E2">
        <w:rPr>
          <w:color w:val="000000"/>
          <w:lang w:val="ru-RU"/>
        </w:rPr>
        <w:t> проводят </w:t>
      </w:r>
      <w:r w:rsidRPr="00D356E2">
        <w:rPr>
          <w:i/>
          <w:iCs/>
          <w:color w:val="000000"/>
          <w:lang w:val="ru-RU"/>
        </w:rPr>
        <w:t>самоконтроль</w:t>
      </w:r>
      <w:r w:rsidRPr="00D356E2">
        <w:rPr>
          <w:color w:val="000000"/>
          <w:lang w:val="ru-RU"/>
        </w:rPr>
        <w:t>, а на этапе 9 − </w:t>
      </w:r>
      <w:r w:rsidRPr="00D356E2">
        <w:rPr>
          <w:i/>
          <w:iCs/>
          <w:color w:val="000000"/>
          <w:lang w:val="ru-RU"/>
        </w:rPr>
        <w:t>самооценку</w:t>
      </w:r>
      <w:r w:rsidRPr="00D356E2">
        <w:rPr>
          <w:color w:val="000000"/>
          <w:lang w:val="ru-RU"/>
        </w:rPr>
        <w:t> достигнутых результатов;</w:t>
      </w:r>
    </w:p>
    <w:p w:rsidR="00131A45" w:rsidRPr="00D356E2" w:rsidRDefault="00131A45" w:rsidP="00131A45">
      <w:pPr>
        <w:widowControl/>
        <w:numPr>
          <w:ilvl w:val="0"/>
          <w:numId w:val="27"/>
        </w:numPr>
        <w:shd w:val="clear" w:color="auto" w:fill="FFFFFF"/>
        <w:autoSpaceDE/>
        <w:autoSpaceDN/>
        <w:adjustRightInd/>
        <w:ind w:left="357" w:hanging="357"/>
        <w:jc w:val="both"/>
        <w:rPr>
          <w:color w:val="000000"/>
          <w:lang w:val="ru-RU"/>
        </w:rPr>
      </w:pPr>
      <w:r w:rsidRPr="00D356E2">
        <w:rPr>
          <w:b/>
          <w:bCs/>
          <w:color w:val="000000"/>
          <w:lang w:val="ru-RU"/>
        </w:rPr>
        <w:t>на всех этапах </w:t>
      </w:r>
      <w:r w:rsidRPr="00D356E2">
        <w:rPr>
          <w:i/>
          <w:iCs/>
          <w:color w:val="000000"/>
          <w:lang w:val="ru-RU"/>
        </w:rPr>
        <w:t>они осваивают структуру учебной деятельности в ее целостности, учатся ориентироваться в мире нравственных и этических ценностей.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Опыт выполнения универсальных учебных действий, полученный учащимися на предметных уроках в ТДМ, дети обобщают в ходе уроков по курсу «Мир деятельности» и на этой основе строят общие способы выполнения УУД. Затем они их закрепляют и отрабатывают на уроках по разным учебным предметам − математике и русскому языку, окружающему миру и чтению, что обеспечивает системность и надежность формирования умения учиться.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Важно и то, что работа по курсу «Мир деятельности» становится школой саморазвития и для учителя, помогает ему осознать сущность метапредметных результатов ФГОС и методы их достижения.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Организация образовательной среды в учебном процессе по ТДМ обеспечивается следующей </w:t>
      </w:r>
      <w:r w:rsidRPr="00D356E2">
        <w:rPr>
          <w:b/>
          <w:bCs/>
          <w:i/>
          <w:iCs/>
          <w:color w:val="000000"/>
          <w:lang w:val="ru-RU"/>
        </w:rPr>
        <w:t>системой дидактических принципов</w:t>
      </w:r>
      <w:r w:rsidRPr="00D356E2">
        <w:rPr>
          <w:color w:val="000000"/>
          <w:lang w:val="ru-RU"/>
        </w:rPr>
        <w:t>, построенных, как и сама технология, теоретическим способом.</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1) Принцип </w:t>
      </w:r>
      <w:r w:rsidRPr="00D356E2">
        <w:rPr>
          <w:b/>
          <w:bCs/>
          <w:i/>
          <w:iCs/>
          <w:color w:val="000000"/>
          <w:lang w:val="ru-RU"/>
        </w:rPr>
        <w:t>деятельности</w:t>
      </w:r>
      <w:r w:rsidRPr="00D356E2">
        <w:rPr>
          <w:color w:val="000000"/>
          <w:lang w:val="ru-RU"/>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успешному формированию его общекультурных и </w:t>
      </w:r>
      <w:proofErr w:type="spellStart"/>
      <w:r w:rsidRPr="00D356E2">
        <w:rPr>
          <w:color w:val="000000"/>
          <w:lang w:val="ru-RU"/>
        </w:rPr>
        <w:t>деятельностных</w:t>
      </w:r>
      <w:proofErr w:type="spellEnd"/>
      <w:r w:rsidRPr="00D356E2">
        <w:rPr>
          <w:color w:val="000000"/>
          <w:lang w:val="ru-RU"/>
        </w:rPr>
        <w:t xml:space="preserve"> способностей и </w:t>
      </w:r>
      <w:proofErr w:type="spellStart"/>
      <w:r w:rsidRPr="00D356E2">
        <w:rPr>
          <w:color w:val="000000"/>
          <w:lang w:val="ru-RU"/>
        </w:rPr>
        <w:t>общеучебных</w:t>
      </w:r>
      <w:proofErr w:type="spellEnd"/>
      <w:r w:rsidRPr="00D356E2">
        <w:rPr>
          <w:color w:val="000000"/>
          <w:lang w:val="ru-RU"/>
        </w:rPr>
        <w:t xml:space="preserve"> умений.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lastRenderedPageBreak/>
        <w:t>2) Принцип </w:t>
      </w:r>
      <w:r w:rsidRPr="00D356E2">
        <w:rPr>
          <w:b/>
          <w:bCs/>
          <w:i/>
          <w:iCs/>
          <w:color w:val="000000"/>
          <w:lang w:val="ru-RU"/>
        </w:rPr>
        <w:t>непрерывности</w:t>
      </w:r>
      <w:r w:rsidRPr="00D356E2">
        <w:rPr>
          <w:color w:val="000000"/>
          <w:lang w:val="ru-RU"/>
        </w:rPr>
        <w:t> – означает преемственность между всеми этапами обучения на уровне технологии, содержания и методики с учетом возрастных психологических особенностей развития детей.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3) Принцип </w:t>
      </w:r>
      <w:r w:rsidRPr="00D356E2">
        <w:rPr>
          <w:b/>
          <w:bCs/>
          <w:i/>
          <w:iCs/>
          <w:color w:val="000000"/>
          <w:lang w:val="ru-RU"/>
        </w:rPr>
        <w:t>целостности</w:t>
      </w:r>
      <w:r w:rsidRPr="00D356E2">
        <w:rPr>
          <w:i/>
          <w:iCs/>
          <w:color w:val="000000"/>
          <w:lang w:val="ru-RU"/>
        </w:rPr>
        <w:t> </w:t>
      </w:r>
      <w:r w:rsidRPr="00D356E2">
        <w:rPr>
          <w:color w:val="000000"/>
          <w:lang w:val="ru-RU"/>
        </w:rPr>
        <w:t>– предполагает формирование у учащихся обобщенного системного представления о мире (природе, обществе, самом себе, социокультурном мире и мире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4) Принцип </w:t>
      </w:r>
      <w:r w:rsidRPr="00D356E2">
        <w:rPr>
          <w:b/>
          <w:bCs/>
          <w:i/>
          <w:iCs/>
          <w:color w:val="000000"/>
          <w:lang w:val="ru-RU"/>
        </w:rPr>
        <w:t>минимакса</w:t>
      </w:r>
      <w:r w:rsidRPr="00D356E2">
        <w:rPr>
          <w:color w:val="000000"/>
          <w:lang w:val="ru-RU"/>
        </w:rPr>
        <w:t xml:space="preserve"> – заключается в следующем: школа должна предложить ученику возможность освоения содержания образования (в том числе и </w:t>
      </w:r>
      <w:proofErr w:type="spellStart"/>
      <w:r w:rsidRPr="00D356E2">
        <w:rPr>
          <w:color w:val="000000"/>
          <w:lang w:val="ru-RU"/>
        </w:rPr>
        <w:t>метапредметного</w:t>
      </w:r>
      <w:proofErr w:type="spellEnd"/>
      <w:r w:rsidRPr="00D356E2">
        <w:rPr>
          <w:color w:val="000000"/>
          <w:lang w:val="ru-RU"/>
        </w:rPr>
        <w:t>) на максимальном уровне, определяемом зоной ближайшего развития возрастной группы, и обеспечить при этом его усвоение на уровне социально безопасного минимума (ФГОС).</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5) Принцип </w:t>
      </w:r>
      <w:r w:rsidRPr="00D356E2">
        <w:rPr>
          <w:b/>
          <w:bCs/>
          <w:i/>
          <w:iCs/>
          <w:color w:val="000000"/>
          <w:lang w:val="ru-RU"/>
        </w:rPr>
        <w:t>психологической комфортности</w:t>
      </w:r>
      <w:r w:rsidRPr="00D356E2">
        <w:rPr>
          <w:color w:val="000000"/>
          <w:lang w:val="ru-RU"/>
        </w:rPr>
        <w:t xml:space="preserve"> – предполагает снятие всех </w:t>
      </w:r>
      <w:proofErr w:type="spellStart"/>
      <w:r w:rsidRPr="00D356E2">
        <w:rPr>
          <w:color w:val="000000"/>
          <w:lang w:val="ru-RU"/>
        </w:rPr>
        <w:t>стрессообразующих</w:t>
      </w:r>
      <w:proofErr w:type="spellEnd"/>
      <w:r w:rsidRPr="00D356E2">
        <w:rPr>
          <w:color w:val="000000"/>
          <w:lang w:val="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6) Принцип </w:t>
      </w:r>
      <w:r w:rsidRPr="00D356E2">
        <w:rPr>
          <w:b/>
          <w:bCs/>
          <w:i/>
          <w:iCs/>
          <w:color w:val="000000"/>
          <w:lang w:val="ru-RU"/>
        </w:rPr>
        <w:t>вариативности</w:t>
      </w:r>
      <w:r w:rsidRPr="00D356E2">
        <w:rPr>
          <w:color w:val="000000"/>
          <w:lang w:val="ru-RU"/>
        </w:rPr>
        <w:t> – предполагает формирование у учащихся способностей к систематическому перебору вариантов и адекватному принятию решений в ситуациях выбора.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7) Принцип </w:t>
      </w:r>
      <w:r w:rsidRPr="00D356E2">
        <w:rPr>
          <w:b/>
          <w:bCs/>
          <w:i/>
          <w:iCs/>
          <w:color w:val="000000"/>
          <w:lang w:val="ru-RU"/>
        </w:rPr>
        <w:t>творчества</w:t>
      </w:r>
      <w:r w:rsidRPr="00D356E2">
        <w:rPr>
          <w:color w:val="000000"/>
          <w:lang w:val="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При организации учебной деятельности учащихся 1 класса ведущим является </w:t>
      </w:r>
      <w:r w:rsidRPr="00D356E2">
        <w:rPr>
          <w:i/>
          <w:iCs/>
          <w:color w:val="000000"/>
          <w:lang w:val="ru-RU"/>
        </w:rPr>
        <w:t>принцип психологической комфортности</w:t>
      </w:r>
      <w:r w:rsidRPr="00D356E2">
        <w:rPr>
          <w:color w:val="000000"/>
          <w:lang w:val="ru-RU"/>
        </w:rPr>
        <w:t>, поскольку мотивация к учебной деятельности может быть достигнута только при условии ее благоприятного эмоционального сопровождения. Для учащихся 2–4 классов ведущим становится </w:t>
      </w:r>
      <w:r w:rsidRPr="00D356E2">
        <w:rPr>
          <w:i/>
          <w:iCs/>
          <w:color w:val="000000"/>
          <w:lang w:val="ru-RU"/>
        </w:rPr>
        <w:t>принцип деятельности</w:t>
      </w:r>
      <w:r w:rsidRPr="00D356E2">
        <w:rPr>
          <w:color w:val="000000"/>
          <w:lang w:val="ru-RU"/>
        </w:rPr>
        <w:t>, так как мотивация к учебной деятельности в это время уже в основном сформирована, и приоритетное значение для выполнения поставленных задач приобретает формирование умения учиться.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Представленная система дидактических принципов обеспечивает освоение детьми современного содержания образования в соответствии с основными дидактическими требованиями традиционной школы (принципы наглядности, доступности, активности, преемственности, сознательного усвоения знаний, научности и др.). При этом в ней отражены идеи ведущих российских педагогов</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и психологов о принципах организации развивающего обучения: В.В. Давыдова (принцип деятельности), Л.В. </w:t>
      </w:r>
      <w:proofErr w:type="spellStart"/>
      <w:r w:rsidRPr="00D356E2">
        <w:rPr>
          <w:color w:val="000000"/>
          <w:lang w:val="ru-RU"/>
        </w:rPr>
        <w:t>Занкова</w:t>
      </w:r>
      <w:proofErr w:type="spellEnd"/>
      <w:r w:rsidRPr="00D356E2">
        <w:rPr>
          <w:color w:val="000000"/>
          <w:lang w:val="ru-RU"/>
        </w:rPr>
        <w:t xml:space="preserve"> (принцип минимакса), Ш.А. </w:t>
      </w:r>
      <w:proofErr w:type="spellStart"/>
      <w:r w:rsidRPr="00D356E2">
        <w:rPr>
          <w:color w:val="000000"/>
          <w:lang w:val="ru-RU"/>
        </w:rPr>
        <w:t>Амонашвили</w:t>
      </w:r>
      <w:proofErr w:type="spellEnd"/>
      <w:r w:rsidRPr="00D356E2">
        <w:rPr>
          <w:color w:val="000000"/>
          <w:lang w:val="ru-RU"/>
        </w:rPr>
        <w:t xml:space="preserve"> (принцип психологической комфортности) и др.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Таким образом, новая дидактическая система не отвергает традиционную дидактику, а продолжает и развивает ее в направлении реализации современных образовательных целей. Одновременно она является </w:t>
      </w:r>
      <w:r w:rsidRPr="00D356E2">
        <w:rPr>
          <w:b/>
          <w:bCs/>
          <w:i/>
          <w:iCs/>
          <w:color w:val="000000"/>
          <w:lang w:val="ru-RU"/>
        </w:rPr>
        <w:t xml:space="preserve">саморегулирующимся механизмом </w:t>
      </w:r>
      <w:proofErr w:type="spellStart"/>
      <w:r w:rsidRPr="00D356E2">
        <w:rPr>
          <w:b/>
          <w:bCs/>
          <w:i/>
          <w:iCs/>
          <w:color w:val="000000"/>
          <w:lang w:val="ru-RU"/>
        </w:rPr>
        <w:t>разноуровневого</w:t>
      </w:r>
      <w:proofErr w:type="spellEnd"/>
      <w:r w:rsidRPr="00D356E2">
        <w:rPr>
          <w:b/>
          <w:bCs/>
          <w:i/>
          <w:iCs/>
          <w:color w:val="000000"/>
          <w:lang w:val="ru-RU"/>
        </w:rPr>
        <w:t xml:space="preserve"> обучения</w:t>
      </w:r>
      <w:r w:rsidRPr="00D356E2">
        <w:rPr>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             Место курса в учебном плане</w:t>
      </w:r>
    </w:p>
    <w:p w:rsidR="00131A45" w:rsidRPr="00D356E2" w:rsidRDefault="00131A45" w:rsidP="00131A45">
      <w:pPr>
        <w:widowControl/>
        <w:shd w:val="clear" w:color="auto" w:fill="FFFFFF"/>
        <w:autoSpaceDE/>
        <w:autoSpaceDN/>
        <w:adjustRightInd/>
        <w:jc w:val="both"/>
        <w:rPr>
          <w:lang w:val="ru-RU"/>
        </w:rPr>
      </w:pPr>
      <w:r w:rsidRPr="00D356E2">
        <w:rPr>
          <w:color w:val="000000"/>
          <w:lang w:val="ru-RU"/>
        </w:rPr>
        <w:t xml:space="preserve">       На изучение содержания курса </w:t>
      </w:r>
      <w:r w:rsidRPr="00D356E2">
        <w:rPr>
          <w:lang w:val="ru-RU"/>
        </w:rPr>
        <w:t>отводится: в первом классе 1 час в неделю, во 2-4 классах - 2 часа в неделю. Занятия проводятся в рамках внеурочной деятельности.</w:t>
      </w:r>
    </w:p>
    <w:p w:rsidR="00131A45" w:rsidRPr="00D356E2" w:rsidRDefault="00131A45" w:rsidP="00131A45">
      <w:pPr>
        <w:widowControl/>
        <w:autoSpaceDE/>
        <w:autoSpaceDN/>
        <w:adjustRightInd/>
        <w:rPr>
          <w:rFonts w:eastAsia="Calibri"/>
          <w:b/>
          <w:lang w:val="ru-RU" w:eastAsia="en-US"/>
        </w:rPr>
      </w:pPr>
      <w:r w:rsidRPr="00D356E2">
        <w:rPr>
          <w:rFonts w:eastAsia="Calibri"/>
          <w:b/>
          <w:lang w:val="ru-RU" w:eastAsia="en-US"/>
        </w:rPr>
        <w:t xml:space="preserve">             Диагностическая база</w:t>
      </w:r>
    </w:p>
    <w:p w:rsidR="00131A45" w:rsidRPr="00D356E2" w:rsidRDefault="00131A45" w:rsidP="00131A45">
      <w:pPr>
        <w:widowControl/>
        <w:autoSpaceDE/>
        <w:autoSpaceDN/>
        <w:adjustRightInd/>
        <w:rPr>
          <w:rFonts w:eastAsia="Calibri"/>
          <w:lang w:val="ru-RU" w:eastAsia="en-US"/>
        </w:rPr>
      </w:pPr>
      <w:r w:rsidRPr="00D356E2">
        <w:rPr>
          <w:rFonts w:eastAsia="Calibri"/>
          <w:lang w:val="ru-RU" w:eastAsia="en-US"/>
        </w:rPr>
        <w:t xml:space="preserve">       В процессе преподавания курса «Учись учиться» используется разработанный комплексный мониторинг результатов обучения, основными </w:t>
      </w:r>
      <w:r w:rsidRPr="00D356E2">
        <w:rPr>
          <w:rFonts w:eastAsia="Calibri"/>
          <w:b/>
          <w:lang w:val="ru-RU" w:eastAsia="en-US"/>
        </w:rPr>
        <w:t>целями</w:t>
      </w:r>
      <w:r w:rsidRPr="00D356E2">
        <w:rPr>
          <w:rFonts w:eastAsia="Calibri"/>
          <w:lang w:val="ru-RU" w:eastAsia="en-US"/>
        </w:rPr>
        <w:t xml:space="preserve"> которого являются: </w:t>
      </w:r>
    </w:p>
    <w:p w:rsidR="00131A45" w:rsidRPr="00D356E2" w:rsidRDefault="00131A45" w:rsidP="00131A45">
      <w:pPr>
        <w:widowControl/>
        <w:autoSpaceDE/>
        <w:autoSpaceDN/>
        <w:adjustRightInd/>
        <w:rPr>
          <w:rFonts w:eastAsia="Calibri"/>
          <w:b/>
          <w:lang w:val="ru-RU" w:eastAsia="en-US"/>
        </w:rPr>
      </w:pPr>
      <w:r w:rsidRPr="00D356E2">
        <w:rPr>
          <w:rFonts w:eastAsia="Calibri"/>
          <w:lang w:val="ru-RU" w:eastAsia="en-US"/>
        </w:rPr>
        <w:t xml:space="preserve">1) определение уровня сформированности метапредметных знаний на основе курса «Учись учиться» и связанных с ними метапредметных умений каждого ученика;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2) составление плана коррекционной работы как для каждого ученика индивидуально, так и для класса в целом.</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           Разработанный мониторинг включает в себя разные аспекты проявлений универсальных умений ребенка. Так, умение детей решать квадратные уравнения не может быть устойчивым, если они не знают формул его корней. Поэтому, естественным образом, в систему мониторинга метапредметных умений мы включаем контроль знания детьми способов выполнения универсальных учебных действий. Однако знание само по себе не </w:t>
      </w:r>
      <w:r w:rsidRPr="00D356E2">
        <w:rPr>
          <w:rFonts w:eastAsia="Calibri"/>
          <w:lang w:val="ru-RU" w:eastAsia="en-US"/>
        </w:rPr>
        <w:lastRenderedPageBreak/>
        <w:t xml:space="preserve">гарантирует того, что ребенок сможет его применить. Поэтому детям предлагаются специально разработанные практические работы, где они должны проявить умение выполнять изученные УУД. Вместе с тем, правильное выполнение одного практического задания может иметь случайный характер. Оценка будет более точной, если она коррелирует с систематическими наблюдениями учителя и родителей за соответствующими универсальными умениями детей. Поэтому в комплексный мониторинг включены и эти показатели. Устойчивость личностных качеств, ценностных установок и метапредметных умений школьников значительно больше влияет на жизненный успех и развитие общества в целом, чем простые знания детей по предметам. Поэтому в систему комплексного мониторинга результатов обучения включены показатели уровня владения учителем ТДМ (насколько системно ученик тренирует свои </w:t>
      </w:r>
      <w:proofErr w:type="spellStart"/>
      <w:r w:rsidRPr="00D356E2">
        <w:rPr>
          <w:rFonts w:eastAsia="Calibri"/>
          <w:lang w:val="ru-RU" w:eastAsia="en-US"/>
        </w:rPr>
        <w:t>деятельностные</w:t>
      </w:r>
      <w:proofErr w:type="spellEnd"/>
      <w:r w:rsidRPr="00D356E2">
        <w:rPr>
          <w:rFonts w:eastAsia="Calibri"/>
          <w:lang w:val="ru-RU" w:eastAsia="en-US"/>
        </w:rPr>
        <w:t xml:space="preserve"> умения на предметных уроках), а также сами установки и принципы взаимодействия с </w:t>
      </w:r>
      <w:proofErr w:type="gramStart"/>
      <w:r w:rsidRPr="00D356E2">
        <w:rPr>
          <w:rFonts w:eastAsia="Calibri"/>
          <w:lang w:val="ru-RU" w:eastAsia="en-US"/>
        </w:rPr>
        <w:t>ребенком</w:t>
      </w:r>
      <w:proofErr w:type="gramEnd"/>
      <w:r w:rsidRPr="00D356E2">
        <w:rPr>
          <w:rFonts w:eastAsia="Calibri"/>
          <w:lang w:val="ru-RU" w:eastAsia="en-US"/>
        </w:rPr>
        <w:t xml:space="preserve"> как учителя, так и родителей (насколько полученные детьми метапредметные знания и умения подкрепляются жизненной практикой).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          В курсе «Учись учиться» предложена </w:t>
      </w:r>
      <w:r w:rsidRPr="00D356E2">
        <w:rPr>
          <w:rFonts w:eastAsia="Calibri"/>
          <w:b/>
          <w:lang w:val="ru-RU" w:eastAsia="en-US"/>
        </w:rPr>
        <w:t>комплексная диагностика сформированности</w:t>
      </w:r>
      <w:r w:rsidRPr="00D356E2">
        <w:rPr>
          <w:rFonts w:eastAsia="Calibri"/>
          <w:lang w:val="ru-RU" w:eastAsia="en-US"/>
        </w:rPr>
        <w:t xml:space="preserve"> </w:t>
      </w:r>
      <w:r w:rsidRPr="00D356E2">
        <w:rPr>
          <w:rFonts w:eastAsia="Calibri"/>
          <w:b/>
          <w:lang w:val="ru-RU" w:eastAsia="en-US"/>
        </w:rPr>
        <w:t>УУД учащихся</w:t>
      </w:r>
      <w:r w:rsidRPr="00D356E2">
        <w:rPr>
          <w:rFonts w:eastAsia="Calibri"/>
          <w:lang w:val="ru-RU" w:eastAsia="en-US"/>
        </w:rPr>
        <w:t xml:space="preserve">, которая включает в себя следующие процедуры: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1) тестирование учащихся – диагностика сформированности </w:t>
      </w:r>
      <w:proofErr w:type="spellStart"/>
      <w:r w:rsidRPr="00D356E2">
        <w:rPr>
          <w:rFonts w:eastAsia="Calibri"/>
          <w:lang w:val="ru-RU" w:eastAsia="en-US"/>
        </w:rPr>
        <w:t>надпредметных</w:t>
      </w:r>
      <w:proofErr w:type="spellEnd"/>
      <w:r w:rsidRPr="00D356E2">
        <w:rPr>
          <w:rFonts w:eastAsia="Calibri"/>
          <w:lang w:val="ru-RU" w:eastAsia="en-US"/>
        </w:rPr>
        <w:t xml:space="preserve"> знаний;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2) выполнение учащимися практической работы – диагностика сформированности </w:t>
      </w:r>
      <w:proofErr w:type="spellStart"/>
      <w:r w:rsidRPr="00D356E2">
        <w:rPr>
          <w:rFonts w:eastAsia="Calibri"/>
          <w:lang w:val="ru-RU" w:eastAsia="en-US"/>
        </w:rPr>
        <w:t>надпредметных</w:t>
      </w:r>
      <w:proofErr w:type="spellEnd"/>
      <w:r w:rsidRPr="00D356E2">
        <w:rPr>
          <w:rFonts w:eastAsia="Calibri"/>
          <w:lang w:val="ru-RU" w:eastAsia="en-US"/>
        </w:rPr>
        <w:t xml:space="preserve"> умений;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3) наблюдение педагога – диагностика сформированности </w:t>
      </w:r>
      <w:proofErr w:type="spellStart"/>
      <w:r w:rsidRPr="00D356E2">
        <w:rPr>
          <w:rFonts w:eastAsia="Calibri"/>
          <w:lang w:val="ru-RU" w:eastAsia="en-US"/>
        </w:rPr>
        <w:t>надпредметных</w:t>
      </w:r>
      <w:proofErr w:type="spellEnd"/>
      <w:r w:rsidRPr="00D356E2">
        <w:rPr>
          <w:rFonts w:eastAsia="Calibri"/>
          <w:lang w:val="ru-RU" w:eastAsia="en-US"/>
        </w:rPr>
        <w:t xml:space="preserve"> умений;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4) наблюдение родителей (анкета для родителей) – диагностика сформированности </w:t>
      </w:r>
      <w:proofErr w:type="spellStart"/>
      <w:r w:rsidRPr="00D356E2">
        <w:rPr>
          <w:rFonts w:eastAsia="Calibri"/>
          <w:lang w:val="ru-RU" w:eastAsia="en-US"/>
        </w:rPr>
        <w:t>надпредметных</w:t>
      </w:r>
      <w:proofErr w:type="spellEnd"/>
      <w:r w:rsidRPr="00D356E2">
        <w:rPr>
          <w:rFonts w:eastAsia="Calibri"/>
          <w:lang w:val="ru-RU" w:eastAsia="en-US"/>
        </w:rPr>
        <w:t xml:space="preserve"> умений;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5) анкетирование педагога (классного руководителя) – профессиональные установки педагога;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6) анкетирование родителя – установки и принципы взаимодействия родителей с ребенком; </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7) психологическое исследование.</w:t>
      </w:r>
    </w:p>
    <w:p w:rsidR="00131A45" w:rsidRPr="00D356E2" w:rsidRDefault="00131A45" w:rsidP="00131A45">
      <w:pPr>
        <w:widowControl/>
        <w:autoSpaceDE/>
        <w:autoSpaceDN/>
        <w:adjustRightInd/>
        <w:jc w:val="both"/>
        <w:rPr>
          <w:rFonts w:eastAsia="Calibri"/>
          <w:lang w:val="ru-RU" w:eastAsia="en-US"/>
        </w:rPr>
      </w:pPr>
      <w:r w:rsidRPr="00D356E2">
        <w:rPr>
          <w:rFonts w:eastAsia="Calibri"/>
          <w:lang w:val="ru-RU" w:eastAsia="en-US"/>
        </w:rPr>
        <w:t xml:space="preserve">           Все материалы для проведения комплексной диагностики и ее обработки входят в оборудование к </w:t>
      </w:r>
      <w:proofErr w:type="spellStart"/>
      <w:r w:rsidRPr="00D356E2">
        <w:rPr>
          <w:rFonts w:eastAsia="Calibri"/>
          <w:lang w:val="ru-RU" w:eastAsia="en-US"/>
        </w:rPr>
        <w:t>надпредметному</w:t>
      </w:r>
      <w:proofErr w:type="spellEnd"/>
      <w:r w:rsidRPr="00D356E2">
        <w:rPr>
          <w:rFonts w:eastAsia="Calibri"/>
          <w:lang w:val="ru-RU" w:eastAsia="en-US"/>
        </w:rPr>
        <w:t xml:space="preserve"> курсу «Учись учиться» и доступны для каждого учителя. Обработка результатов диагностики происходит в автоматическом режиме. </w:t>
      </w:r>
      <w:r w:rsidRPr="00D356E2">
        <w:rPr>
          <w:rFonts w:eastAsia="Calibri"/>
          <w:b/>
          <w:lang w:val="ru-RU" w:eastAsia="en-US"/>
        </w:rPr>
        <w:t>Главным результатом проведения диагностики</w:t>
      </w:r>
      <w:r w:rsidRPr="00D356E2">
        <w:rPr>
          <w:rFonts w:eastAsia="Calibri"/>
          <w:lang w:val="ru-RU" w:eastAsia="en-US"/>
        </w:rPr>
        <w:t xml:space="preserve"> является получение рекомендаций по планированию дальнейшей работы, связанной с формированием УУД у учащихся, как индивидуально для каждого ученика, так и для класса в целом. </w:t>
      </w:r>
      <w:proofErr w:type="gramStart"/>
      <w:r w:rsidRPr="00D356E2">
        <w:rPr>
          <w:rFonts w:eastAsia="Calibri"/>
          <w:lang w:val="ru-RU" w:eastAsia="en-US"/>
        </w:rPr>
        <w:t>Номенклатура диагностируемых УУД определялась на основе Федерального государственного образовательного стандарта начального общего образования (ФГОС) с позиций преемственности с Федеральными государственными требованиями к дошкольному образованию (ФГТ).</w:t>
      </w:r>
      <w:proofErr w:type="gramEnd"/>
      <w:r w:rsidRPr="00D356E2">
        <w:rPr>
          <w:rFonts w:eastAsia="Calibri"/>
          <w:lang w:val="ru-RU" w:eastAsia="en-US"/>
        </w:rPr>
        <w:t xml:space="preserve"> В качестве </w:t>
      </w:r>
      <w:proofErr w:type="spellStart"/>
      <w:r w:rsidRPr="00D356E2">
        <w:rPr>
          <w:rFonts w:eastAsia="Calibri"/>
          <w:lang w:val="ru-RU" w:eastAsia="en-US"/>
        </w:rPr>
        <w:t>критериальной</w:t>
      </w:r>
      <w:proofErr w:type="spellEnd"/>
      <w:r w:rsidRPr="00D356E2">
        <w:rPr>
          <w:rFonts w:eastAsia="Calibri"/>
          <w:lang w:val="ru-RU" w:eastAsia="en-US"/>
        </w:rPr>
        <w:t xml:space="preserve"> основы данной системы диагностики была принята система понятий общей теории деятельности (Г.П. Щедровицкий, О.С. Анисимов и др.), реализованная в образовательной системе Л.Г. </w:t>
      </w:r>
      <w:proofErr w:type="spellStart"/>
      <w:r w:rsidRPr="00D356E2">
        <w:rPr>
          <w:rFonts w:eastAsia="Calibri"/>
          <w:lang w:val="ru-RU" w:eastAsia="en-US"/>
        </w:rPr>
        <w:t>Петерсон</w:t>
      </w:r>
      <w:proofErr w:type="spellEnd"/>
      <w:r w:rsidRPr="00D356E2">
        <w:rPr>
          <w:rFonts w:eastAsia="Calibri"/>
          <w:lang w:val="ru-RU" w:eastAsia="en-US"/>
        </w:rPr>
        <w:t xml:space="preserve"> («Школа 2000»). </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            Оценивание работы учащихся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Курс «Мир деятельности» не входит в число обязательных учебных дисциплин, поэтому учитель может применять собственные критерии и способы оценивания. Однако важно помнить, что основной целью оценки в рамках данного курса является </w:t>
      </w:r>
      <w:r w:rsidRPr="00D356E2">
        <w:rPr>
          <w:b/>
          <w:bCs/>
          <w:color w:val="000000"/>
          <w:lang w:val="ru-RU"/>
        </w:rPr>
        <w:t>формирование положительной познавательной мотивации</w:t>
      </w:r>
      <w:r w:rsidRPr="00D356E2">
        <w:rPr>
          <w:color w:val="000000"/>
          <w:lang w:val="ru-RU"/>
        </w:rPr>
        <w:t> учащихся. Поэтому обязательными является выполнение перечисленных ниже требований.</w:t>
      </w:r>
    </w:p>
    <w:p w:rsidR="00131A45" w:rsidRPr="00D356E2" w:rsidRDefault="00131A45" w:rsidP="00131A45">
      <w:pPr>
        <w:widowControl/>
        <w:numPr>
          <w:ilvl w:val="0"/>
          <w:numId w:val="29"/>
        </w:numPr>
        <w:shd w:val="clear" w:color="auto" w:fill="FFFFFF"/>
        <w:autoSpaceDE/>
        <w:autoSpaceDN/>
        <w:adjustRightInd/>
        <w:ind w:left="426"/>
        <w:jc w:val="both"/>
        <w:rPr>
          <w:color w:val="000000"/>
          <w:lang w:val="ru-RU"/>
        </w:rPr>
      </w:pPr>
      <w:r w:rsidRPr="00D356E2">
        <w:rPr>
          <w:i/>
          <w:iCs/>
          <w:color w:val="000000"/>
          <w:lang w:val="ru-RU"/>
        </w:rPr>
        <w:t>Оцениваются только достижения,</w:t>
      </w:r>
      <w:r w:rsidRPr="00D356E2">
        <w:rPr>
          <w:color w:val="000000"/>
          <w:lang w:val="ru-RU"/>
        </w:rPr>
        <w:t> отрицательные оценки исключены.</w:t>
      </w:r>
    </w:p>
    <w:p w:rsidR="00131A45" w:rsidRPr="00D356E2" w:rsidRDefault="00131A45" w:rsidP="00131A45">
      <w:pPr>
        <w:widowControl/>
        <w:numPr>
          <w:ilvl w:val="0"/>
          <w:numId w:val="29"/>
        </w:numPr>
        <w:shd w:val="clear" w:color="auto" w:fill="FFFFFF"/>
        <w:autoSpaceDE/>
        <w:autoSpaceDN/>
        <w:adjustRightInd/>
        <w:ind w:left="426"/>
        <w:jc w:val="both"/>
        <w:rPr>
          <w:color w:val="000000"/>
          <w:lang w:val="ru-RU"/>
        </w:rPr>
      </w:pPr>
      <w:r w:rsidRPr="00D356E2">
        <w:rPr>
          <w:color w:val="000000"/>
          <w:lang w:val="ru-RU"/>
        </w:rPr>
        <w:t>Основным </w:t>
      </w:r>
      <w:r w:rsidRPr="00D356E2">
        <w:rPr>
          <w:i/>
          <w:iCs/>
          <w:color w:val="000000"/>
          <w:lang w:val="ru-RU"/>
        </w:rPr>
        <w:t>критерием оценки является учебный труд</w:t>
      </w:r>
      <w:r w:rsidRPr="00D356E2">
        <w:rPr>
          <w:color w:val="000000"/>
          <w:lang w:val="ru-RU"/>
        </w:rPr>
        <w:t> ученика, вложенные им усилия и положительная динамика результатов относительно себя.</w:t>
      </w:r>
    </w:p>
    <w:p w:rsidR="00131A45" w:rsidRPr="00D356E2" w:rsidRDefault="00131A45" w:rsidP="00131A45">
      <w:pPr>
        <w:widowControl/>
        <w:numPr>
          <w:ilvl w:val="0"/>
          <w:numId w:val="29"/>
        </w:numPr>
        <w:shd w:val="clear" w:color="auto" w:fill="FFFFFF"/>
        <w:autoSpaceDE/>
        <w:autoSpaceDN/>
        <w:adjustRightInd/>
        <w:ind w:left="426"/>
        <w:jc w:val="both"/>
        <w:rPr>
          <w:color w:val="000000"/>
          <w:lang w:val="ru-RU"/>
        </w:rPr>
      </w:pPr>
      <w:r w:rsidRPr="00D356E2">
        <w:rPr>
          <w:i/>
          <w:iCs/>
          <w:color w:val="000000"/>
          <w:lang w:val="ru-RU"/>
        </w:rPr>
        <w:t>Качества личности детей не оцениваются, </w:t>
      </w:r>
      <w:r w:rsidRPr="00D356E2">
        <w:rPr>
          <w:color w:val="000000"/>
          <w:lang w:val="ru-RU"/>
        </w:rPr>
        <w:t>по результатам соответствующих тестов и анкет никакие оценки не выставляются.</w:t>
      </w:r>
    </w:p>
    <w:p w:rsidR="00131A45" w:rsidRPr="00D356E2" w:rsidRDefault="00131A45" w:rsidP="00131A45">
      <w:pPr>
        <w:widowControl/>
        <w:numPr>
          <w:ilvl w:val="0"/>
          <w:numId w:val="29"/>
        </w:numPr>
        <w:shd w:val="clear" w:color="auto" w:fill="FFFFFF"/>
        <w:autoSpaceDE/>
        <w:autoSpaceDN/>
        <w:adjustRightInd/>
        <w:ind w:left="426"/>
        <w:jc w:val="both"/>
        <w:rPr>
          <w:color w:val="000000"/>
          <w:lang w:val="ru-RU"/>
        </w:rPr>
      </w:pPr>
      <w:r w:rsidRPr="00D356E2">
        <w:rPr>
          <w:color w:val="000000"/>
          <w:lang w:val="ru-RU"/>
        </w:rPr>
        <w:t>Основной акцент в системе оценивания должен быть сделан на </w:t>
      </w:r>
      <w:r w:rsidRPr="00D356E2">
        <w:rPr>
          <w:i/>
          <w:iCs/>
          <w:color w:val="000000"/>
          <w:lang w:val="ru-RU"/>
        </w:rPr>
        <w:t>самооценке детьми своих достижений</w:t>
      </w:r>
      <w:r w:rsidRPr="00D356E2">
        <w:rPr>
          <w:color w:val="000000"/>
          <w:lang w:val="ru-RU"/>
        </w:rPr>
        <w:t xml:space="preserve">: ежедневно по изучаемой теме с помощью «Копилки достижений» и один </w:t>
      </w:r>
      <w:r w:rsidRPr="00D356E2">
        <w:rPr>
          <w:color w:val="000000"/>
          <w:lang w:val="ru-RU"/>
        </w:rPr>
        <w:lastRenderedPageBreak/>
        <w:t>раз в неделю на основании полученных результатов – на «Лесенке успеха» в учебном пособии.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Рекомендуется по курсу «Мир деятельности» использовать не количественные, а качественные оценки. Например, аналогом отметок могут быть оценки: «Молодец!», «Будь внимательнее!», «Подумай еще».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Текущий контроль осуществляется в течение всего учебного </w:t>
      </w:r>
      <w:proofErr w:type="gramStart"/>
      <w:r w:rsidRPr="00D356E2">
        <w:rPr>
          <w:color w:val="000000"/>
          <w:lang w:val="ru-RU"/>
        </w:rPr>
        <w:t>года</w:t>
      </w:r>
      <w:proofErr w:type="gramEnd"/>
      <w:r w:rsidRPr="00D356E2">
        <w:rPr>
          <w:color w:val="000000"/>
          <w:lang w:val="ru-RU"/>
        </w:rPr>
        <w:t xml:space="preserve"> как в ходе проведения обычных уроков, так и в рамках курса «Мир деятельности», а итоговый − на уроках по курсу «Мир деятельности». Результатом контроля (текущего и итогового) должно быть создание ситуации успеха для каждого ученика в самосовершенствовании личности.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Например, ученик в индивидуальной беседе </w:t>
      </w:r>
      <w:proofErr w:type="gramStart"/>
      <w:r w:rsidRPr="00D356E2">
        <w:rPr>
          <w:color w:val="000000"/>
          <w:lang w:val="ru-RU"/>
        </w:rPr>
        <w:t>со</w:t>
      </w:r>
      <w:proofErr w:type="gramEnd"/>
      <w:r w:rsidRPr="00D356E2">
        <w:rPr>
          <w:color w:val="000000"/>
          <w:lang w:val="ru-RU"/>
        </w:rPr>
        <w:t xml:space="preserve"> взрослым может сам зафиксировать свои достижения и проблемы (то, над чем ему еще надо поработать), предложить свой вариант итоговой оценки, сравнить свой вариант с вариантом, обоснованным учителем, и, если потребуется, сам скорректировать свой выбор. Вера ребенка в себя и способность к адекватной самооценке своих достижений – ключевые метапредметные умения, определенные ФГОС.</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Фиксация итоговой оценки может быть различной, однако важно, чтобы отметки были позитивными (то есть не было аналогов двоек). </w:t>
      </w:r>
      <w:proofErr w:type="gramStart"/>
      <w:r w:rsidRPr="00D356E2">
        <w:rPr>
          <w:color w:val="000000"/>
          <w:lang w:val="ru-RU"/>
        </w:rPr>
        <w:t>Например, можно использовать отметки «зачет», «хорошо», «отлично» или +, +!, +!! и т.д.</w:t>
      </w:r>
      <w:proofErr w:type="gramEnd"/>
    </w:p>
    <w:p w:rsidR="00131A45" w:rsidRDefault="00131A45" w:rsidP="00131A45">
      <w:pPr>
        <w:widowControl/>
        <w:autoSpaceDE/>
        <w:autoSpaceDN/>
        <w:adjustRightInd/>
        <w:jc w:val="both"/>
        <w:rPr>
          <w:rFonts w:eastAsia="Calibri"/>
          <w:bCs/>
          <w:lang w:val="ru-RU" w:eastAsia="en-US"/>
        </w:rPr>
      </w:pPr>
      <w:r w:rsidRPr="00D356E2">
        <w:rPr>
          <w:rFonts w:eastAsia="Calibri"/>
          <w:b/>
          <w:lang w:val="ru-RU" w:eastAsia="en-US"/>
        </w:rPr>
        <w:t xml:space="preserve">              При реализации программы</w:t>
      </w:r>
      <w:r w:rsidRPr="00D356E2">
        <w:rPr>
          <w:rFonts w:eastAsia="Calibri"/>
          <w:lang w:val="ru-RU" w:eastAsia="en-US"/>
        </w:rPr>
        <w:t xml:space="preserve"> курса используются следующие </w:t>
      </w:r>
      <w:r w:rsidRPr="00D356E2">
        <w:rPr>
          <w:rFonts w:eastAsia="Calibri"/>
          <w:b/>
          <w:lang w:val="ru-RU" w:eastAsia="en-US"/>
        </w:rPr>
        <w:t>формы</w:t>
      </w:r>
      <w:r w:rsidRPr="00D356E2">
        <w:rPr>
          <w:rFonts w:eastAsia="Calibri"/>
          <w:lang w:val="ru-RU" w:eastAsia="en-US"/>
        </w:rPr>
        <w:t xml:space="preserve"> организации учебного процесса: </w:t>
      </w:r>
      <w:r w:rsidRPr="00D356E2">
        <w:rPr>
          <w:rFonts w:eastAsia="Calibri"/>
          <w:bCs/>
          <w:lang w:val="ru-RU" w:eastAsia="en-US"/>
        </w:rPr>
        <w:t>занятие, в т. ч. занятие-игра, занятие-праздник и др.</w:t>
      </w:r>
    </w:p>
    <w:p w:rsidR="00923E47" w:rsidRDefault="00923E47" w:rsidP="00923E47">
      <w:pPr>
        <w:widowControl/>
        <w:autoSpaceDE/>
        <w:autoSpaceDN/>
        <w:adjustRightInd/>
        <w:jc w:val="center"/>
        <w:rPr>
          <w:rFonts w:eastAsia="Calibri"/>
          <w:b/>
          <w:bCs/>
          <w:lang w:val="ru-RU" w:eastAsia="en-US"/>
        </w:rPr>
      </w:pPr>
    </w:p>
    <w:p w:rsidR="00131A45" w:rsidRPr="00D356E2" w:rsidRDefault="00131A45" w:rsidP="00923E47">
      <w:pPr>
        <w:widowControl/>
        <w:autoSpaceDE/>
        <w:autoSpaceDN/>
        <w:adjustRightInd/>
        <w:jc w:val="center"/>
        <w:rPr>
          <w:rFonts w:eastAsia="Calibri"/>
          <w:bCs/>
          <w:lang w:val="ru-RU" w:eastAsia="en-US"/>
        </w:rPr>
      </w:pPr>
      <w:r w:rsidRPr="00D356E2">
        <w:rPr>
          <w:rFonts w:eastAsia="Calibri"/>
          <w:b/>
          <w:bCs/>
          <w:lang w:val="ru-RU" w:eastAsia="en-US"/>
        </w:rPr>
        <w:t>Виды и формы контроля знаний обучающихся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8"/>
        <w:gridCol w:w="3762"/>
        <w:gridCol w:w="3564"/>
      </w:tblGrid>
      <w:tr w:rsidR="00131A45" w:rsidRPr="00FF3E89" w:rsidTr="00EE23AB">
        <w:tc>
          <w:tcPr>
            <w:tcW w:w="2308" w:type="dxa"/>
          </w:tcPr>
          <w:p w:rsidR="00131A45" w:rsidRPr="00D356E2" w:rsidRDefault="00131A45" w:rsidP="00EE23AB">
            <w:pPr>
              <w:widowControl/>
              <w:autoSpaceDE/>
              <w:autoSpaceDN/>
              <w:adjustRightInd/>
              <w:jc w:val="center"/>
              <w:rPr>
                <w:rFonts w:eastAsia="Calibri"/>
                <w:b/>
                <w:bCs/>
                <w:lang w:val="ru-RU" w:eastAsia="en-US"/>
              </w:rPr>
            </w:pPr>
            <w:r w:rsidRPr="00D356E2">
              <w:rPr>
                <w:rFonts w:eastAsia="Calibri"/>
                <w:b/>
                <w:bCs/>
                <w:lang w:val="ru-RU" w:eastAsia="en-US"/>
              </w:rPr>
              <w:t>Вид контроля</w:t>
            </w:r>
          </w:p>
        </w:tc>
        <w:tc>
          <w:tcPr>
            <w:tcW w:w="3762" w:type="dxa"/>
          </w:tcPr>
          <w:p w:rsidR="00131A45" w:rsidRPr="00D356E2" w:rsidRDefault="00131A45" w:rsidP="00EE23AB">
            <w:pPr>
              <w:widowControl/>
              <w:autoSpaceDE/>
              <w:autoSpaceDN/>
              <w:adjustRightInd/>
              <w:jc w:val="center"/>
              <w:rPr>
                <w:rFonts w:eastAsia="Calibri"/>
                <w:b/>
                <w:bCs/>
                <w:lang w:val="ru-RU" w:eastAsia="en-US"/>
              </w:rPr>
            </w:pPr>
            <w:r w:rsidRPr="00D356E2">
              <w:rPr>
                <w:rFonts w:eastAsia="Calibri"/>
                <w:b/>
                <w:bCs/>
                <w:lang w:val="ru-RU" w:eastAsia="en-US"/>
              </w:rPr>
              <w:t>Объект контроля</w:t>
            </w:r>
          </w:p>
        </w:tc>
        <w:tc>
          <w:tcPr>
            <w:tcW w:w="3564" w:type="dxa"/>
          </w:tcPr>
          <w:p w:rsidR="00131A45" w:rsidRPr="00D356E2" w:rsidRDefault="00131A45" w:rsidP="00EE23AB">
            <w:pPr>
              <w:widowControl/>
              <w:autoSpaceDE/>
              <w:autoSpaceDN/>
              <w:adjustRightInd/>
              <w:jc w:val="center"/>
              <w:rPr>
                <w:rFonts w:eastAsia="Calibri"/>
                <w:b/>
                <w:bCs/>
                <w:lang w:val="ru-RU" w:eastAsia="en-US"/>
              </w:rPr>
            </w:pPr>
            <w:r w:rsidRPr="00D356E2">
              <w:rPr>
                <w:rFonts w:eastAsia="Calibri"/>
                <w:b/>
                <w:bCs/>
                <w:lang w:val="ru-RU" w:eastAsia="en-US"/>
              </w:rPr>
              <w:t>Формы контроля</w:t>
            </w:r>
          </w:p>
          <w:p w:rsidR="00131A45" w:rsidRPr="00D356E2" w:rsidRDefault="00131A45" w:rsidP="00EE23AB">
            <w:pPr>
              <w:widowControl/>
              <w:autoSpaceDE/>
              <w:autoSpaceDN/>
              <w:adjustRightInd/>
              <w:jc w:val="center"/>
              <w:rPr>
                <w:rFonts w:eastAsia="Calibri"/>
                <w:b/>
                <w:bCs/>
                <w:lang w:val="ru-RU" w:eastAsia="en-US"/>
              </w:rPr>
            </w:pPr>
            <w:r w:rsidRPr="00D356E2">
              <w:rPr>
                <w:rFonts w:eastAsia="Calibri"/>
                <w:b/>
                <w:bCs/>
                <w:lang w:val="ru-RU" w:eastAsia="en-US"/>
              </w:rPr>
              <w:t>(фронтальный, групповой, индивидуальный)</w:t>
            </w:r>
          </w:p>
        </w:tc>
      </w:tr>
      <w:tr w:rsidR="00131A45" w:rsidRPr="00FF3E89" w:rsidTr="00EE23AB">
        <w:trPr>
          <w:trHeight w:val="1693"/>
        </w:trPr>
        <w:tc>
          <w:tcPr>
            <w:tcW w:w="2308" w:type="dxa"/>
          </w:tcPr>
          <w:p w:rsidR="00131A45" w:rsidRPr="00D356E2" w:rsidRDefault="00131A45" w:rsidP="00EE23AB">
            <w:pPr>
              <w:widowControl/>
              <w:autoSpaceDE/>
              <w:autoSpaceDN/>
              <w:adjustRightInd/>
              <w:jc w:val="both"/>
              <w:rPr>
                <w:rFonts w:eastAsia="Calibri"/>
                <w:bCs/>
                <w:lang w:val="ru-RU" w:eastAsia="en-US"/>
              </w:rPr>
            </w:pPr>
            <w:r w:rsidRPr="00D356E2">
              <w:rPr>
                <w:rFonts w:eastAsia="Calibri"/>
                <w:lang w:val="ru-RU" w:eastAsia="en-US"/>
              </w:rPr>
              <w:t xml:space="preserve">Диагностический </w:t>
            </w:r>
          </w:p>
        </w:tc>
        <w:tc>
          <w:tcPr>
            <w:tcW w:w="3762" w:type="dxa"/>
          </w:tcPr>
          <w:p w:rsidR="00131A45" w:rsidRPr="00D356E2" w:rsidRDefault="00131A45" w:rsidP="00EE23AB">
            <w:pPr>
              <w:widowControl/>
              <w:autoSpaceDE/>
              <w:autoSpaceDN/>
              <w:adjustRightInd/>
              <w:jc w:val="both"/>
              <w:rPr>
                <w:rFonts w:eastAsia="Calibri"/>
                <w:b/>
                <w:bCs/>
                <w:lang w:val="ru-RU" w:eastAsia="en-US"/>
              </w:rPr>
            </w:pPr>
            <w:r w:rsidRPr="00D356E2">
              <w:rPr>
                <w:rFonts w:eastAsia="Calibri"/>
                <w:lang w:val="ru-RU" w:eastAsia="en-US"/>
              </w:rPr>
              <w:t xml:space="preserve">Зафиксировать исходный индивидуальный уровень </w:t>
            </w:r>
            <w:proofErr w:type="spellStart"/>
            <w:r w:rsidRPr="00D356E2">
              <w:rPr>
                <w:rFonts w:eastAsia="Calibri"/>
                <w:lang w:val="ru-RU" w:eastAsia="en-US"/>
              </w:rPr>
              <w:t>обученности</w:t>
            </w:r>
            <w:proofErr w:type="spellEnd"/>
            <w:r w:rsidRPr="00D356E2">
              <w:rPr>
                <w:rFonts w:eastAsia="Calibri"/>
                <w:lang w:val="ru-RU" w:eastAsia="en-US"/>
              </w:rPr>
              <w:t xml:space="preserve"> каждого ученика, уровень сохранности знаний обучающихся, общую эрудицию.</w:t>
            </w:r>
          </w:p>
        </w:tc>
        <w:tc>
          <w:tcPr>
            <w:tcW w:w="3564" w:type="dxa"/>
          </w:tcPr>
          <w:p w:rsidR="00131A45" w:rsidRPr="00D356E2" w:rsidRDefault="00131A45" w:rsidP="00EE23AB">
            <w:pPr>
              <w:jc w:val="both"/>
              <w:textAlignment w:val="top"/>
              <w:rPr>
                <w:rFonts w:eastAsia="Calibri"/>
                <w:b/>
                <w:color w:val="000000"/>
                <w:lang w:val="ru-RU" w:eastAsia="en-US"/>
              </w:rPr>
            </w:pPr>
            <w:r w:rsidRPr="00D356E2">
              <w:rPr>
                <w:rFonts w:eastAsia="Calibri"/>
                <w:color w:val="000000"/>
                <w:lang w:val="ru-RU" w:eastAsia="en-US"/>
              </w:rPr>
              <w:t>Тестирование, беседа, ан</w:t>
            </w:r>
            <w:r w:rsidRPr="00D356E2">
              <w:rPr>
                <w:rFonts w:eastAsia="Calibri"/>
                <w:color w:val="000000"/>
                <w:lang w:val="ru-RU" w:eastAsia="en-US"/>
              </w:rPr>
              <w:softHyphen/>
              <w:t>ке</w:t>
            </w:r>
            <w:r w:rsidRPr="00D356E2">
              <w:rPr>
                <w:rFonts w:eastAsia="Calibri"/>
                <w:color w:val="000000"/>
                <w:lang w:val="ru-RU" w:eastAsia="en-US"/>
              </w:rPr>
              <w:softHyphen/>
              <w:t>тирование, наблюде</w:t>
            </w:r>
            <w:r w:rsidRPr="00D356E2">
              <w:rPr>
                <w:rFonts w:eastAsia="Calibri"/>
                <w:color w:val="000000"/>
                <w:lang w:val="ru-RU" w:eastAsia="en-US"/>
              </w:rPr>
              <w:softHyphen/>
              <w:t>ние, тесты, контрольные рабо</w:t>
            </w:r>
            <w:r w:rsidRPr="00D356E2">
              <w:rPr>
                <w:rFonts w:eastAsia="Calibri"/>
                <w:color w:val="000000"/>
                <w:lang w:val="ru-RU" w:eastAsia="en-US"/>
              </w:rPr>
              <w:softHyphen/>
              <w:t>ты (по ана</w:t>
            </w:r>
            <w:r w:rsidRPr="00D356E2">
              <w:rPr>
                <w:rFonts w:eastAsia="Calibri"/>
                <w:color w:val="000000"/>
                <w:lang w:val="ru-RU" w:eastAsia="en-US"/>
              </w:rPr>
              <w:softHyphen/>
              <w:t>логии с работами кон</w:t>
            </w:r>
            <w:r w:rsidRPr="00D356E2">
              <w:rPr>
                <w:rFonts w:eastAsia="Calibri"/>
                <w:color w:val="000000"/>
                <w:lang w:val="ru-RU" w:eastAsia="en-US"/>
              </w:rPr>
              <w:softHyphen/>
              <w:t>ца преды</w:t>
            </w:r>
            <w:r w:rsidRPr="00D356E2">
              <w:rPr>
                <w:rFonts w:eastAsia="Calibri"/>
                <w:color w:val="000000"/>
                <w:lang w:val="ru-RU" w:eastAsia="en-US"/>
              </w:rPr>
              <w:softHyphen/>
              <w:t>дущего учебно</w:t>
            </w:r>
            <w:r w:rsidRPr="00D356E2">
              <w:rPr>
                <w:rFonts w:eastAsia="Calibri"/>
                <w:color w:val="000000"/>
                <w:lang w:val="ru-RU" w:eastAsia="en-US"/>
              </w:rPr>
              <w:softHyphen/>
              <w:t xml:space="preserve">го года). </w:t>
            </w:r>
          </w:p>
        </w:tc>
      </w:tr>
      <w:tr w:rsidR="00131A45" w:rsidRPr="00FF3E89" w:rsidTr="00EE23AB">
        <w:trPr>
          <w:trHeight w:val="1875"/>
        </w:trPr>
        <w:tc>
          <w:tcPr>
            <w:tcW w:w="2308" w:type="dxa"/>
          </w:tcPr>
          <w:p w:rsidR="00131A45" w:rsidRPr="00D356E2" w:rsidRDefault="00131A45" w:rsidP="00EE23AB">
            <w:pPr>
              <w:widowControl/>
              <w:autoSpaceDE/>
              <w:autoSpaceDN/>
              <w:adjustRightInd/>
              <w:jc w:val="both"/>
              <w:rPr>
                <w:rFonts w:eastAsia="Calibri"/>
                <w:b/>
                <w:bCs/>
                <w:lang w:val="ru-RU" w:eastAsia="en-US"/>
              </w:rPr>
            </w:pPr>
            <w:r w:rsidRPr="00D356E2">
              <w:rPr>
                <w:rFonts w:eastAsia="Calibri"/>
                <w:lang w:val="ru-RU" w:eastAsia="en-US"/>
              </w:rPr>
              <w:t xml:space="preserve">Стартовый </w:t>
            </w:r>
          </w:p>
        </w:tc>
        <w:tc>
          <w:tcPr>
            <w:tcW w:w="3762" w:type="dxa"/>
          </w:tcPr>
          <w:p w:rsidR="00131A45" w:rsidRPr="00D356E2" w:rsidRDefault="00131A45" w:rsidP="00EE23AB">
            <w:pPr>
              <w:widowControl/>
              <w:autoSpaceDE/>
              <w:autoSpaceDN/>
              <w:adjustRightInd/>
              <w:jc w:val="both"/>
              <w:rPr>
                <w:rFonts w:eastAsia="Calibri"/>
                <w:b/>
                <w:bCs/>
                <w:lang w:val="ru-RU" w:eastAsia="en-US"/>
              </w:rPr>
            </w:pPr>
            <w:r w:rsidRPr="00D356E2">
              <w:rPr>
                <w:rFonts w:eastAsia="Calibri"/>
                <w:lang w:val="ru-RU" w:eastAsia="en-US"/>
              </w:rPr>
              <w:t xml:space="preserve">Определить качество организации процесса повторения и обобщения, коррекции выявленных при диагностическом контроле пробелов в </w:t>
            </w:r>
            <w:proofErr w:type="spellStart"/>
            <w:r w:rsidRPr="00D356E2">
              <w:rPr>
                <w:rFonts w:eastAsia="Calibri"/>
                <w:lang w:val="ru-RU" w:eastAsia="en-US"/>
              </w:rPr>
              <w:t>ЗУНах</w:t>
            </w:r>
            <w:proofErr w:type="spellEnd"/>
            <w:r w:rsidRPr="00D356E2">
              <w:rPr>
                <w:rFonts w:eastAsia="Calibri"/>
                <w:lang w:val="ru-RU" w:eastAsia="en-US"/>
              </w:rPr>
              <w:t xml:space="preserve"> обучающихся.</w:t>
            </w:r>
          </w:p>
        </w:tc>
        <w:tc>
          <w:tcPr>
            <w:tcW w:w="3564" w:type="dxa"/>
          </w:tcPr>
          <w:p w:rsidR="00131A45" w:rsidRPr="00D356E2" w:rsidRDefault="00131A45" w:rsidP="00EE23AB">
            <w:pPr>
              <w:jc w:val="both"/>
              <w:textAlignment w:val="top"/>
              <w:rPr>
                <w:rFonts w:eastAsia="Calibri"/>
                <w:color w:val="000000"/>
                <w:lang w:val="ru-RU" w:eastAsia="en-US"/>
              </w:rPr>
            </w:pPr>
            <w:r w:rsidRPr="00D356E2">
              <w:rPr>
                <w:rFonts w:eastAsia="Calibri"/>
                <w:color w:val="000000"/>
                <w:lang w:val="ru-RU" w:eastAsia="en-US"/>
              </w:rPr>
              <w:t>Тестирование, беседа, ан</w:t>
            </w:r>
            <w:r w:rsidRPr="00D356E2">
              <w:rPr>
                <w:rFonts w:eastAsia="Calibri"/>
                <w:color w:val="000000"/>
                <w:lang w:val="ru-RU" w:eastAsia="en-US"/>
              </w:rPr>
              <w:softHyphen/>
            </w:r>
            <w:r w:rsidRPr="00D356E2">
              <w:rPr>
                <w:rFonts w:eastAsia="Calibri"/>
                <w:color w:val="000000"/>
                <w:lang w:val="ru-RU" w:eastAsia="en-US"/>
              </w:rPr>
              <w:softHyphen/>
            </w:r>
            <w:r w:rsidRPr="00D356E2">
              <w:rPr>
                <w:rFonts w:eastAsia="Calibri"/>
                <w:color w:val="000000"/>
                <w:lang w:val="ru-RU" w:eastAsia="en-US"/>
              </w:rPr>
              <w:softHyphen/>
              <w:t>к</w:t>
            </w:r>
            <w:r w:rsidRPr="00D356E2">
              <w:rPr>
                <w:rFonts w:eastAsia="Calibri"/>
                <w:color w:val="000000"/>
                <w:lang w:val="ru-RU" w:eastAsia="en-US"/>
              </w:rPr>
              <w:softHyphen/>
              <w:t>е</w:t>
            </w:r>
            <w:r w:rsidRPr="00D356E2">
              <w:rPr>
                <w:rFonts w:eastAsia="Calibri"/>
                <w:color w:val="000000"/>
                <w:lang w:val="ru-RU" w:eastAsia="en-US"/>
              </w:rPr>
              <w:softHyphen/>
            </w:r>
            <w:r w:rsidRPr="00D356E2">
              <w:rPr>
                <w:rFonts w:eastAsia="Calibri"/>
                <w:color w:val="000000"/>
                <w:lang w:val="ru-RU" w:eastAsia="en-US"/>
              </w:rPr>
              <w:softHyphen/>
              <w:t>тирование, наблю</w:t>
            </w:r>
            <w:r w:rsidRPr="00D356E2">
              <w:rPr>
                <w:rFonts w:eastAsia="Calibri"/>
                <w:color w:val="000000"/>
                <w:lang w:val="ru-RU" w:eastAsia="en-US"/>
              </w:rPr>
              <w:softHyphen/>
              <w:t>де</w:t>
            </w:r>
            <w:r w:rsidRPr="00D356E2">
              <w:rPr>
                <w:rFonts w:eastAsia="Calibri"/>
                <w:color w:val="000000"/>
                <w:lang w:val="ru-RU" w:eastAsia="en-US"/>
              </w:rPr>
              <w:softHyphen/>
              <w:t>ние, тесты, контроль</w:t>
            </w:r>
            <w:r w:rsidRPr="00D356E2">
              <w:rPr>
                <w:rFonts w:eastAsia="Calibri"/>
                <w:color w:val="000000"/>
                <w:lang w:val="ru-RU" w:eastAsia="en-US"/>
              </w:rPr>
              <w:softHyphen/>
              <w:t>ные рабо</w:t>
            </w:r>
            <w:r w:rsidRPr="00D356E2">
              <w:rPr>
                <w:rFonts w:eastAsia="Calibri"/>
                <w:color w:val="000000"/>
                <w:lang w:val="ru-RU" w:eastAsia="en-US"/>
              </w:rPr>
              <w:softHyphen/>
              <w:t>ты (по аналогии с работами кон</w:t>
            </w:r>
            <w:r w:rsidRPr="00D356E2">
              <w:rPr>
                <w:rFonts w:eastAsia="Calibri"/>
                <w:color w:val="000000"/>
                <w:lang w:val="ru-RU" w:eastAsia="en-US"/>
              </w:rPr>
              <w:softHyphen/>
              <w:t>ца преды</w:t>
            </w:r>
            <w:r w:rsidRPr="00D356E2">
              <w:rPr>
                <w:rFonts w:eastAsia="Calibri"/>
                <w:color w:val="000000"/>
                <w:lang w:val="ru-RU" w:eastAsia="en-US"/>
              </w:rPr>
              <w:softHyphen/>
              <w:t>дущего учеб</w:t>
            </w:r>
            <w:r w:rsidRPr="00D356E2">
              <w:rPr>
                <w:rFonts w:eastAsia="Calibri"/>
                <w:color w:val="000000"/>
                <w:lang w:val="ru-RU" w:eastAsia="en-US"/>
              </w:rPr>
              <w:softHyphen/>
              <w:t>ного года).</w:t>
            </w:r>
          </w:p>
        </w:tc>
      </w:tr>
      <w:tr w:rsidR="00131A45" w:rsidRPr="00FF3E89" w:rsidTr="00EE23AB">
        <w:tc>
          <w:tcPr>
            <w:tcW w:w="2308" w:type="dxa"/>
          </w:tcPr>
          <w:p w:rsidR="00131A45" w:rsidRPr="00D356E2" w:rsidRDefault="00131A45" w:rsidP="00EE23AB">
            <w:pPr>
              <w:widowControl/>
              <w:autoSpaceDE/>
              <w:autoSpaceDN/>
              <w:adjustRightInd/>
              <w:jc w:val="both"/>
              <w:rPr>
                <w:rFonts w:eastAsia="Calibri"/>
                <w:bCs/>
                <w:lang w:val="ru-RU" w:eastAsia="en-US"/>
              </w:rPr>
            </w:pPr>
            <w:r w:rsidRPr="00D356E2">
              <w:rPr>
                <w:rFonts w:eastAsia="Calibri"/>
                <w:lang w:val="ru-RU" w:eastAsia="en-US"/>
              </w:rPr>
              <w:t xml:space="preserve">Текущий </w:t>
            </w:r>
          </w:p>
        </w:tc>
        <w:tc>
          <w:tcPr>
            <w:tcW w:w="3762" w:type="dxa"/>
          </w:tcPr>
          <w:p w:rsidR="00131A45" w:rsidRPr="00D356E2" w:rsidRDefault="00131A45" w:rsidP="00EE23AB">
            <w:pPr>
              <w:widowControl/>
              <w:autoSpaceDE/>
              <w:autoSpaceDN/>
              <w:adjustRightInd/>
              <w:jc w:val="both"/>
              <w:rPr>
                <w:rFonts w:eastAsia="Calibri"/>
                <w:b/>
                <w:bCs/>
                <w:lang w:val="ru-RU" w:eastAsia="en-US"/>
              </w:rPr>
            </w:pPr>
            <w:r w:rsidRPr="00D356E2">
              <w:rPr>
                <w:rFonts w:eastAsia="Calibri"/>
                <w:lang w:val="ru-RU" w:eastAsia="en-US"/>
              </w:rPr>
              <w:t>Получать сведения о ходе процесса усвоения учебного материала по теме у каждого обучающегося.</w:t>
            </w:r>
          </w:p>
        </w:tc>
        <w:tc>
          <w:tcPr>
            <w:tcW w:w="3564" w:type="dxa"/>
          </w:tcPr>
          <w:p w:rsidR="00131A45" w:rsidRPr="00D356E2" w:rsidRDefault="00131A45" w:rsidP="00EE23AB">
            <w:pPr>
              <w:jc w:val="both"/>
              <w:textAlignment w:val="top"/>
              <w:rPr>
                <w:rFonts w:eastAsia="Calibri"/>
                <w:b/>
                <w:color w:val="000000"/>
                <w:lang w:val="ru-RU" w:eastAsia="en-US"/>
              </w:rPr>
            </w:pPr>
            <w:r w:rsidRPr="00D356E2">
              <w:rPr>
                <w:rFonts w:eastAsia="Calibri"/>
                <w:color w:val="000000"/>
                <w:lang w:val="ru-RU" w:eastAsia="en-US"/>
              </w:rPr>
              <w:t>Диагностические зада</w:t>
            </w:r>
            <w:r w:rsidRPr="00D356E2">
              <w:rPr>
                <w:rFonts w:eastAsia="Calibri"/>
                <w:color w:val="000000"/>
                <w:lang w:val="ru-RU" w:eastAsia="en-US"/>
              </w:rPr>
              <w:softHyphen/>
              <w:t>ния, теоретические опро</w:t>
            </w:r>
            <w:r w:rsidRPr="00D356E2">
              <w:rPr>
                <w:rFonts w:eastAsia="Calibri"/>
                <w:color w:val="000000"/>
                <w:lang w:val="ru-RU" w:eastAsia="en-US"/>
              </w:rPr>
              <w:softHyphen/>
              <w:t>сы, прак</w:t>
            </w:r>
            <w:r w:rsidRPr="00D356E2">
              <w:rPr>
                <w:rFonts w:eastAsia="Calibri"/>
                <w:color w:val="000000"/>
                <w:lang w:val="ru-RU" w:eastAsia="en-US"/>
              </w:rPr>
              <w:softHyphen/>
              <w:t>тические работы, тес</w:t>
            </w:r>
            <w:r w:rsidRPr="00D356E2">
              <w:rPr>
                <w:rFonts w:eastAsia="Calibri"/>
                <w:color w:val="000000"/>
                <w:lang w:val="ru-RU" w:eastAsia="en-US"/>
              </w:rPr>
              <w:softHyphen/>
              <w:t>ти</w:t>
            </w:r>
            <w:r w:rsidRPr="00D356E2">
              <w:rPr>
                <w:rFonts w:eastAsia="Calibri"/>
                <w:color w:val="000000"/>
                <w:lang w:val="ru-RU" w:eastAsia="en-US"/>
              </w:rPr>
              <w:softHyphen/>
              <w:t>рование, проверочные, контроль</w:t>
            </w:r>
            <w:r w:rsidRPr="00D356E2">
              <w:rPr>
                <w:rFonts w:eastAsia="Calibri"/>
                <w:color w:val="000000"/>
                <w:lang w:val="ru-RU" w:eastAsia="en-US"/>
              </w:rPr>
              <w:softHyphen/>
              <w:t>ные ра</w:t>
            </w:r>
            <w:r w:rsidRPr="00D356E2">
              <w:rPr>
                <w:rFonts w:eastAsia="Calibri"/>
                <w:color w:val="000000"/>
                <w:lang w:val="ru-RU" w:eastAsia="en-US"/>
              </w:rPr>
              <w:softHyphen/>
              <w:t>боты.</w:t>
            </w:r>
          </w:p>
        </w:tc>
      </w:tr>
      <w:tr w:rsidR="00131A45" w:rsidRPr="00FF3E89" w:rsidTr="00EE23AB">
        <w:trPr>
          <w:trHeight w:val="443"/>
        </w:trPr>
        <w:tc>
          <w:tcPr>
            <w:tcW w:w="2308" w:type="dxa"/>
            <w:vMerge w:val="restart"/>
          </w:tcPr>
          <w:p w:rsidR="00131A45" w:rsidRPr="00D356E2" w:rsidRDefault="00131A45" w:rsidP="00EE23AB">
            <w:pPr>
              <w:widowControl/>
              <w:autoSpaceDE/>
              <w:autoSpaceDN/>
              <w:adjustRightInd/>
              <w:jc w:val="both"/>
              <w:rPr>
                <w:rFonts w:eastAsia="Calibri"/>
                <w:bCs/>
                <w:lang w:val="ru-RU" w:eastAsia="en-US"/>
              </w:rPr>
            </w:pPr>
            <w:r w:rsidRPr="00D356E2">
              <w:rPr>
                <w:rFonts w:eastAsia="Calibri"/>
                <w:lang w:val="ru-RU" w:eastAsia="en-US"/>
              </w:rPr>
              <w:t xml:space="preserve">Итоговый </w:t>
            </w:r>
          </w:p>
        </w:tc>
        <w:tc>
          <w:tcPr>
            <w:tcW w:w="3762" w:type="dxa"/>
            <w:tcBorders>
              <w:bottom w:val="single" w:sz="4" w:space="0" w:color="auto"/>
            </w:tcBorders>
          </w:tcPr>
          <w:p w:rsidR="00131A45" w:rsidRPr="00D356E2" w:rsidRDefault="00131A45" w:rsidP="00EE23AB">
            <w:pPr>
              <w:widowControl/>
              <w:autoSpaceDE/>
              <w:autoSpaceDN/>
              <w:adjustRightInd/>
              <w:jc w:val="both"/>
              <w:rPr>
                <w:rFonts w:eastAsia="Calibri"/>
                <w:b/>
                <w:bCs/>
                <w:lang w:val="ru-RU" w:eastAsia="en-US"/>
              </w:rPr>
            </w:pPr>
            <w:proofErr w:type="gramStart"/>
            <w:r w:rsidRPr="00D356E2">
              <w:rPr>
                <w:rFonts w:eastAsia="Calibri"/>
                <w:lang w:val="ru-RU" w:eastAsia="en-US"/>
              </w:rPr>
              <w:t>Призван</w:t>
            </w:r>
            <w:proofErr w:type="gramEnd"/>
            <w:r w:rsidRPr="00D356E2">
              <w:rPr>
                <w:rFonts w:eastAsia="Calibri"/>
                <w:lang w:val="ru-RU" w:eastAsia="en-US"/>
              </w:rPr>
              <w:t xml:space="preserve"> дать представление о достигнутых результатах, об освоении учебного материала в соответствии с требованиями ФГОС НОО.</w:t>
            </w:r>
          </w:p>
        </w:tc>
        <w:tc>
          <w:tcPr>
            <w:tcW w:w="3564" w:type="dxa"/>
            <w:vMerge w:val="restart"/>
          </w:tcPr>
          <w:p w:rsidR="00131A45" w:rsidRPr="00D356E2" w:rsidRDefault="00131A45" w:rsidP="00EE23AB">
            <w:pPr>
              <w:jc w:val="both"/>
              <w:textAlignment w:val="top"/>
              <w:rPr>
                <w:rFonts w:eastAsia="Calibri"/>
                <w:b/>
                <w:color w:val="000000"/>
                <w:lang w:val="ru-RU" w:eastAsia="en-US"/>
              </w:rPr>
            </w:pPr>
            <w:r w:rsidRPr="00D356E2">
              <w:rPr>
                <w:rFonts w:eastAsia="Calibri"/>
                <w:color w:val="000000"/>
                <w:lang w:val="ru-RU" w:eastAsia="en-US"/>
              </w:rPr>
              <w:t>По выбору учителя: тес</w:t>
            </w:r>
            <w:r w:rsidRPr="00D356E2">
              <w:rPr>
                <w:rFonts w:eastAsia="Calibri"/>
                <w:color w:val="000000"/>
                <w:lang w:val="ru-RU" w:eastAsia="en-US"/>
              </w:rPr>
              <w:softHyphen/>
              <w:t>ти</w:t>
            </w:r>
            <w:r w:rsidRPr="00D356E2">
              <w:rPr>
                <w:rFonts w:eastAsia="Calibri"/>
                <w:color w:val="000000"/>
                <w:lang w:val="ru-RU" w:eastAsia="en-US"/>
              </w:rPr>
              <w:softHyphen/>
              <w:t>рование, контроль</w:t>
            </w:r>
            <w:r w:rsidRPr="00D356E2">
              <w:rPr>
                <w:rFonts w:eastAsia="Calibri"/>
                <w:color w:val="000000"/>
                <w:lang w:val="ru-RU" w:eastAsia="en-US"/>
              </w:rPr>
              <w:softHyphen/>
              <w:t>ная ра</w:t>
            </w:r>
            <w:r w:rsidRPr="00D356E2">
              <w:rPr>
                <w:rFonts w:eastAsia="Calibri"/>
                <w:color w:val="000000"/>
                <w:lang w:val="ru-RU" w:eastAsia="en-US"/>
              </w:rPr>
              <w:softHyphen/>
              <w:t>бо</w:t>
            </w:r>
            <w:r w:rsidRPr="00D356E2">
              <w:rPr>
                <w:rFonts w:eastAsia="Calibri"/>
                <w:color w:val="000000"/>
                <w:lang w:val="ru-RU" w:eastAsia="en-US"/>
              </w:rPr>
              <w:softHyphen/>
              <w:t>та, зачет.</w:t>
            </w:r>
          </w:p>
        </w:tc>
      </w:tr>
      <w:tr w:rsidR="00131A45" w:rsidRPr="00FF3E89" w:rsidTr="00EE23AB">
        <w:trPr>
          <w:trHeight w:val="529"/>
        </w:trPr>
        <w:tc>
          <w:tcPr>
            <w:tcW w:w="2308" w:type="dxa"/>
            <w:vMerge/>
          </w:tcPr>
          <w:p w:rsidR="00131A45" w:rsidRPr="00D356E2" w:rsidRDefault="00131A45" w:rsidP="00EE23AB">
            <w:pPr>
              <w:widowControl/>
              <w:autoSpaceDE/>
              <w:autoSpaceDN/>
              <w:adjustRightInd/>
              <w:jc w:val="both"/>
              <w:rPr>
                <w:rFonts w:eastAsia="Calibri"/>
                <w:lang w:val="ru-RU" w:eastAsia="en-US"/>
              </w:rPr>
            </w:pPr>
          </w:p>
        </w:tc>
        <w:tc>
          <w:tcPr>
            <w:tcW w:w="3762" w:type="dxa"/>
            <w:tcBorders>
              <w:top w:val="single" w:sz="4" w:space="0" w:color="auto"/>
            </w:tcBorders>
          </w:tcPr>
          <w:p w:rsidR="00131A45" w:rsidRPr="00D356E2" w:rsidRDefault="00131A45" w:rsidP="00EE23AB">
            <w:pPr>
              <w:widowControl/>
              <w:autoSpaceDE/>
              <w:autoSpaceDN/>
              <w:adjustRightInd/>
              <w:jc w:val="both"/>
              <w:rPr>
                <w:rFonts w:eastAsia="Calibri"/>
                <w:lang w:val="ru-RU" w:eastAsia="en-US"/>
              </w:rPr>
            </w:pPr>
            <w:r w:rsidRPr="00D356E2">
              <w:rPr>
                <w:rFonts w:eastAsia="Calibri"/>
                <w:lang w:val="ru-RU" w:eastAsia="en-US"/>
              </w:rPr>
              <w:t xml:space="preserve">Итоговый контроль осуществляется во время заключительного повторения в конце каждой четверти и </w:t>
            </w:r>
            <w:r w:rsidRPr="00D356E2">
              <w:rPr>
                <w:rFonts w:eastAsia="Calibri"/>
                <w:lang w:val="ru-RU" w:eastAsia="en-US"/>
              </w:rPr>
              <w:lastRenderedPageBreak/>
              <w:t>учебного года.</w:t>
            </w:r>
          </w:p>
          <w:p w:rsidR="00131A45" w:rsidRPr="00D356E2" w:rsidRDefault="00131A45" w:rsidP="00EE23AB">
            <w:pPr>
              <w:widowControl/>
              <w:autoSpaceDE/>
              <w:autoSpaceDN/>
              <w:adjustRightInd/>
              <w:jc w:val="both"/>
              <w:rPr>
                <w:rFonts w:eastAsia="Calibri"/>
                <w:color w:val="000000"/>
                <w:lang w:val="ru-RU" w:eastAsia="en-US"/>
              </w:rPr>
            </w:pPr>
            <w:r w:rsidRPr="00D356E2">
              <w:rPr>
                <w:rFonts w:eastAsia="Calibri"/>
                <w:lang w:val="ru-RU" w:eastAsia="en-US"/>
              </w:rPr>
              <w:t>Формы итогового контроля: устный контроль, письменный контроль, тестовый контроль, самоконтроль</w:t>
            </w:r>
            <w:r w:rsidRPr="00D356E2">
              <w:rPr>
                <w:rFonts w:eastAsia="Calibri"/>
                <w:color w:val="FF0000"/>
                <w:lang w:val="ru-RU" w:eastAsia="en-US"/>
              </w:rPr>
              <w:t xml:space="preserve"> </w:t>
            </w:r>
            <w:r w:rsidRPr="00D356E2">
              <w:rPr>
                <w:rFonts w:eastAsia="Calibri"/>
                <w:color w:val="000000"/>
                <w:lang w:val="ru-RU" w:eastAsia="en-US"/>
              </w:rPr>
              <w:t>(формирование умения самостоятельно находить допущенные ошибки, неточности, намечать способы устранения обнаруживаемых пробелов).</w:t>
            </w:r>
          </w:p>
        </w:tc>
        <w:tc>
          <w:tcPr>
            <w:tcW w:w="3564" w:type="dxa"/>
            <w:vMerge/>
          </w:tcPr>
          <w:p w:rsidR="00131A45" w:rsidRPr="00D356E2" w:rsidRDefault="00131A45" w:rsidP="00EE23AB">
            <w:pPr>
              <w:widowControl/>
              <w:autoSpaceDE/>
              <w:autoSpaceDN/>
              <w:adjustRightInd/>
              <w:jc w:val="both"/>
              <w:rPr>
                <w:rFonts w:eastAsia="Calibri"/>
                <w:b/>
                <w:bCs/>
                <w:lang w:val="ru-RU" w:eastAsia="en-US"/>
              </w:rPr>
            </w:pPr>
          </w:p>
        </w:tc>
      </w:tr>
    </w:tbl>
    <w:p w:rsidR="00131A45" w:rsidRPr="00D356E2" w:rsidRDefault="00131A45" w:rsidP="00131A45">
      <w:pPr>
        <w:widowControl/>
        <w:autoSpaceDE/>
        <w:autoSpaceDN/>
        <w:adjustRightInd/>
        <w:jc w:val="both"/>
        <w:rPr>
          <w:rFonts w:eastAsia="Calibri"/>
          <w:b/>
          <w:bCs/>
          <w:lang w:val="ru-RU" w:eastAsia="en-US"/>
        </w:rPr>
      </w:pPr>
    </w:p>
    <w:p w:rsidR="00131A45" w:rsidRDefault="00131A45" w:rsidP="00131A45">
      <w:pPr>
        <w:widowControl/>
        <w:autoSpaceDE/>
        <w:autoSpaceDN/>
        <w:adjustRightInd/>
        <w:jc w:val="both"/>
        <w:rPr>
          <w:rFonts w:eastAsia="Calibri"/>
          <w:lang w:val="ru-RU" w:eastAsia="en-US"/>
        </w:rPr>
      </w:pPr>
      <w:r w:rsidRPr="00D356E2">
        <w:rPr>
          <w:rFonts w:eastAsia="Calibri"/>
          <w:b/>
          <w:lang w:val="ru-RU" w:eastAsia="en-US"/>
        </w:rPr>
        <w:tab/>
        <w:t>Технологии обучения:</w:t>
      </w:r>
      <w:r w:rsidRPr="00D356E2">
        <w:rPr>
          <w:rFonts w:eastAsia="Calibri"/>
          <w:lang w:val="ru-RU" w:eastAsia="en-US"/>
        </w:rPr>
        <w:t xml:space="preserve"> системно-деятельностный подход, игровая технология, технология групповой работы, </w:t>
      </w:r>
      <w:proofErr w:type="spellStart"/>
      <w:r w:rsidRPr="00D356E2">
        <w:rPr>
          <w:rFonts w:eastAsia="Calibri"/>
          <w:lang w:val="ru-RU" w:eastAsia="en-US"/>
        </w:rPr>
        <w:t>здоровьесберегающие</w:t>
      </w:r>
      <w:proofErr w:type="spellEnd"/>
      <w:r w:rsidRPr="00D356E2">
        <w:rPr>
          <w:rFonts w:eastAsia="Calibri"/>
          <w:lang w:val="ru-RU" w:eastAsia="en-US"/>
        </w:rPr>
        <w:t xml:space="preserve"> технологии.</w:t>
      </w:r>
    </w:p>
    <w:p w:rsidR="00923E47" w:rsidRPr="00D356E2" w:rsidRDefault="00923E47" w:rsidP="00131A45">
      <w:pPr>
        <w:widowControl/>
        <w:autoSpaceDE/>
        <w:autoSpaceDN/>
        <w:adjustRightInd/>
        <w:jc w:val="both"/>
        <w:rPr>
          <w:rFonts w:eastAsia="Calibri"/>
          <w:lang w:val="ru-RU" w:eastAsia="en-US"/>
        </w:rPr>
      </w:pPr>
    </w:p>
    <w:p w:rsidR="00131A45" w:rsidRPr="00D356E2" w:rsidRDefault="00131A45" w:rsidP="00131A45">
      <w:pPr>
        <w:widowControl/>
        <w:numPr>
          <w:ilvl w:val="1"/>
          <w:numId w:val="28"/>
        </w:numPr>
        <w:shd w:val="clear" w:color="auto" w:fill="FFFFFF"/>
        <w:autoSpaceDE/>
        <w:autoSpaceDN/>
        <w:adjustRightInd/>
        <w:contextualSpacing/>
        <w:rPr>
          <w:color w:val="000000"/>
          <w:lang w:val="ru-RU"/>
        </w:rPr>
      </w:pPr>
      <w:r w:rsidRPr="00D356E2">
        <w:rPr>
          <w:b/>
          <w:bCs/>
          <w:iCs/>
          <w:color w:val="000000"/>
          <w:lang w:val="ru-RU"/>
        </w:rPr>
        <w:t>Планируемые результаты освоения внеурочной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В рамках ценностной линии курса МИД, которая и обеспечивает личностные результаты обучения, по педагогической проблеме «Формирование личностных результатов младших школьников средствами </w:t>
      </w:r>
      <w:proofErr w:type="spellStart"/>
      <w:r w:rsidRPr="00D356E2">
        <w:rPr>
          <w:color w:val="000000"/>
          <w:lang w:val="ru-RU"/>
        </w:rPr>
        <w:t>метапредметного</w:t>
      </w:r>
      <w:proofErr w:type="spellEnd"/>
      <w:r w:rsidRPr="00D356E2">
        <w:rPr>
          <w:color w:val="000000"/>
          <w:lang w:val="ru-RU"/>
        </w:rPr>
        <w:t xml:space="preserve"> курса «Мир деятельности» были разработаны занятия по следующим темам:</w:t>
      </w:r>
    </w:p>
    <w:p w:rsidR="00131A45" w:rsidRPr="00D356E2" w:rsidRDefault="00131A45" w:rsidP="00131A45">
      <w:pPr>
        <w:widowControl/>
        <w:shd w:val="clear" w:color="auto" w:fill="FFFFFF"/>
        <w:autoSpaceDE/>
        <w:autoSpaceDN/>
        <w:adjustRightInd/>
        <w:rPr>
          <w:b/>
          <w:color w:val="000000"/>
          <w:lang w:val="ru-RU"/>
        </w:rPr>
      </w:pPr>
      <w:r w:rsidRPr="00D356E2">
        <w:rPr>
          <w:b/>
          <w:i/>
          <w:iCs/>
          <w:color w:val="000000"/>
          <w:lang w:val="ru-RU"/>
        </w:rPr>
        <w:t>1 класс</w:t>
      </w:r>
    </w:p>
    <w:p w:rsidR="00131A45" w:rsidRPr="00D356E2" w:rsidRDefault="00131A45" w:rsidP="00131A45">
      <w:pPr>
        <w:widowControl/>
        <w:numPr>
          <w:ilvl w:val="0"/>
          <w:numId w:val="31"/>
        </w:numPr>
        <w:shd w:val="clear" w:color="auto" w:fill="FFFFFF"/>
        <w:tabs>
          <w:tab w:val="clear" w:pos="720"/>
        </w:tabs>
        <w:autoSpaceDE/>
        <w:autoSpaceDN/>
        <w:adjustRightInd/>
        <w:ind w:left="426"/>
        <w:rPr>
          <w:color w:val="000000"/>
          <w:lang w:val="ru-RU"/>
        </w:rPr>
      </w:pPr>
      <w:r w:rsidRPr="00D356E2">
        <w:rPr>
          <w:color w:val="000000"/>
          <w:lang w:val="ru-RU"/>
        </w:rPr>
        <w:t>Ценности нашей жизни: здоровье.</w:t>
      </w:r>
    </w:p>
    <w:p w:rsidR="00131A45" w:rsidRPr="00D356E2" w:rsidRDefault="00131A45" w:rsidP="00131A45">
      <w:pPr>
        <w:widowControl/>
        <w:numPr>
          <w:ilvl w:val="0"/>
          <w:numId w:val="31"/>
        </w:numPr>
        <w:shd w:val="clear" w:color="auto" w:fill="FFFFFF"/>
        <w:tabs>
          <w:tab w:val="clear" w:pos="720"/>
        </w:tabs>
        <w:autoSpaceDE/>
        <w:autoSpaceDN/>
        <w:adjustRightInd/>
        <w:ind w:left="426"/>
        <w:rPr>
          <w:color w:val="000000"/>
          <w:lang w:val="ru-RU"/>
        </w:rPr>
      </w:pPr>
      <w:r w:rsidRPr="00D356E2">
        <w:rPr>
          <w:color w:val="000000"/>
          <w:lang w:val="ru-RU"/>
        </w:rPr>
        <w:t>Семья – мой помощник в учении.</w:t>
      </w:r>
    </w:p>
    <w:p w:rsidR="00131A45" w:rsidRPr="00D356E2" w:rsidRDefault="00131A45" w:rsidP="00131A45">
      <w:pPr>
        <w:widowControl/>
        <w:numPr>
          <w:ilvl w:val="0"/>
          <w:numId w:val="31"/>
        </w:numPr>
        <w:shd w:val="clear" w:color="auto" w:fill="FFFFFF"/>
        <w:tabs>
          <w:tab w:val="clear" w:pos="720"/>
        </w:tabs>
        <w:autoSpaceDE/>
        <w:autoSpaceDN/>
        <w:adjustRightInd/>
        <w:ind w:left="426"/>
        <w:rPr>
          <w:color w:val="000000"/>
          <w:lang w:val="ru-RU"/>
        </w:rPr>
      </w:pPr>
      <w:r w:rsidRPr="00D356E2">
        <w:rPr>
          <w:color w:val="000000"/>
          <w:lang w:val="ru-RU"/>
        </w:rPr>
        <w:t>Ценностные качества личности: активность, честность, терпение, доброжелательность.</w:t>
      </w:r>
    </w:p>
    <w:p w:rsidR="00131A45" w:rsidRPr="00D356E2" w:rsidRDefault="00131A45" w:rsidP="00131A45">
      <w:pPr>
        <w:widowControl/>
        <w:shd w:val="clear" w:color="auto" w:fill="FFFFFF"/>
        <w:autoSpaceDE/>
        <w:autoSpaceDN/>
        <w:adjustRightInd/>
        <w:rPr>
          <w:color w:val="000000"/>
          <w:lang w:val="ru-RU"/>
        </w:rPr>
      </w:pPr>
      <w:r w:rsidRPr="00D356E2">
        <w:rPr>
          <w:color w:val="000000"/>
          <w:lang w:val="ru-RU"/>
        </w:rPr>
        <w:t xml:space="preserve">      В процессе преподавания </w:t>
      </w:r>
      <w:proofErr w:type="gramStart"/>
      <w:r w:rsidRPr="00D356E2">
        <w:rPr>
          <w:color w:val="000000"/>
          <w:lang w:val="ru-RU"/>
        </w:rPr>
        <w:t>у</w:t>
      </w:r>
      <w:proofErr w:type="gramEnd"/>
      <w:r w:rsidRPr="00D356E2">
        <w:rPr>
          <w:color w:val="000000"/>
          <w:lang w:val="ru-RU"/>
        </w:rPr>
        <w:t xml:space="preserve"> </w:t>
      </w:r>
      <w:proofErr w:type="gramStart"/>
      <w:r w:rsidRPr="00D356E2">
        <w:rPr>
          <w:color w:val="000000"/>
          <w:lang w:val="ru-RU"/>
        </w:rPr>
        <w:t>обучающихся</w:t>
      </w:r>
      <w:proofErr w:type="gramEnd"/>
      <w:r w:rsidRPr="00D356E2">
        <w:rPr>
          <w:color w:val="000000"/>
          <w:lang w:val="ru-RU"/>
        </w:rPr>
        <w:t xml:space="preserve">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 помогающими успешно учиться. Эти обсуждения строятся на имеющемся у обучающихся </w:t>
      </w:r>
      <w:proofErr w:type="gramStart"/>
      <w:r w:rsidRPr="00D356E2">
        <w:rPr>
          <w:color w:val="000000"/>
          <w:lang w:val="ru-RU"/>
        </w:rPr>
        <w:t>опыте</w:t>
      </w:r>
      <w:proofErr w:type="gramEnd"/>
      <w:r w:rsidRPr="00D356E2">
        <w:rPr>
          <w:color w:val="000000"/>
          <w:lang w:val="ru-RU"/>
        </w:rPr>
        <w:t>, организуются самостоятельные выводы об этих ценностях, создаются условия для их принятия на личностно значимом уровне.</w:t>
      </w:r>
    </w:p>
    <w:p w:rsidR="00131A45" w:rsidRPr="00D356E2" w:rsidRDefault="00131A45" w:rsidP="00131A45">
      <w:pPr>
        <w:widowControl/>
        <w:shd w:val="clear" w:color="auto" w:fill="FFFFFF"/>
        <w:autoSpaceDE/>
        <w:autoSpaceDN/>
        <w:adjustRightInd/>
        <w:rPr>
          <w:i/>
          <w:iCs/>
          <w:color w:val="000000"/>
          <w:lang w:val="ru-RU"/>
        </w:rPr>
      </w:pPr>
      <w:r w:rsidRPr="00D356E2">
        <w:rPr>
          <w:i/>
          <w:iCs/>
          <w:color w:val="000000"/>
          <w:lang w:val="ru-RU"/>
        </w:rPr>
        <w:t xml:space="preserve">      Требования к личностным результатам: </w:t>
      </w:r>
    </w:p>
    <w:p w:rsidR="00131A45" w:rsidRPr="00D356E2" w:rsidRDefault="00131A45" w:rsidP="00131A45">
      <w:pPr>
        <w:widowControl/>
        <w:shd w:val="clear" w:color="auto" w:fill="FFFFFF"/>
        <w:autoSpaceDE/>
        <w:autoSpaceDN/>
        <w:adjustRightInd/>
        <w:rPr>
          <w:color w:val="000000"/>
          <w:lang w:val="ru-RU"/>
        </w:rPr>
      </w:pPr>
      <w:r w:rsidRPr="00D356E2">
        <w:rPr>
          <w:i/>
          <w:color w:val="000000"/>
          <w:lang w:val="ru-RU"/>
        </w:rPr>
        <w:t>- иметь</w:t>
      </w:r>
      <w:r w:rsidRPr="00D356E2">
        <w:rPr>
          <w:color w:val="000000"/>
          <w:lang w:val="ru-RU"/>
        </w:rPr>
        <w:t xml:space="preserve"> </w:t>
      </w:r>
      <w:r w:rsidRPr="00D356E2">
        <w:rPr>
          <w:i/>
          <w:color w:val="000000"/>
          <w:lang w:val="ru-RU"/>
        </w:rPr>
        <w:t xml:space="preserve">представления </w:t>
      </w:r>
      <w:r w:rsidRPr="00D356E2">
        <w:rPr>
          <w:color w:val="000000"/>
          <w:lang w:val="ru-RU"/>
        </w:rPr>
        <w:t xml:space="preserve">о здоровье и семье как главных ценностях жизни, </w:t>
      </w:r>
    </w:p>
    <w:p w:rsidR="00131A45" w:rsidRPr="00D356E2" w:rsidRDefault="00131A45" w:rsidP="00131A45">
      <w:pPr>
        <w:widowControl/>
        <w:shd w:val="clear" w:color="auto" w:fill="FFFFFF"/>
        <w:autoSpaceDE/>
        <w:autoSpaceDN/>
        <w:adjustRightInd/>
        <w:rPr>
          <w:color w:val="000000"/>
          <w:lang w:val="ru-RU"/>
        </w:rPr>
      </w:pPr>
      <w:r w:rsidRPr="00D356E2">
        <w:rPr>
          <w:i/>
          <w:color w:val="000000"/>
          <w:lang w:val="ru-RU"/>
        </w:rPr>
        <w:t xml:space="preserve">знать </w:t>
      </w:r>
      <w:r w:rsidRPr="00D356E2">
        <w:rPr>
          <w:color w:val="000000"/>
          <w:lang w:val="ru-RU"/>
        </w:rPr>
        <w:t xml:space="preserve">простейшие правила и приемы сохранения и поддержки своего здоровья в учебной деятельности, приобрести опыт их применения; </w:t>
      </w:r>
    </w:p>
    <w:p w:rsidR="00131A45" w:rsidRPr="00D356E2" w:rsidRDefault="00131A45" w:rsidP="00131A45">
      <w:pPr>
        <w:widowControl/>
        <w:shd w:val="clear" w:color="auto" w:fill="FFFFFF"/>
        <w:autoSpaceDE/>
        <w:autoSpaceDN/>
        <w:adjustRightInd/>
        <w:rPr>
          <w:color w:val="000000"/>
          <w:lang w:val="ru-RU"/>
        </w:rPr>
      </w:pPr>
      <w:r w:rsidRPr="00D356E2">
        <w:rPr>
          <w:i/>
          <w:color w:val="000000"/>
          <w:lang w:val="ru-RU"/>
        </w:rPr>
        <w:t>- иметь</w:t>
      </w:r>
      <w:r w:rsidRPr="00D356E2">
        <w:rPr>
          <w:color w:val="000000"/>
          <w:lang w:val="ru-RU"/>
        </w:rPr>
        <w:t xml:space="preserve"> </w:t>
      </w:r>
      <w:r w:rsidRPr="00D356E2">
        <w:rPr>
          <w:i/>
          <w:color w:val="000000"/>
          <w:lang w:val="ru-RU"/>
        </w:rPr>
        <w:t>представления</w:t>
      </w:r>
      <w:r w:rsidRPr="00D356E2">
        <w:rPr>
          <w:color w:val="000000"/>
          <w:lang w:val="ru-RU"/>
        </w:rPr>
        <w:t xml:space="preserve"> о качествах личности, которые помогают ученику успешно учиться: активность, честность, терпение, доброжелательность, приобрести позитивный опыт их проявления в учебной деятельности.</w:t>
      </w:r>
    </w:p>
    <w:p w:rsidR="00131A45" w:rsidRPr="00D356E2" w:rsidRDefault="00131A45" w:rsidP="00131A45">
      <w:pPr>
        <w:widowControl/>
        <w:shd w:val="clear" w:color="auto" w:fill="FFFFFF"/>
        <w:autoSpaceDE/>
        <w:autoSpaceDN/>
        <w:adjustRightInd/>
        <w:rPr>
          <w:i/>
          <w:color w:val="000000"/>
          <w:lang w:val="ru-RU"/>
        </w:rPr>
      </w:pPr>
      <w:r w:rsidRPr="00D356E2">
        <w:rPr>
          <w:bCs/>
          <w:i/>
          <w:color w:val="000000"/>
          <w:lang w:val="ru-RU"/>
        </w:rPr>
        <w:t xml:space="preserve">     Основные требования к </w:t>
      </w:r>
      <w:proofErr w:type="spellStart"/>
      <w:r w:rsidRPr="00D356E2">
        <w:rPr>
          <w:bCs/>
          <w:i/>
          <w:color w:val="000000"/>
          <w:lang w:val="ru-RU"/>
        </w:rPr>
        <w:t>метапредметным</w:t>
      </w:r>
      <w:proofErr w:type="spellEnd"/>
      <w:r w:rsidRPr="00D356E2">
        <w:rPr>
          <w:bCs/>
          <w:i/>
          <w:color w:val="000000"/>
          <w:lang w:val="ru-RU"/>
        </w:rPr>
        <w:t xml:space="preserve"> результатам:</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w:t>
      </w:r>
      <w:r w:rsidRPr="00D356E2">
        <w:rPr>
          <w:color w:val="000000"/>
          <w:lang w:val="ru-RU"/>
        </w:rPr>
        <w:t> основную цель и результат учебной деятельности, ее два основных этапа.</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w:t>
      </w:r>
      <w:r w:rsidRPr="00D356E2">
        <w:rPr>
          <w:color w:val="000000"/>
          <w:lang w:val="ru-RU"/>
        </w:rPr>
        <w:t> основные функции ученика и учителя на уроке.</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w:t>
      </w:r>
      <w:r w:rsidRPr="00D356E2">
        <w:rPr>
          <w:color w:val="000000"/>
          <w:lang w:val="ru-RU"/>
        </w:rPr>
        <w:t> правила поведения на уроке, уметь их применять.</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 знать</w:t>
      </w:r>
      <w:r w:rsidRPr="00D356E2">
        <w:rPr>
          <w:color w:val="000000"/>
          <w:lang w:val="ru-RU"/>
        </w:rPr>
        <w:t> цель выполнения домашней работы и роль семьи как помощника в учебе, уметь грамотно обратиться к семье за помощью в самостоятельном выполнении домашнего задания.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осознанно осуществлять пробное учебное действие.</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грамотно фиксировать свое индивидуальное затруднение по результатам выполнения пробного действия.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 </w:t>
      </w:r>
      <w:r w:rsidRPr="00D356E2">
        <w:rPr>
          <w:color w:val="000000"/>
          <w:lang w:val="ru-RU"/>
        </w:rPr>
        <w:t>формулировать причину затруднения как свою конкретную проблему (отсутствие у меня определенных знаний, умений).</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 </w:t>
      </w:r>
      <w:r w:rsidRPr="00D356E2">
        <w:rPr>
          <w:color w:val="000000"/>
          <w:lang w:val="ru-RU"/>
        </w:rPr>
        <w:t>самостоятельно проверять свою работу по образцу.</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 знать</w:t>
      </w:r>
      <w:r w:rsidRPr="00D356E2">
        <w:rPr>
          <w:color w:val="000000"/>
          <w:lang w:val="ru-RU"/>
        </w:rPr>
        <w:t> структуру первого этапа учебной деятельности (6 шагов: повторение необходимого; итог повторения; пробное учебное действие; фиксирование своего затруднения; переход к обдумыванию; выявление причины затруднения), приобрести опыт их осознанного прохождения.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lastRenderedPageBreak/>
        <w:t>- знать</w:t>
      </w:r>
      <w:r w:rsidRPr="00D356E2">
        <w:rPr>
          <w:color w:val="000000"/>
          <w:lang w:val="ru-RU"/>
        </w:rPr>
        <w:t> простейшие правила работы в паре и в группе, уметь их применять.</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w:t>
      </w:r>
      <w:r w:rsidRPr="00D356E2">
        <w:rPr>
          <w:color w:val="000000"/>
          <w:lang w:val="ru-RU"/>
        </w:rPr>
        <w:t> основные приемы развития внимания, приобрести опыт их применения.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иметь представления</w:t>
      </w:r>
      <w:r w:rsidRPr="00D356E2">
        <w:rPr>
          <w:color w:val="000000"/>
          <w:lang w:val="ru-RU"/>
        </w:rPr>
        <w:t> о здоровье и семье как главных ценностях жизни, знать простейшие правила и приемы сохранения и поддержки своего здоровья в учебной деятельности, приобрести опыт их применения.</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 иметь представления</w:t>
      </w:r>
      <w:r w:rsidRPr="00D356E2">
        <w:rPr>
          <w:color w:val="000000"/>
          <w:lang w:val="ru-RU"/>
        </w:rPr>
        <w:t> о качествах личности, которые помогают ученику успешно учиться: активность, честность, терпение, доброжелательность; приобрести позитивный опыт их проявления в учебной деятельности.</w:t>
      </w:r>
    </w:p>
    <w:p w:rsidR="00131A45" w:rsidRPr="00D356E2" w:rsidRDefault="00131A45" w:rsidP="00D3009C">
      <w:pPr>
        <w:widowControl/>
        <w:shd w:val="clear" w:color="auto" w:fill="FFFFFF"/>
        <w:autoSpaceDE/>
        <w:autoSpaceDN/>
        <w:adjustRightInd/>
        <w:jc w:val="center"/>
        <w:rPr>
          <w:b/>
          <w:color w:val="000000"/>
          <w:lang w:val="ru-RU"/>
        </w:rPr>
      </w:pPr>
      <w:r w:rsidRPr="00D356E2">
        <w:rPr>
          <w:b/>
          <w:i/>
          <w:iCs/>
          <w:color w:val="000000"/>
          <w:lang w:val="ru-RU"/>
        </w:rPr>
        <w:t>2 класс</w:t>
      </w:r>
    </w:p>
    <w:p w:rsidR="00131A45" w:rsidRPr="00D356E2" w:rsidRDefault="00131A45" w:rsidP="00131A45">
      <w:pPr>
        <w:widowControl/>
        <w:numPr>
          <w:ilvl w:val="0"/>
          <w:numId w:val="32"/>
        </w:numPr>
        <w:shd w:val="clear" w:color="auto" w:fill="FFFFFF"/>
        <w:autoSpaceDE/>
        <w:autoSpaceDN/>
        <w:adjustRightInd/>
        <w:ind w:left="426"/>
        <w:rPr>
          <w:color w:val="000000"/>
          <w:lang w:val="ru-RU"/>
        </w:rPr>
      </w:pPr>
      <w:r w:rsidRPr="00D356E2">
        <w:rPr>
          <w:color w:val="000000"/>
          <w:lang w:val="ru-RU"/>
        </w:rPr>
        <w:t>Ценности нашей жизни. Знание.</w:t>
      </w:r>
    </w:p>
    <w:p w:rsidR="00131A45" w:rsidRPr="00D356E2" w:rsidRDefault="00131A45" w:rsidP="00131A45">
      <w:pPr>
        <w:widowControl/>
        <w:numPr>
          <w:ilvl w:val="0"/>
          <w:numId w:val="32"/>
        </w:numPr>
        <w:shd w:val="clear" w:color="auto" w:fill="FFFFFF"/>
        <w:autoSpaceDE/>
        <w:autoSpaceDN/>
        <w:adjustRightInd/>
        <w:ind w:left="426"/>
        <w:rPr>
          <w:color w:val="000000"/>
          <w:lang w:val="ru-RU"/>
        </w:rPr>
      </w:pPr>
      <w:r w:rsidRPr="00D356E2">
        <w:rPr>
          <w:color w:val="000000"/>
          <w:lang w:val="ru-RU"/>
        </w:rPr>
        <w:t>Ценностные качества личности: целеустремленность и самостоятельность.</w:t>
      </w:r>
    </w:p>
    <w:p w:rsidR="00131A45" w:rsidRPr="00D356E2" w:rsidRDefault="00131A45" w:rsidP="00131A45">
      <w:pPr>
        <w:widowControl/>
        <w:numPr>
          <w:ilvl w:val="0"/>
          <w:numId w:val="32"/>
        </w:numPr>
        <w:shd w:val="clear" w:color="auto" w:fill="FFFFFF"/>
        <w:autoSpaceDE/>
        <w:autoSpaceDN/>
        <w:adjustRightInd/>
        <w:ind w:left="426"/>
        <w:rPr>
          <w:color w:val="000000"/>
          <w:lang w:val="ru-RU"/>
        </w:rPr>
      </w:pPr>
      <w:r w:rsidRPr="00D356E2">
        <w:rPr>
          <w:color w:val="000000"/>
          <w:lang w:val="ru-RU"/>
        </w:rPr>
        <w:t>Мы разные – и в этом наша сила.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В ходе занятий </w:t>
      </w:r>
      <w:proofErr w:type="gramStart"/>
      <w:r w:rsidRPr="00D356E2">
        <w:rPr>
          <w:color w:val="000000"/>
          <w:lang w:val="ru-RU"/>
        </w:rPr>
        <w:t>у</w:t>
      </w:r>
      <w:proofErr w:type="gramEnd"/>
      <w:r w:rsidRPr="00D356E2">
        <w:rPr>
          <w:color w:val="000000"/>
          <w:lang w:val="ru-RU"/>
        </w:rPr>
        <w:t xml:space="preserve"> </w:t>
      </w:r>
      <w:proofErr w:type="gramStart"/>
      <w:r w:rsidRPr="00D356E2">
        <w:rPr>
          <w:color w:val="000000"/>
          <w:lang w:val="ru-RU"/>
        </w:rPr>
        <w:t>обучающихся</w:t>
      </w:r>
      <w:proofErr w:type="gramEnd"/>
      <w:r w:rsidRPr="00D356E2">
        <w:rPr>
          <w:color w:val="000000"/>
          <w:lang w:val="ru-RU"/>
        </w:rPr>
        <w:t xml:space="preserve"> расширяется представление о ценностях жизни и качествах личности. Знание выступает как общечеловеческая ценность. Умение учиться в этой системе выступает как инструмент созидания истинных материальных и духовных ценностей. Продолжается работа над качествами личности, помогающими успешно учиться, такими как целеустремленность и самостоятельность, создаются условия для их принятия на личностно значимом уровне. Акцентируется внимание на каждом обучающемся класса как ценности. А также формируется целостный образ коллектива класса, способного решать различные задачи.</w:t>
      </w:r>
    </w:p>
    <w:p w:rsidR="00131A45" w:rsidRPr="00D356E2" w:rsidRDefault="00131A45" w:rsidP="00131A45">
      <w:pPr>
        <w:widowControl/>
        <w:shd w:val="clear" w:color="auto" w:fill="FFFFFF"/>
        <w:autoSpaceDE/>
        <w:autoSpaceDN/>
        <w:adjustRightInd/>
        <w:jc w:val="both"/>
        <w:rPr>
          <w:i/>
          <w:iCs/>
          <w:color w:val="000000"/>
          <w:lang w:val="ru-RU"/>
        </w:rPr>
      </w:pPr>
      <w:r w:rsidRPr="00D356E2">
        <w:rPr>
          <w:i/>
          <w:iCs/>
          <w:color w:val="000000"/>
          <w:lang w:val="ru-RU"/>
        </w:rPr>
        <w:t>Требования к личностным результатам: </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 xml:space="preserve">- </w:t>
      </w:r>
      <w:r w:rsidRPr="00D356E2">
        <w:rPr>
          <w:i/>
          <w:color w:val="000000"/>
          <w:lang w:val="ru-RU"/>
        </w:rPr>
        <w:t>иметь</w:t>
      </w:r>
      <w:r w:rsidRPr="00D356E2">
        <w:rPr>
          <w:color w:val="000000"/>
          <w:lang w:val="ru-RU"/>
        </w:rPr>
        <w:t xml:space="preserve"> представление о знании как общемировой ценности жизни, позволяющей развивать не только себя, но и мир вокруг, приобрести позитивный опыт открытия новых знаний в учебной деятельности; </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 xml:space="preserve">- </w:t>
      </w:r>
      <w:r w:rsidRPr="00D356E2">
        <w:rPr>
          <w:i/>
          <w:color w:val="000000"/>
          <w:lang w:val="ru-RU"/>
        </w:rPr>
        <w:t>иметь</w:t>
      </w:r>
      <w:r w:rsidRPr="00D356E2">
        <w:rPr>
          <w:color w:val="000000"/>
          <w:lang w:val="ru-RU"/>
        </w:rPr>
        <w:t xml:space="preserve"> представления о качествах личности, которые помогают </w:t>
      </w:r>
      <w:proofErr w:type="gramStart"/>
      <w:r w:rsidRPr="00D356E2">
        <w:rPr>
          <w:color w:val="000000"/>
          <w:lang w:val="ru-RU"/>
        </w:rPr>
        <w:t>обучающемуся</w:t>
      </w:r>
      <w:proofErr w:type="gramEnd"/>
      <w:r w:rsidRPr="00D356E2">
        <w:rPr>
          <w:color w:val="000000"/>
          <w:lang w:val="ru-RU"/>
        </w:rPr>
        <w:t xml:space="preserve"> успешно учиться: целеустремленность, самостоятельность и любознательность, приобрести позитивный опыт их проявления в учебной деятельности.</w:t>
      </w:r>
    </w:p>
    <w:p w:rsidR="00131A45" w:rsidRPr="00D356E2" w:rsidRDefault="00131A45" w:rsidP="00131A45">
      <w:pPr>
        <w:widowControl/>
        <w:shd w:val="clear" w:color="auto" w:fill="FFFFFF"/>
        <w:autoSpaceDE/>
        <w:autoSpaceDN/>
        <w:adjustRightInd/>
        <w:rPr>
          <w:i/>
          <w:color w:val="000000"/>
          <w:lang w:val="ru-RU"/>
        </w:rPr>
      </w:pPr>
      <w:r w:rsidRPr="00D356E2">
        <w:rPr>
          <w:bCs/>
          <w:i/>
          <w:color w:val="000000"/>
          <w:lang w:val="ru-RU"/>
        </w:rPr>
        <w:t xml:space="preserve">Основные требования к </w:t>
      </w:r>
      <w:proofErr w:type="spellStart"/>
      <w:r w:rsidRPr="00D356E2">
        <w:rPr>
          <w:bCs/>
          <w:i/>
          <w:color w:val="000000"/>
          <w:lang w:val="ru-RU"/>
        </w:rPr>
        <w:t>метапредметным</w:t>
      </w:r>
      <w:proofErr w:type="spellEnd"/>
      <w:r w:rsidRPr="00D356E2">
        <w:rPr>
          <w:bCs/>
          <w:i/>
          <w:color w:val="000000"/>
          <w:lang w:val="ru-RU"/>
        </w:rPr>
        <w:t xml:space="preserve"> результатам:</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различать</w:t>
      </w:r>
      <w:r w:rsidRPr="00D356E2">
        <w:rPr>
          <w:i/>
          <w:iCs/>
          <w:color w:val="000000"/>
          <w:lang w:val="ru-RU"/>
        </w:rPr>
        <w:t> </w:t>
      </w:r>
      <w:r w:rsidRPr="00D356E2">
        <w:rPr>
          <w:color w:val="000000"/>
          <w:lang w:val="ru-RU"/>
        </w:rPr>
        <w:t>знания и умения;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 </w:t>
      </w:r>
      <w:r w:rsidRPr="00D356E2">
        <w:rPr>
          <w:color w:val="000000"/>
          <w:lang w:val="ru-RU"/>
        </w:rPr>
        <w:t>12 шагов учебной деятельности, </w:t>
      </w:r>
      <w:r w:rsidRPr="00D356E2">
        <w:rPr>
          <w:i/>
          <w:iCs/>
          <w:color w:val="000000"/>
          <w:lang w:val="ru-RU"/>
        </w:rPr>
        <w:t>уметь</w:t>
      </w:r>
      <w:r w:rsidRPr="00D356E2">
        <w:rPr>
          <w:color w:val="000000"/>
          <w:lang w:val="ru-RU"/>
        </w:rPr>
        <w:t> при введении нового знания осознанно их проходить под руководством учителя (повторение необходимого; обобщение повторения; предъявление пробного учебного действия; выполнение пробного учебного действия; фиксирование своего затруднения; выявление причины своего затруднения; постановка цели; планирование действий и подбор средств; действия по плану; получение результата; применение нового знания; самоконтроль). П</w:t>
      </w:r>
      <w:r w:rsidRPr="00D356E2">
        <w:rPr>
          <w:i/>
          <w:color w:val="000000"/>
          <w:lang w:val="ru-RU"/>
        </w:rPr>
        <w:t>риобрести</w:t>
      </w:r>
      <w:r w:rsidRPr="00D356E2">
        <w:rPr>
          <w:color w:val="000000"/>
          <w:lang w:val="ru-RU"/>
        </w:rPr>
        <w:t> </w:t>
      </w:r>
      <w:r w:rsidRPr="00D356E2">
        <w:rPr>
          <w:i/>
          <w:iCs/>
          <w:color w:val="000000"/>
          <w:lang w:val="ru-RU"/>
        </w:rPr>
        <w:t>опыт</w:t>
      </w:r>
      <w:r w:rsidRPr="00D356E2">
        <w:rPr>
          <w:color w:val="000000"/>
          <w:lang w:val="ru-RU"/>
        </w:rPr>
        <w:t xml:space="preserve"> самооценки под руководством учителя собственной учебной деятельности; </w:t>
      </w:r>
    </w:p>
    <w:p w:rsidR="00131A45" w:rsidRPr="00D356E2" w:rsidRDefault="00131A45" w:rsidP="00131A45">
      <w:pPr>
        <w:widowControl/>
        <w:shd w:val="clear" w:color="auto" w:fill="FFFFFF"/>
        <w:autoSpaceDE/>
        <w:autoSpaceDN/>
        <w:adjustRightInd/>
        <w:rPr>
          <w:color w:val="000000"/>
          <w:lang w:val="ru-RU"/>
        </w:rPr>
      </w:pPr>
      <w:r w:rsidRPr="00D356E2">
        <w:rPr>
          <w:color w:val="000000"/>
          <w:lang w:val="ru-RU"/>
        </w:rPr>
        <w:t>- з</w:t>
      </w:r>
      <w:r w:rsidRPr="00D356E2">
        <w:rPr>
          <w:i/>
          <w:iCs/>
          <w:color w:val="000000"/>
          <w:lang w:val="ru-RU"/>
        </w:rPr>
        <w:t>нать</w:t>
      </w:r>
      <w:r w:rsidRPr="00D356E2">
        <w:rPr>
          <w:color w:val="000000"/>
          <w:lang w:val="ru-RU"/>
        </w:rPr>
        <w:t> два этапа коррекционной деятельности, адаптивную структуру первого этапа (повторение необходимого; обобщение повторения; выполнение самостоятельной работы № 1; проверка своей работы по образцу; проверка своей работы по подробному образцу и фиксация ошибок или их отсутствия; выявление причины своего затруднения; для учеников, не допустивших ошибок, переход на выполнение заданий более сложного уровня), </w:t>
      </w:r>
      <w:r w:rsidRPr="00D356E2">
        <w:rPr>
          <w:i/>
          <w:iCs/>
          <w:color w:val="000000"/>
          <w:lang w:val="ru-RU"/>
        </w:rPr>
        <w:t>уметь</w:t>
      </w:r>
      <w:r w:rsidRPr="00D356E2">
        <w:rPr>
          <w:color w:val="000000"/>
          <w:lang w:val="ru-RU"/>
        </w:rPr>
        <w:t> ее осуществлять, приобрести </w:t>
      </w:r>
      <w:r w:rsidRPr="00D356E2">
        <w:rPr>
          <w:i/>
          <w:iCs/>
          <w:color w:val="000000"/>
          <w:lang w:val="ru-RU"/>
        </w:rPr>
        <w:t>опыт</w:t>
      </w:r>
      <w:r w:rsidRPr="00D356E2">
        <w:rPr>
          <w:color w:val="000000"/>
          <w:lang w:val="ru-RU"/>
        </w:rPr>
        <w:t> самооценки под руководством учителя своей коррекционной деятельности;</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воспроизводить свои реальные учебные действия при решении учебных задач и определять причину затруднения;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формулировать цель открытия нового знания исходя из соответствующей причины затруднения;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определять средства для открытия нового знания;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фиксировать результат открытия нового знания, составлять эталон;</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lastRenderedPageBreak/>
        <w:t>- знать </w:t>
      </w:r>
      <w:r w:rsidRPr="00D356E2">
        <w:rPr>
          <w:color w:val="000000"/>
          <w:lang w:val="ru-RU"/>
        </w:rPr>
        <w:t>алгоритм исправления ошибок, </w:t>
      </w:r>
      <w:r w:rsidRPr="00D356E2">
        <w:rPr>
          <w:i/>
          <w:iCs/>
          <w:color w:val="000000"/>
          <w:lang w:val="ru-RU"/>
        </w:rPr>
        <w:t>уметь </w:t>
      </w:r>
      <w:r w:rsidRPr="00D356E2">
        <w:rPr>
          <w:color w:val="000000"/>
          <w:lang w:val="ru-RU"/>
        </w:rPr>
        <w:t>его применять;</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w:t>
      </w:r>
      <w:r w:rsidRPr="00D356E2">
        <w:rPr>
          <w:color w:val="000000"/>
          <w:lang w:val="ru-RU"/>
        </w:rPr>
        <w:t> выполнять самоконтроль правильности учебных действий, в выполнении которых были зафиксированы затруднения, использовать инструменты для самопроверки;</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уметь </w:t>
      </w:r>
      <w:r w:rsidRPr="00D356E2">
        <w:rPr>
          <w:color w:val="000000"/>
          <w:lang w:val="ru-RU"/>
        </w:rPr>
        <w:t>осуществлять коррекцию собственных учебных действий на основе алгоритма исправления ошибок;</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 </w:t>
      </w:r>
      <w:r w:rsidRPr="00D356E2">
        <w:rPr>
          <w:color w:val="000000"/>
          <w:lang w:val="ru-RU"/>
        </w:rPr>
        <w:t>простейшие культурные правила управления своим настроением, мимикой и жестами в ходе общения, приобрести </w:t>
      </w:r>
      <w:r w:rsidRPr="00D356E2">
        <w:rPr>
          <w:i/>
          <w:iCs/>
          <w:color w:val="000000"/>
          <w:lang w:val="ru-RU"/>
        </w:rPr>
        <w:t>опыт</w:t>
      </w:r>
      <w:r w:rsidRPr="00D356E2">
        <w:rPr>
          <w:color w:val="000000"/>
          <w:lang w:val="ru-RU"/>
        </w:rPr>
        <w:t> их применения;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 </w:t>
      </w:r>
      <w:r w:rsidRPr="00D356E2">
        <w:rPr>
          <w:color w:val="000000"/>
          <w:lang w:val="ru-RU"/>
        </w:rPr>
        <w:t>правила поведения «автора» в совместной работе, приобрести</w:t>
      </w:r>
      <w:r w:rsidRPr="00D356E2">
        <w:rPr>
          <w:i/>
          <w:iCs/>
          <w:color w:val="000000"/>
          <w:lang w:val="ru-RU"/>
        </w:rPr>
        <w:t> опыт </w:t>
      </w:r>
      <w:r w:rsidRPr="00D356E2">
        <w:rPr>
          <w:color w:val="000000"/>
          <w:lang w:val="ru-RU"/>
        </w:rPr>
        <w:t>их применения;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 </w:t>
      </w:r>
      <w:r w:rsidRPr="00D356E2">
        <w:rPr>
          <w:color w:val="000000"/>
          <w:lang w:val="ru-RU"/>
        </w:rPr>
        <w:t>правила поведения «понимающего» в совместной работе, приобрести</w:t>
      </w:r>
      <w:r w:rsidRPr="00D356E2">
        <w:rPr>
          <w:i/>
          <w:iCs/>
          <w:color w:val="000000"/>
          <w:lang w:val="ru-RU"/>
        </w:rPr>
        <w:t> опыт </w:t>
      </w:r>
      <w:r w:rsidRPr="00D356E2">
        <w:rPr>
          <w:color w:val="000000"/>
          <w:lang w:val="ru-RU"/>
        </w:rPr>
        <w:t>их применения;</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w:t>
      </w:r>
      <w:r w:rsidRPr="00D356E2">
        <w:rPr>
          <w:color w:val="000000"/>
          <w:lang w:val="ru-RU"/>
        </w:rPr>
        <w:t> алгоритм анализа, </w:t>
      </w:r>
      <w:r w:rsidRPr="00D356E2">
        <w:rPr>
          <w:i/>
          <w:iCs/>
          <w:color w:val="000000"/>
          <w:lang w:val="ru-RU"/>
        </w:rPr>
        <w:t>уметь</w:t>
      </w:r>
      <w:r w:rsidRPr="00D356E2">
        <w:rPr>
          <w:color w:val="000000"/>
          <w:lang w:val="ru-RU"/>
        </w:rPr>
        <w:t> его применять;</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знать</w:t>
      </w:r>
      <w:r w:rsidRPr="00D356E2">
        <w:rPr>
          <w:color w:val="000000"/>
          <w:lang w:val="ru-RU"/>
        </w:rPr>
        <w:t> и принять на личностном уровне качества целеустремленность и самостоятельность;</w:t>
      </w:r>
    </w:p>
    <w:p w:rsidR="00131A45" w:rsidRPr="00D356E2" w:rsidRDefault="00131A45" w:rsidP="00131A45">
      <w:pPr>
        <w:widowControl/>
        <w:shd w:val="clear" w:color="auto" w:fill="FFFFFF"/>
        <w:autoSpaceDE/>
        <w:autoSpaceDN/>
        <w:adjustRightInd/>
        <w:rPr>
          <w:color w:val="000000"/>
          <w:lang w:val="ru-RU"/>
        </w:rPr>
      </w:pPr>
      <w:r w:rsidRPr="00D356E2">
        <w:rPr>
          <w:i/>
          <w:iCs/>
          <w:color w:val="000000"/>
          <w:lang w:val="ru-RU"/>
        </w:rPr>
        <w:t>- принимать</w:t>
      </w:r>
      <w:r w:rsidRPr="00D356E2">
        <w:rPr>
          <w:color w:val="000000"/>
          <w:lang w:val="ru-RU"/>
        </w:rPr>
        <w:t> каждого ученика в коллективе как ценного для решения общих задач.</w:t>
      </w:r>
    </w:p>
    <w:p w:rsidR="00131A45" w:rsidRPr="00D356E2" w:rsidRDefault="00131A45" w:rsidP="00D3009C">
      <w:pPr>
        <w:widowControl/>
        <w:autoSpaceDE/>
        <w:autoSpaceDN/>
        <w:adjustRightInd/>
        <w:jc w:val="center"/>
        <w:rPr>
          <w:rFonts w:eastAsia="Calibri"/>
          <w:b/>
          <w:i/>
          <w:lang w:val="ru-RU" w:eastAsia="en-US"/>
        </w:rPr>
      </w:pPr>
      <w:r w:rsidRPr="00D356E2">
        <w:rPr>
          <w:rFonts w:eastAsia="Calibri"/>
          <w:b/>
          <w:i/>
          <w:lang w:val="ru-RU" w:eastAsia="en-US"/>
        </w:rPr>
        <w:t>3 класс</w:t>
      </w:r>
    </w:p>
    <w:p w:rsidR="00131A45" w:rsidRPr="00D356E2" w:rsidRDefault="00131A45" w:rsidP="00131A45">
      <w:pPr>
        <w:widowControl/>
        <w:shd w:val="clear" w:color="auto" w:fill="FFFFFF"/>
        <w:autoSpaceDE/>
        <w:autoSpaceDN/>
        <w:adjustRightInd/>
        <w:jc w:val="both"/>
        <w:rPr>
          <w:i/>
          <w:iCs/>
          <w:color w:val="000000"/>
          <w:lang w:val="ru-RU"/>
        </w:rPr>
      </w:pPr>
      <w:r w:rsidRPr="00D356E2">
        <w:rPr>
          <w:i/>
          <w:iCs/>
          <w:color w:val="000000"/>
          <w:lang w:val="ru-RU"/>
        </w:rPr>
        <w:t>Требования к личностным результатам. </w:t>
      </w:r>
    </w:p>
    <w:p w:rsidR="00131A45" w:rsidRPr="00D356E2" w:rsidRDefault="00131A45" w:rsidP="00131A45">
      <w:pPr>
        <w:widowControl/>
        <w:autoSpaceDE/>
        <w:autoSpaceDN/>
        <w:adjustRightInd/>
        <w:rPr>
          <w:rFonts w:eastAsia="Calibri"/>
          <w:lang w:val="ru-RU" w:eastAsia="en-US"/>
        </w:rPr>
      </w:pPr>
      <w:r w:rsidRPr="00D356E2">
        <w:rPr>
          <w:rFonts w:eastAsia="Calibri"/>
          <w:lang w:val="ru-RU" w:eastAsia="en-US"/>
        </w:rPr>
        <w:t xml:space="preserve">Иметь представление о вере в себя как о качестве личности, которое помогает ученику успешно учиться; приобрести позитивный опыт его проявления в учебной деятельности. Иметь представление о дружбе как основе взаимоотношений в коллективе, приобрести опыт их проявления в отношениях с одноклассниками. </w:t>
      </w:r>
    </w:p>
    <w:p w:rsidR="00131A45" w:rsidRPr="00D356E2" w:rsidRDefault="00131A45" w:rsidP="00131A45">
      <w:pPr>
        <w:widowControl/>
        <w:shd w:val="clear" w:color="auto" w:fill="FFFFFF"/>
        <w:autoSpaceDE/>
        <w:autoSpaceDN/>
        <w:adjustRightInd/>
        <w:rPr>
          <w:i/>
          <w:color w:val="000000"/>
          <w:lang w:val="ru-RU"/>
        </w:rPr>
      </w:pPr>
      <w:r w:rsidRPr="00D356E2">
        <w:rPr>
          <w:bCs/>
          <w:i/>
          <w:color w:val="000000"/>
          <w:lang w:val="ru-RU"/>
        </w:rPr>
        <w:t xml:space="preserve">Основные требования к </w:t>
      </w:r>
      <w:proofErr w:type="spellStart"/>
      <w:r w:rsidRPr="00D356E2">
        <w:rPr>
          <w:bCs/>
          <w:i/>
          <w:color w:val="000000"/>
          <w:lang w:val="ru-RU"/>
        </w:rPr>
        <w:t>метапредметным</w:t>
      </w:r>
      <w:proofErr w:type="spellEnd"/>
      <w:r w:rsidRPr="00D356E2">
        <w:rPr>
          <w:bCs/>
          <w:i/>
          <w:color w:val="000000"/>
          <w:lang w:val="ru-RU"/>
        </w:rPr>
        <w:t xml:space="preserve"> результатам:</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xml:space="preserve">- знать </w:t>
      </w:r>
      <w:r w:rsidRPr="00D356E2">
        <w:rPr>
          <w:rFonts w:eastAsia="Calibri"/>
          <w:lang w:val="ru-RU" w:eastAsia="en-US"/>
        </w:rPr>
        <w:t xml:space="preserve">уточненную структуру из 12 шагов учебной деятельности, уметь осознанно осуществлять данные шаги при введении нового знания под руководством учителя, приобрести опыт их самооценки.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алгоритм выявления места и причины затруднения в результате выполнения пробного действия, уметь его применять.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что такое план, и понимать его отличительные признаки.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xml:space="preserve">- знать </w:t>
      </w:r>
      <w:r w:rsidRPr="00D356E2">
        <w:rPr>
          <w:rFonts w:eastAsia="Calibri"/>
          <w:lang w:val="ru-RU" w:eastAsia="en-US"/>
        </w:rPr>
        <w:t xml:space="preserve">алгоритм планирования учебных действий, уметь его применять. </w:t>
      </w:r>
      <w:r w:rsidRPr="00D356E2">
        <w:rPr>
          <w:rFonts w:eastAsia="Calibri"/>
          <w:i/>
          <w:lang w:val="ru-RU" w:eastAsia="en-US"/>
        </w:rPr>
        <w:t>Знать</w:t>
      </w:r>
      <w:r w:rsidRPr="00D356E2">
        <w:rPr>
          <w:rFonts w:eastAsia="Calibri"/>
          <w:lang w:val="ru-RU" w:eastAsia="en-US"/>
        </w:rPr>
        <w:t xml:space="preserve"> алгоритм выявления места и причины затруднения при выполнении самостоятельной работы, уметь его применять.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xml:space="preserve">- знать </w:t>
      </w:r>
      <w:r w:rsidRPr="00D356E2">
        <w:rPr>
          <w:rFonts w:eastAsia="Calibri"/>
          <w:lang w:val="ru-RU" w:eastAsia="en-US"/>
        </w:rPr>
        <w:t xml:space="preserve">алгоритм первичного применения нового знания, уметь его применять. </w:t>
      </w:r>
      <w:r w:rsidRPr="00D356E2">
        <w:rPr>
          <w:rFonts w:eastAsia="Calibri"/>
          <w:i/>
          <w:lang w:val="ru-RU" w:eastAsia="en-US"/>
        </w:rPr>
        <w:t>Знать</w:t>
      </w:r>
      <w:r w:rsidRPr="00D356E2">
        <w:rPr>
          <w:rFonts w:eastAsia="Calibri"/>
          <w:lang w:val="ru-RU" w:eastAsia="en-US"/>
        </w:rPr>
        <w:t xml:space="preserve"> уточненную структуру коррекционной деятельности и адаптивную структуру второго этапа коррекционной деятельности из 6 шагов: постановка цели; продумывание плана; действия по план</w:t>
      </w:r>
      <w:proofErr w:type="gramStart"/>
      <w:r w:rsidRPr="00D356E2">
        <w:rPr>
          <w:rFonts w:eastAsia="Calibri"/>
          <w:lang w:val="ru-RU" w:eastAsia="en-US"/>
        </w:rPr>
        <w:t>у(</w:t>
      </w:r>
      <w:proofErr w:type="gramEnd"/>
      <w:r w:rsidRPr="00D356E2">
        <w:rPr>
          <w:rFonts w:eastAsia="Calibri"/>
          <w:lang w:val="ru-RU" w:eastAsia="en-US"/>
        </w:rPr>
        <w:t xml:space="preserve">выполнение работы над ошибками); выполнение самостоятельной работы №2 с проверкой по эталону; выполнение заданий повышенной сложности; анализ своей деятельности на уроке.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уметь</w:t>
      </w:r>
      <w:r w:rsidRPr="00D356E2">
        <w:rPr>
          <w:rFonts w:eastAsia="Calibri"/>
          <w:lang w:val="ru-RU" w:eastAsia="en-US"/>
        </w:rPr>
        <w:t xml:space="preserve"> под руководством учителя ее осуществлять и приобрести опыт самооценки.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алгоритм самоконтроля исполнительских учебных действий, уметь его применять, приобрести опыт самооценки учебной деятельности.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правила успешного выступления, уметь их применять.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xml:space="preserve">- знать </w:t>
      </w:r>
      <w:r w:rsidRPr="00D356E2">
        <w:rPr>
          <w:rFonts w:eastAsia="Calibri"/>
          <w:lang w:val="ru-RU" w:eastAsia="en-US"/>
        </w:rPr>
        <w:t xml:space="preserve">правила поведения «критика» в совместной работе, приобрести опыт их применения.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 п</w:t>
      </w:r>
      <w:r w:rsidRPr="00D356E2">
        <w:rPr>
          <w:rFonts w:eastAsia="Calibri"/>
          <w:lang w:val="ru-RU" w:eastAsia="en-US"/>
        </w:rPr>
        <w:t>равила построения диалога, приобрести опыт их применения.</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уметь</w:t>
      </w:r>
      <w:r w:rsidRPr="00D356E2">
        <w:rPr>
          <w:rFonts w:eastAsia="Calibri"/>
          <w:lang w:val="ru-RU" w:eastAsia="en-US"/>
        </w:rPr>
        <w:t xml:space="preserve"> строить диалог со сверстниками.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основные приемы развития памяти.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xml:space="preserve">- знать </w:t>
      </w:r>
      <w:r w:rsidRPr="00D356E2">
        <w:rPr>
          <w:rFonts w:eastAsia="Calibri"/>
          <w:lang w:val="ru-RU" w:eastAsia="en-US"/>
        </w:rPr>
        <w:t xml:space="preserve">алгоритм сравнения объектов, приобрести опыт его применения. </w:t>
      </w:r>
      <w:r w:rsidRPr="00D356E2">
        <w:rPr>
          <w:rFonts w:eastAsia="Calibri"/>
          <w:i/>
          <w:lang w:val="ru-RU" w:eastAsia="en-US"/>
        </w:rPr>
        <w:t xml:space="preserve">Знать </w:t>
      </w:r>
      <w:r w:rsidRPr="00D356E2">
        <w:rPr>
          <w:rFonts w:eastAsia="Calibri"/>
          <w:lang w:val="ru-RU" w:eastAsia="en-US"/>
        </w:rPr>
        <w:t xml:space="preserve">алгоритм обобщения, приобрести опыт его применения. </w:t>
      </w:r>
    </w:p>
    <w:p w:rsidR="00131A45" w:rsidRPr="00D356E2" w:rsidRDefault="00131A45" w:rsidP="00131A45">
      <w:pPr>
        <w:widowControl/>
        <w:autoSpaceDE/>
        <w:autoSpaceDN/>
        <w:adjustRightInd/>
        <w:rPr>
          <w:rFonts w:eastAsia="Calibri"/>
          <w:i/>
          <w:lang w:val="ru-RU" w:eastAsia="en-US"/>
        </w:rPr>
      </w:pPr>
      <w:r w:rsidRPr="00D356E2">
        <w:rPr>
          <w:rFonts w:eastAsia="Calibri"/>
          <w:i/>
          <w:lang w:val="ru-RU" w:eastAsia="en-US"/>
        </w:rPr>
        <w:t xml:space="preserve">- знать </w:t>
      </w:r>
      <w:r w:rsidRPr="00D356E2">
        <w:rPr>
          <w:rFonts w:eastAsia="Calibri"/>
          <w:lang w:val="ru-RU" w:eastAsia="en-US"/>
        </w:rPr>
        <w:t>структуру определений понятий. Уметь анализировать по алгоритму текст</w:t>
      </w:r>
      <w:r w:rsidRPr="00D356E2">
        <w:rPr>
          <w:rFonts w:eastAsia="Calibri"/>
          <w:i/>
          <w:lang w:val="ru-RU" w:eastAsia="en-US"/>
        </w:rPr>
        <w:t xml:space="preserve">, содержащий определение понятия.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что такое модель, уметь использовать модели для фиксирования нового знания.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алгоритм наблюдения объектов, уметь наблюдать и описывать объект по алгоритму.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знать</w:t>
      </w:r>
      <w:r w:rsidRPr="00D356E2">
        <w:rPr>
          <w:rFonts w:eastAsia="Calibri"/>
          <w:lang w:val="ru-RU" w:eastAsia="en-US"/>
        </w:rPr>
        <w:t xml:space="preserve">, какие бывают чувства, уметь определять свое эмоциональное состояние. </w:t>
      </w:r>
    </w:p>
    <w:p w:rsidR="00131A45" w:rsidRPr="00D356E2" w:rsidRDefault="00131A45" w:rsidP="00131A45">
      <w:pPr>
        <w:widowControl/>
        <w:autoSpaceDE/>
        <w:autoSpaceDN/>
        <w:adjustRightInd/>
        <w:rPr>
          <w:rFonts w:eastAsia="Calibri"/>
          <w:lang w:val="ru-RU" w:eastAsia="en-US"/>
        </w:rPr>
      </w:pPr>
      <w:r w:rsidRPr="00D356E2">
        <w:rPr>
          <w:rFonts w:eastAsia="Calibri"/>
          <w:i/>
          <w:lang w:val="ru-RU" w:eastAsia="en-US"/>
        </w:rPr>
        <w:t xml:space="preserve">- уметь </w:t>
      </w:r>
      <w:r w:rsidRPr="00D356E2">
        <w:rPr>
          <w:rFonts w:eastAsia="Calibri"/>
          <w:lang w:val="ru-RU" w:eastAsia="en-US"/>
        </w:rPr>
        <w:t xml:space="preserve">осуществлять по алгоритму процедуру подведения под понятие. </w:t>
      </w:r>
      <w:r w:rsidRPr="00D356E2">
        <w:rPr>
          <w:rFonts w:eastAsia="Calibri"/>
          <w:i/>
          <w:lang w:val="ru-RU" w:eastAsia="en-US"/>
        </w:rPr>
        <w:t xml:space="preserve">Уметь </w:t>
      </w:r>
      <w:r w:rsidRPr="00D356E2">
        <w:rPr>
          <w:rFonts w:eastAsia="Calibri"/>
          <w:lang w:val="ru-RU" w:eastAsia="en-US"/>
        </w:rPr>
        <w:t xml:space="preserve">формулировать определения понятий на основе эмпирического обобщения. </w:t>
      </w:r>
    </w:p>
    <w:p w:rsidR="00131A45" w:rsidRPr="00D356E2" w:rsidRDefault="00131A45" w:rsidP="00D3009C">
      <w:pPr>
        <w:widowControl/>
        <w:autoSpaceDE/>
        <w:autoSpaceDN/>
        <w:adjustRightInd/>
        <w:jc w:val="center"/>
        <w:rPr>
          <w:rFonts w:eastAsia="Calibri"/>
          <w:b/>
          <w:i/>
          <w:lang w:val="ru-RU" w:eastAsia="en-US"/>
        </w:rPr>
      </w:pPr>
      <w:r w:rsidRPr="00D356E2">
        <w:rPr>
          <w:rFonts w:eastAsia="Calibri"/>
          <w:b/>
          <w:i/>
          <w:lang w:val="ru-RU" w:eastAsia="en-US"/>
        </w:rPr>
        <w:lastRenderedPageBreak/>
        <w:t>4 класс</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Требования к личностным результатам: </w:t>
      </w:r>
      <w:r w:rsidRPr="00D356E2">
        <w:rPr>
          <w:color w:val="000000"/>
          <w:lang w:val="ru-RU"/>
        </w:rPr>
        <w:t xml:space="preserve"> </w:t>
      </w:r>
    </w:p>
    <w:p w:rsidR="00131A45" w:rsidRPr="00D356E2" w:rsidRDefault="00131A45" w:rsidP="00131A45">
      <w:pPr>
        <w:widowControl/>
        <w:shd w:val="clear" w:color="auto" w:fill="FFFFFF"/>
        <w:autoSpaceDE/>
        <w:autoSpaceDN/>
        <w:adjustRightInd/>
        <w:rPr>
          <w:rFonts w:ascii="Calibri" w:hAnsi="Calibri"/>
          <w:color w:val="000000"/>
          <w:sz w:val="20"/>
          <w:szCs w:val="20"/>
          <w:lang w:val="ru-RU"/>
        </w:rPr>
      </w:pPr>
      <w:r w:rsidRPr="00D356E2">
        <w:rPr>
          <w:i/>
          <w:color w:val="000000"/>
          <w:lang w:val="ru-RU"/>
        </w:rPr>
        <w:t>- иметь</w:t>
      </w:r>
      <w:r w:rsidRPr="00D356E2">
        <w:rPr>
          <w:i/>
          <w:iCs/>
          <w:color w:val="000000"/>
          <w:lang w:val="ru-RU"/>
        </w:rPr>
        <w:t> представление</w:t>
      </w:r>
      <w:r w:rsidRPr="00D356E2">
        <w:rPr>
          <w:color w:val="000000"/>
          <w:lang w:val="ru-RU"/>
        </w:rPr>
        <w:t> о саморазвитии как общемировой ценности жизни, приобрести позитивный </w:t>
      </w:r>
      <w:r w:rsidRPr="00D356E2">
        <w:rPr>
          <w:i/>
          <w:iCs/>
          <w:color w:val="000000"/>
          <w:lang w:val="ru-RU"/>
        </w:rPr>
        <w:t>опыт</w:t>
      </w:r>
      <w:r w:rsidRPr="00D356E2">
        <w:rPr>
          <w:color w:val="000000"/>
          <w:lang w:val="ru-RU"/>
        </w:rPr>
        <w:t> развития своей личности в выбранных направлениях.</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i/>
          <w:iCs/>
          <w:color w:val="000000"/>
          <w:lang w:val="ru-RU"/>
        </w:rPr>
        <w:t>- уметь </w:t>
      </w:r>
      <w:r w:rsidRPr="00D356E2">
        <w:rPr>
          <w:color w:val="000000"/>
          <w:lang w:val="ru-RU"/>
        </w:rPr>
        <w:t>принимать</w:t>
      </w:r>
      <w:r w:rsidRPr="00D356E2">
        <w:rPr>
          <w:i/>
          <w:iCs/>
          <w:color w:val="000000"/>
          <w:lang w:val="ru-RU"/>
        </w:rPr>
        <w:t> </w:t>
      </w:r>
      <w:r w:rsidRPr="00D356E2">
        <w:rPr>
          <w:color w:val="000000"/>
          <w:lang w:val="ru-RU"/>
        </w:rPr>
        <w:t>каждого ученика в коллективе как личность, терпимо и уважительно относиться к его качествам, поступкам и суждениям.</w:t>
      </w:r>
    </w:p>
    <w:p w:rsidR="00131A45" w:rsidRPr="00D356E2" w:rsidRDefault="00131A45" w:rsidP="00131A45">
      <w:pPr>
        <w:widowControl/>
        <w:shd w:val="clear" w:color="auto" w:fill="FFFFFF"/>
        <w:autoSpaceDE/>
        <w:autoSpaceDN/>
        <w:adjustRightInd/>
        <w:rPr>
          <w:rFonts w:ascii="Calibri" w:hAnsi="Calibri"/>
          <w:color w:val="000000"/>
          <w:sz w:val="20"/>
          <w:szCs w:val="20"/>
          <w:lang w:val="ru-RU"/>
        </w:rPr>
      </w:pPr>
      <w:r w:rsidRPr="00D356E2">
        <w:rPr>
          <w:i/>
          <w:color w:val="000000"/>
          <w:lang w:val="ru-RU"/>
        </w:rPr>
        <w:t>- иметь</w:t>
      </w:r>
      <w:r w:rsidRPr="00D356E2">
        <w:rPr>
          <w:color w:val="000000"/>
          <w:lang w:val="ru-RU"/>
        </w:rPr>
        <w:t> </w:t>
      </w:r>
      <w:r w:rsidRPr="00D356E2">
        <w:rPr>
          <w:i/>
          <w:iCs/>
          <w:color w:val="000000"/>
          <w:lang w:val="ru-RU"/>
        </w:rPr>
        <w:t>представление </w:t>
      </w:r>
      <w:r w:rsidRPr="00D356E2">
        <w:rPr>
          <w:color w:val="000000"/>
          <w:lang w:val="ru-RU"/>
        </w:rPr>
        <w:t>о качестве личности «самокритичность», которое помогает ученику успешно учиться: приобрести позитивный</w:t>
      </w:r>
      <w:r w:rsidRPr="00D356E2">
        <w:rPr>
          <w:i/>
          <w:iCs/>
          <w:color w:val="000000"/>
          <w:lang w:val="ru-RU"/>
        </w:rPr>
        <w:t> опыт </w:t>
      </w:r>
      <w:r w:rsidRPr="00D356E2">
        <w:rPr>
          <w:color w:val="000000"/>
          <w:lang w:val="ru-RU"/>
        </w:rPr>
        <w:t>его проявления в учебной деятельности.</w:t>
      </w:r>
    </w:p>
    <w:p w:rsidR="00131A45" w:rsidRPr="00D356E2" w:rsidRDefault="00131A45" w:rsidP="00131A45">
      <w:pPr>
        <w:widowControl/>
        <w:autoSpaceDE/>
        <w:autoSpaceDN/>
        <w:adjustRightInd/>
        <w:rPr>
          <w:rFonts w:eastAsia="Calibri"/>
          <w:i/>
          <w:lang w:val="ru-RU" w:eastAsia="en-US"/>
        </w:rPr>
      </w:pPr>
      <w:r w:rsidRPr="00D356E2">
        <w:rPr>
          <w:rFonts w:eastAsia="Calibri"/>
          <w:i/>
          <w:lang w:val="ru-RU" w:eastAsia="en-US"/>
        </w:rPr>
        <w:t>Метапредметные результаты:</w:t>
      </w:r>
    </w:p>
    <w:p w:rsidR="00131A45" w:rsidRPr="00D356E2" w:rsidRDefault="00131A45" w:rsidP="00131A45">
      <w:pPr>
        <w:widowControl/>
        <w:shd w:val="clear" w:color="auto" w:fill="FFFFFF"/>
        <w:autoSpaceDE/>
        <w:autoSpaceDN/>
        <w:adjustRightInd/>
        <w:jc w:val="both"/>
        <w:rPr>
          <w:color w:val="000000"/>
          <w:lang w:val="ru-RU"/>
        </w:rPr>
      </w:pPr>
      <w:r w:rsidRPr="00D356E2">
        <w:rPr>
          <w:i/>
          <w:iCs/>
          <w:color w:val="000000"/>
          <w:lang w:val="ru-RU"/>
        </w:rPr>
        <w:t>- знать </w:t>
      </w:r>
      <w:r w:rsidRPr="00D356E2">
        <w:rPr>
          <w:color w:val="000000"/>
          <w:lang w:val="ru-RU"/>
        </w:rPr>
        <w:t>два основных этапа</w:t>
      </w:r>
      <w:r w:rsidRPr="00D356E2">
        <w:rPr>
          <w:i/>
          <w:iCs/>
          <w:color w:val="000000"/>
          <w:lang w:val="ru-RU"/>
        </w:rPr>
        <w:t> </w:t>
      </w:r>
      <w:r w:rsidRPr="00D356E2">
        <w:rPr>
          <w:color w:val="000000"/>
          <w:lang w:val="ru-RU"/>
        </w:rPr>
        <w:t>учебной деятельности и </w:t>
      </w:r>
      <w:r w:rsidRPr="00D356E2">
        <w:rPr>
          <w:i/>
          <w:iCs/>
          <w:color w:val="000000"/>
          <w:lang w:val="ru-RU"/>
        </w:rPr>
        <w:t>иметь представление</w:t>
      </w:r>
      <w:r w:rsidRPr="00D356E2">
        <w:rPr>
          <w:color w:val="000000"/>
          <w:lang w:val="ru-RU"/>
        </w:rPr>
        <w:t> об уточнённой структуре из 15 шагов. </w:t>
      </w:r>
      <w:r w:rsidRPr="00D356E2">
        <w:rPr>
          <w:i/>
          <w:iCs/>
          <w:color w:val="000000"/>
          <w:lang w:val="ru-RU"/>
        </w:rPr>
        <w:t>Уметь</w:t>
      </w:r>
      <w:r w:rsidRPr="00D356E2">
        <w:rPr>
          <w:color w:val="000000"/>
          <w:lang w:val="ru-RU"/>
        </w:rPr>
        <w:t> осознанно осуществлять данные шаги при открытии нового знания под руководством учителя, приобрести </w:t>
      </w:r>
      <w:r w:rsidRPr="00D356E2">
        <w:rPr>
          <w:i/>
          <w:iCs/>
          <w:color w:val="000000"/>
          <w:lang w:val="ru-RU"/>
        </w:rPr>
        <w:t>опыт</w:t>
      </w:r>
      <w:r w:rsidRPr="00D356E2">
        <w:rPr>
          <w:color w:val="000000"/>
          <w:lang w:val="ru-RU"/>
        </w:rPr>
        <w:t> самооценки выполнения этих шагов.</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 правилах мотивации себя к учебной деятельности, </w:t>
      </w:r>
      <w:r w:rsidRPr="00D356E2">
        <w:rPr>
          <w:i/>
          <w:iCs/>
          <w:color w:val="000000"/>
          <w:lang w:val="ru-RU"/>
        </w:rPr>
        <w:t>опыт</w:t>
      </w:r>
      <w:r w:rsidRPr="00D356E2">
        <w:rPr>
          <w:color w:val="000000"/>
          <w:lang w:val="ru-RU"/>
        </w:rPr>
        <w:t> их выполнения.</w:t>
      </w:r>
    </w:p>
    <w:p w:rsidR="00131A45" w:rsidRPr="00D356E2" w:rsidRDefault="00131A45" w:rsidP="00131A45">
      <w:pPr>
        <w:widowControl/>
        <w:shd w:val="clear" w:color="auto" w:fill="FFFFFF"/>
        <w:autoSpaceDE/>
        <w:autoSpaceDN/>
        <w:adjustRightInd/>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об</w:t>
      </w:r>
      <w:r w:rsidRPr="00D356E2">
        <w:rPr>
          <w:i/>
          <w:iCs/>
          <w:color w:val="000000"/>
          <w:lang w:val="ru-RU"/>
        </w:rPr>
        <w:t> </w:t>
      </w:r>
      <w:r w:rsidRPr="00D356E2">
        <w:rPr>
          <w:color w:val="000000"/>
          <w:lang w:val="ru-RU"/>
        </w:rPr>
        <w:t>основных областях применения знания в науке и жизни, </w:t>
      </w:r>
      <w:r w:rsidRPr="00D356E2">
        <w:rPr>
          <w:i/>
          <w:iCs/>
          <w:color w:val="000000"/>
          <w:lang w:val="ru-RU"/>
        </w:rPr>
        <w:t>опыт</w:t>
      </w:r>
      <w:r w:rsidRPr="00D356E2">
        <w:rPr>
          <w:color w:val="000000"/>
          <w:lang w:val="ru-RU"/>
        </w:rPr>
        <w:t> установления связей между новым и имеющимися знаниями по предмету, </w:t>
      </w:r>
      <w:r w:rsidRPr="00D356E2">
        <w:rPr>
          <w:i/>
          <w:iCs/>
          <w:color w:val="000000"/>
          <w:lang w:val="ru-RU"/>
        </w:rPr>
        <w:t>опыт</w:t>
      </w:r>
      <w:r w:rsidRPr="00D356E2">
        <w:rPr>
          <w:color w:val="000000"/>
          <w:lang w:val="ru-RU"/>
        </w:rPr>
        <w:t xml:space="preserve"> выявления </w:t>
      </w:r>
      <w:proofErr w:type="spellStart"/>
      <w:r w:rsidRPr="00D356E2">
        <w:rPr>
          <w:color w:val="000000"/>
          <w:lang w:val="ru-RU"/>
        </w:rPr>
        <w:t>межпредметных</w:t>
      </w:r>
      <w:proofErr w:type="spellEnd"/>
      <w:r w:rsidRPr="00D356E2">
        <w:rPr>
          <w:color w:val="000000"/>
          <w:lang w:val="ru-RU"/>
        </w:rPr>
        <w:t xml:space="preserve"> связей и возможностей применения нового знания в различных жизненных ситуациях.</w:t>
      </w:r>
    </w:p>
    <w:p w:rsidR="00131A45" w:rsidRPr="00D356E2" w:rsidRDefault="00131A45" w:rsidP="00131A45">
      <w:pPr>
        <w:widowControl/>
        <w:shd w:val="clear" w:color="auto" w:fill="FFFFFF"/>
        <w:autoSpaceDE/>
        <w:autoSpaceDN/>
        <w:adjustRightInd/>
        <w:rPr>
          <w:rFonts w:ascii="Calibri" w:hAnsi="Calibri"/>
          <w:color w:val="000000"/>
          <w:sz w:val="20"/>
          <w:szCs w:val="20"/>
          <w:lang w:val="ru-RU"/>
        </w:rPr>
      </w:pPr>
      <w:r w:rsidRPr="00D356E2">
        <w:rPr>
          <w:i/>
          <w:iCs/>
          <w:color w:val="000000"/>
          <w:lang w:val="ru-RU"/>
        </w:rPr>
        <w:t>- знать </w:t>
      </w:r>
      <w:r w:rsidRPr="00D356E2">
        <w:rPr>
          <w:color w:val="000000"/>
          <w:lang w:val="ru-RU"/>
        </w:rPr>
        <w:t>алгоритм подведения итога работы собственной учебной деятельности, </w:t>
      </w:r>
      <w:r w:rsidRPr="00D356E2">
        <w:rPr>
          <w:i/>
          <w:iCs/>
          <w:color w:val="000000"/>
          <w:lang w:val="ru-RU"/>
        </w:rPr>
        <w:t>уметь</w:t>
      </w:r>
      <w:r w:rsidRPr="00D356E2">
        <w:rPr>
          <w:color w:val="000000"/>
          <w:lang w:val="ru-RU"/>
        </w:rPr>
        <w:t> его выполнять.</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i/>
          <w:iCs/>
          <w:color w:val="000000"/>
          <w:lang w:val="ru-RU"/>
        </w:rPr>
        <w:t>- знать </w:t>
      </w:r>
      <w:r w:rsidRPr="00D356E2">
        <w:rPr>
          <w:color w:val="000000"/>
          <w:lang w:val="ru-RU"/>
        </w:rPr>
        <w:t>два основных этапа коррекционной деятельности и иметь</w:t>
      </w:r>
      <w:r w:rsidRPr="00D356E2">
        <w:rPr>
          <w:i/>
          <w:iCs/>
          <w:color w:val="000000"/>
          <w:lang w:val="ru-RU"/>
        </w:rPr>
        <w:t> представление</w:t>
      </w:r>
      <w:r w:rsidRPr="00D356E2">
        <w:rPr>
          <w:color w:val="000000"/>
          <w:lang w:val="ru-RU"/>
        </w:rPr>
        <w:t> об уточнённой структуре из 15 шагов коррекционной деятельности на уроке рефлексии. Приобрести</w:t>
      </w:r>
      <w:r w:rsidRPr="00D356E2">
        <w:rPr>
          <w:i/>
          <w:iCs/>
          <w:color w:val="000000"/>
          <w:lang w:val="ru-RU"/>
        </w:rPr>
        <w:t> опыт</w:t>
      </w:r>
      <w:r w:rsidRPr="00D356E2">
        <w:rPr>
          <w:color w:val="000000"/>
          <w:lang w:val="ru-RU"/>
        </w:rPr>
        <w:t> осознанного осуществления данных шагов при коррекции своих затруднений под руководством учителя, а также </w:t>
      </w:r>
      <w:r w:rsidRPr="00D356E2">
        <w:rPr>
          <w:i/>
          <w:iCs/>
          <w:color w:val="000000"/>
          <w:lang w:val="ru-RU"/>
        </w:rPr>
        <w:t>опыт</w:t>
      </w:r>
      <w:r w:rsidRPr="00D356E2">
        <w:rPr>
          <w:color w:val="000000"/>
          <w:lang w:val="ru-RU"/>
        </w:rPr>
        <w:t> самооценки выполнения этих шагов.</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i/>
          <w:iCs/>
          <w:color w:val="000000"/>
          <w:lang w:val="ru-RU"/>
        </w:rPr>
        <w:t>- знать</w:t>
      </w:r>
      <w:r w:rsidRPr="00D356E2">
        <w:rPr>
          <w:color w:val="000000"/>
          <w:lang w:val="ru-RU"/>
        </w:rPr>
        <w:t> алгоритм самостоятельного выполнения задания, </w:t>
      </w:r>
      <w:r w:rsidRPr="00D356E2">
        <w:rPr>
          <w:i/>
          <w:iCs/>
          <w:color w:val="000000"/>
          <w:lang w:val="ru-RU"/>
        </w:rPr>
        <w:t>уметь</w:t>
      </w:r>
      <w:r w:rsidRPr="00D356E2">
        <w:rPr>
          <w:color w:val="000000"/>
          <w:lang w:val="ru-RU"/>
        </w:rPr>
        <w:t> его применять.</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Иметь</w:t>
      </w:r>
      <w:r w:rsidRPr="00D356E2">
        <w:rPr>
          <w:i/>
          <w:iCs/>
          <w:color w:val="000000"/>
          <w:lang w:val="ru-RU"/>
        </w:rPr>
        <w:t> представление </w:t>
      </w:r>
      <w:r w:rsidRPr="00D356E2">
        <w:rPr>
          <w:color w:val="000000"/>
          <w:lang w:val="ru-RU"/>
        </w:rPr>
        <w:t>о проекте и проектной деятельности, </w:t>
      </w:r>
      <w:r w:rsidRPr="00D356E2">
        <w:rPr>
          <w:i/>
          <w:iCs/>
          <w:color w:val="000000"/>
          <w:lang w:val="ru-RU"/>
        </w:rPr>
        <w:t>уметь</w:t>
      </w:r>
      <w:r w:rsidRPr="00D356E2">
        <w:rPr>
          <w:color w:val="000000"/>
          <w:lang w:val="ru-RU"/>
        </w:rPr>
        <w:t> выполнять основные этапы проектирования под руководством учителя.</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i/>
          <w:iCs/>
          <w:color w:val="000000"/>
          <w:lang w:val="ru-RU"/>
        </w:rPr>
        <w:t>- знать</w:t>
      </w:r>
      <w:r w:rsidRPr="00D356E2">
        <w:rPr>
          <w:color w:val="000000"/>
          <w:lang w:val="ru-RU"/>
        </w:rPr>
        <w:t> основные правила сотрудничества, приобрести</w:t>
      </w:r>
      <w:r w:rsidRPr="00D356E2">
        <w:rPr>
          <w:i/>
          <w:iCs/>
          <w:color w:val="000000"/>
          <w:lang w:val="ru-RU"/>
        </w:rPr>
        <w:t> опыт</w:t>
      </w:r>
      <w:r w:rsidRPr="00D356E2">
        <w:rPr>
          <w:color w:val="000000"/>
          <w:lang w:val="ru-RU"/>
        </w:rPr>
        <w:t> их применения в совместной работе со сверстниками.</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i/>
          <w:iCs/>
          <w:color w:val="000000"/>
          <w:lang w:val="ru-RU"/>
        </w:rPr>
        <w:t>- знать</w:t>
      </w:r>
      <w:r w:rsidRPr="00D356E2">
        <w:rPr>
          <w:color w:val="000000"/>
          <w:lang w:val="ru-RU"/>
        </w:rPr>
        <w:t> основные правила ведения дискуссии, приобрести </w:t>
      </w:r>
      <w:r w:rsidRPr="00D356E2">
        <w:rPr>
          <w:i/>
          <w:iCs/>
          <w:color w:val="000000"/>
          <w:lang w:val="ru-RU"/>
        </w:rPr>
        <w:t>опыт</w:t>
      </w:r>
      <w:r w:rsidRPr="00D356E2">
        <w:rPr>
          <w:color w:val="000000"/>
          <w:lang w:val="ru-RU"/>
        </w:rPr>
        <w:t> их применения, </w:t>
      </w:r>
      <w:r w:rsidRPr="00D356E2">
        <w:rPr>
          <w:i/>
          <w:iCs/>
          <w:color w:val="000000"/>
          <w:lang w:val="ru-RU"/>
        </w:rPr>
        <w:t>уметь</w:t>
      </w:r>
      <w:r w:rsidRPr="00D356E2">
        <w:rPr>
          <w:color w:val="000000"/>
          <w:lang w:val="ru-RU"/>
        </w:rPr>
        <w:t> строить дискуссию со сверстниками.</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 правилах поведения «критика» в совместной работе, приобрести </w:t>
      </w:r>
      <w:r w:rsidRPr="00D356E2">
        <w:rPr>
          <w:i/>
          <w:iCs/>
          <w:color w:val="000000"/>
          <w:lang w:val="ru-RU"/>
        </w:rPr>
        <w:t>опыт</w:t>
      </w:r>
      <w:r w:rsidRPr="00D356E2">
        <w:rPr>
          <w:color w:val="000000"/>
          <w:lang w:val="ru-RU"/>
        </w:rPr>
        <w:t> их применения.</w:t>
      </w:r>
    </w:p>
    <w:p w:rsidR="00131A45" w:rsidRPr="00D356E2" w:rsidRDefault="00131A45" w:rsidP="00131A45">
      <w:pPr>
        <w:widowControl/>
        <w:shd w:val="clear" w:color="auto" w:fill="FFFFFF"/>
        <w:autoSpaceDE/>
        <w:autoSpaceDN/>
        <w:adjustRightInd/>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 правилах поведения «организатора» в совместной работе, приобрести </w:t>
      </w:r>
      <w:r w:rsidRPr="00D356E2">
        <w:rPr>
          <w:i/>
          <w:iCs/>
          <w:color w:val="000000"/>
          <w:lang w:val="ru-RU"/>
        </w:rPr>
        <w:t>опыт </w:t>
      </w:r>
      <w:r w:rsidRPr="00D356E2">
        <w:rPr>
          <w:color w:val="000000"/>
          <w:lang w:val="ru-RU"/>
        </w:rPr>
        <w:t>их применения.</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 цивилизованном способе выхода из конфликтной ситуации в ходе общения, </w:t>
      </w:r>
      <w:r w:rsidRPr="00D356E2">
        <w:rPr>
          <w:i/>
          <w:iCs/>
          <w:color w:val="000000"/>
          <w:lang w:val="ru-RU"/>
        </w:rPr>
        <w:t>понимать</w:t>
      </w:r>
      <w:r w:rsidRPr="00D356E2">
        <w:rPr>
          <w:color w:val="000000"/>
          <w:lang w:val="ru-RU"/>
        </w:rPr>
        <w:t> способ создания договоренностей и приобрести </w:t>
      </w:r>
      <w:r w:rsidRPr="00D356E2">
        <w:rPr>
          <w:i/>
          <w:iCs/>
          <w:color w:val="000000"/>
          <w:lang w:val="ru-RU"/>
        </w:rPr>
        <w:t>опыт</w:t>
      </w:r>
      <w:r w:rsidRPr="00D356E2">
        <w:rPr>
          <w:color w:val="000000"/>
          <w:lang w:val="ru-RU"/>
        </w:rPr>
        <w:t> его применения.</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 способе поиска информации, приобрести</w:t>
      </w:r>
      <w:r w:rsidRPr="00D356E2">
        <w:rPr>
          <w:i/>
          <w:iCs/>
          <w:color w:val="000000"/>
          <w:lang w:val="ru-RU"/>
        </w:rPr>
        <w:t> опыт</w:t>
      </w:r>
      <w:r w:rsidRPr="00D356E2">
        <w:rPr>
          <w:color w:val="000000"/>
          <w:lang w:val="ru-RU"/>
        </w:rPr>
        <w:t> его применения.</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i/>
          <w:iCs/>
          <w:color w:val="000000"/>
          <w:lang w:val="ru-RU"/>
        </w:rPr>
        <w:t>- знать</w:t>
      </w:r>
      <w:r w:rsidRPr="00D356E2">
        <w:rPr>
          <w:color w:val="000000"/>
          <w:lang w:val="ru-RU"/>
        </w:rPr>
        <w:t> основные правила подготовки пересказа текста, </w:t>
      </w:r>
      <w:r w:rsidRPr="00D356E2">
        <w:rPr>
          <w:i/>
          <w:iCs/>
          <w:color w:val="000000"/>
          <w:lang w:val="ru-RU"/>
        </w:rPr>
        <w:t>уметь</w:t>
      </w:r>
      <w:r w:rsidRPr="00D356E2">
        <w:rPr>
          <w:color w:val="000000"/>
          <w:lang w:val="ru-RU"/>
        </w:rPr>
        <w:t> их применять.</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об алгоритме классификации объектов, приобрести </w:t>
      </w:r>
      <w:r w:rsidRPr="00D356E2">
        <w:rPr>
          <w:i/>
          <w:iCs/>
          <w:color w:val="000000"/>
          <w:lang w:val="ru-RU"/>
        </w:rPr>
        <w:t>опыт </w:t>
      </w:r>
      <w:r w:rsidRPr="00D356E2">
        <w:rPr>
          <w:color w:val="000000"/>
          <w:lang w:val="ru-RU"/>
        </w:rPr>
        <w:t>его применения.</w:t>
      </w:r>
    </w:p>
    <w:p w:rsidR="00131A45" w:rsidRPr="00D356E2" w:rsidRDefault="00131A45" w:rsidP="00131A45">
      <w:pPr>
        <w:widowControl/>
        <w:shd w:val="clear" w:color="auto" w:fill="FFFFFF"/>
        <w:autoSpaceDE/>
        <w:autoSpaceDN/>
        <w:adjustRightInd/>
        <w:jc w:val="both"/>
        <w:rPr>
          <w:rFonts w:ascii="Calibri" w:hAnsi="Calibri"/>
          <w:color w:val="000000"/>
          <w:sz w:val="20"/>
          <w:szCs w:val="20"/>
          <w:lang w:val="ru-RU"/>
        </w:rPr>
      </w:pPr>
      <w:r w:rsidRPr="00D356E2">
        <w:rPr>
          <w:color w:val="000000"/>
          <w:lang w:val="ru-RU"/>
        </w:rPr>
        <w:t>- иметь</w:t>
      </w:r>
      <w:r w:rsidRPr="00D356E2">
        <w:rPr>
          <w:i/>
          <w:iCs/>
          <w:color w:val="000000"/>
          <w:lang w:val="ru-RU"/>
        </w:rPr>
        <w:t> представление </w:t>
      </w:r>
      <w:r w:rsidRPr="00D356E2">
        <w:rPr>
          <w:color w:val="000000"/>
          <w:lang w:val="ru-RU"/>
        </w:rPr>
        <w:t>о действии по аналогии, приобрести </w:t>
      </w:r>
      <w:r w:rsidRPr="00D356E2">
        <w:rPr>
          <w:i/>
          <w:iCs/>
          <w:color w:val="000000"/>
          <w:lang w:val="ru-RU"/>
        </w:rPr>
        <w:t>опыт</w:t>
      </w:r>
      <w:r w:rsidRPr="00D356E2">
        <w:rPr>
          <w:color w:val="000000"/>
          <w:lang w:val="ru-RU"/>
        </w:rPr>
        <w:t> его применения.</w:t>
      </w:r>
    </w:p>
    <w:p w:rsidR="00131A45" w:rsidRPr="00D356E2" w:rsidRDefault="00131A45" w:rsidP="00131A45">
      <w:pPr>
        <w:widowControl/>
        <w:shd w:val="clear" w:color="auto" w:fill="FFFFFF"/>
        <w:autoSpaceDE/>
        <w:autoSpaceDN/>
        <w:adjustRightInd/>
        <w:ind w:firstLine="710"/>
        <w:jc w:val="center"/>
        <w:rPr>
          <w:b/>
          <w:bCs/>
          <w:color w:val="000000"/>
          <w:lang w:val="ru-RU"/>
        </w:rPr>
      </w:pPr>
    </w:p>
    <w:p w:rsidR="00131A45" w:rsidRPr="00D356E2" w:rsidRDefault="00131A45" w:rsidP="00131A45">
      <w:pPr>
        <w:widowControl/>
        <w:shd w:val="clear" w:color="auto" w:fill="FFFFFF"/>
        <w:autoSpaceDE/>
        <w:autoSpaceDN/>
        <w:adjustRightInd/>
        <w:jc w:val="center"/>
        <w:rPr>
          <w:color w:val="000000"/>
          <w:lang w:val="ru-RU"/>
        </w:rPr>
      </w:pPr>
      <w:r w:rsidRPr="00D356E2">
        <w:rPr>
          <w:b/>
          <w:bCs/>
          <w:color w:val="000000"/>
          <w:lang w:val="ru-RU"/>
        </w:rPr>
        <w:t xml:space="preserve">Содержание </w:t>
      </w:r>
    </w:p>
    <w:p w:rsidR="00131A45" w:rsidRPr="00D356E2" w:rsidRDefault="00131A45" w:rsidP="00923E47">
      <w:pPr>
        <w:widowControl/>
        <w:shd w:val="clear" w:color="auto" w:fill="FFFFFF"/>
        <w:autoSpaceDE/>
        <w:autoSpaceDN/>
        <w:adjustRightInd/>
        <w:jc w:val="center"/>
        <w:rPr>
          <w:lang w:val="ru-RU"/>
        </w:rPr>
      </w:pPr>
      <w:r w:rsidRPr="00D356E2">
        <w:rPr>
          <w:b/>
          <w:bCs/>
          <w:color w:val="000000"/>
          <w:lang w:val="ru-RU"/>
        </w:rPr>
        <w:t>1 класс</w:t>
      </w:r>
      <w:r w:rsidR="00923E47">
        <w:rPr>
          <w:b/>
          <w:bCs/>
          <w:color w:val="000000"/>
          <w:lang w:val="ru-RU"/>
        </w:rPr>
        <w:t xml:space="preserve"> (</w:t>
      </w:r>
      <w:r w:rsidR="00923E47">
        <w:rPr>
          <w:b/>
          <w:bCs/>
          <w:lang w:val="ru-RU"/>
        </w:rPr>
        <w:t>33 ч.)</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Организационно-рефлексивная линия (</w:t>
      </w:r>
      <w:r w:rsidRPr="00D356E2">
        <w:rPr>
          <w:b/>
          <w:bCs/>
          <w:lang w:val="ru-RU"/>
        </w:rPr>
        <w:t>9</w:t>
      </w:r>
      <w:r w:rsidRPr="00D356E2">
        <w:rPr>
          <w:b/>
          <w:bCs/>
          <w:color w:val="000000"/>
          <w:lang w:val="ru-RU"/>
        </w:rPr>
        <w:t xml:space="preserve"> часов).</w:t>
      </w:r>
      <w:r w:rsidRPr="00D356E2">
        <w:rPr>
          <w:color w:val="000000"/>
          <w:lang w:val="ru-RU"/>
        </w:rPr>
        <w:t xml:space="preserve"> У учащихся формируются первичные представления об учебной деятельности, ее цели и результате, двух основных этапах, которые структурно разделены на учебные шаги, а также опыт пребывания в учебной деятельности при изучении различных предметов. Дети учатся точно следовать образцу и осуществлять самопроверку своей работы по образцу. Формируется представление о роли учителя в учебной деятельности, цели выполнения домашнего задания и его </w:t>
      </w:r>
      <w:r w:rsidRPr="00D356E2">
        <w:rPr>
          <w:color w:val="000000"/>
          <w:lang w:val="ru-RU"/>
        </w:rPr>
        <w:lastRenderedPageBreak/>
        <w:t>значимости для ученика, доказательстве правильности выполнения заданий с помощью ссылки на образец или согласованный способ действий (эталон).</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Что значит учиться? (Два основных этапа учебной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Роль учителя в учебной деятельности (помощник и организатор).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Адаптированная структура </w:t>
      </w:r>
      <w:r w:rsidRPr="00D356E2">
        <w:rPr>
          <w:i/>
          <w:iCs/>
          <w:color w:val="000000"/>
          <w:lang w:val="ru-RU"/>
        </w:rPr>
        <w:t>первого этапа</w:t>
      </w:r>
      <w:r w:rsidRPr="00D356E2">
        <w:rPr>
          <w:color w:val="000000"/>
          <w:lang w:val="ru-RU"/>
        </w:rPr>
        <w:t> учебной деятельности на уроке («Что я не знаю?»): повторение необходимого для открытия нового знания; итог повторения; пробное учебное действие; фиксирование своего затруднения; обдумывание; поиск причины затруднения.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Пробное учебное действие и фиксирование затруднения как необходимые этапы учения. Способ действий «затруднение − думаю». Причина затруднения. Выявление причины затруднения в пробном учебном действии.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Цель выполнения домашнего задания.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Выполнение инструкций, точное следование образцу. Самопроверка своей работы по образцу.</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Коммуникативная линия (3 часа). </w:t>
      </w:r>
      <w:r w:rsidRPr="00D356E2">
        <w:rPr>
          <w:color w:val="000000"/>
          <w:lang w:val="ru-RU"/>
        </w:rPr>
        <w:t>Учащиеся знакомятся со способами общения на уроке, самостоятельно строят основные правила общения, основанные на доброжелательности, приобретают положительный опыт их применения для получения высокого учебного результата. Учащиеся открывают для себя правила поведения на уроке, правила работы в паре, в группе и применяют их в ходе предметных уроков.</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Правила поведения на уроке. Правила работы в паре, в группе.</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Познавательная линия (1 час). </w:t>
      </w:r>
      <w:r w:rsidRPr="00D356E2">
        <w:rPr>
          <w:color w:val="000000"/>
          <w:lang w:val="ru-RU"/>
        </w:rPr>
        <w:t>У учащихся формируется представление о внимании в учебной деятельности и его значении для получения хорошего результата. Они знакомятся с простейшими приемами концентрации внимания, которые помогут им эффективнее учиться.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Как научиться быть внимательным.</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Ценностная линия (</w:t>
      </w:r>
      <w:r w:rsidRPr="00D356E2">
        <w:rPr>
          <w:b/>
          <w:bCs/>
          <w:lang w:val="ru-RU"/>
        </w:rPr>
        <w:t xml:space="preserve">6 </w:t>
      </w:r>
      <w:r w:rsidRPr="00D356E2">
        <w:rPr>
          <w:b/>
          <w:bCs/>
          <w:color w:val="000000"/>
          <w:lang w:val="ru-RU"/>
        </w:rPr>
        <w:t>часов).</w:t>
      </w:r>
      <w:r w:rsidRPr="00D356E2">
        <w:rPr>
          <w:color w:val="000000"/>
          <w:lang w:val="ru-RU"/>
        </w:rPr>
        <w:t> У учащихся формируются первичные представления о ценностях жизни и качествах личности. Обсуждаются такие фундаментальные ценности, как Жизнь, Здоровье, Семья. Организуется работа над качествами личности, помогающими успешно учиться. Эти обсуждения строятся на имеющемся у детей опыте, организуются самостоятельные выводы детей об этих ценностях, создаются условия для их принятия на личностно значимом уровне.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Ценности нашей жизни: жизнь и здоровье.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Семья – мой помощник в учении.</w:t>
      </w:r>
    </w:p>
    <w:p w:rsidR="00131A45" w:rsidRPr="00D356E2" w:rsidRDefault="00131A45" w:rsidP="00131A45">
      <w:pPr>
        <w:widowControl/>
        <w:shd w:val="clear" w:color="auto" w:fill="FFFFFF"/>
        <w:autoSpaceDE/>
        <w:autoSpaceDN/>
        <w:adjustRightInd/>
        <w:rPr>
          <w:color w:val="000000"/>
          <w:lang w:val="ru-RU"/>
        </w:rPr>
      </w:pPr>
      <w:r w:rsidRPr="00D356E2">
        <w:rPr>
          <w:color w:val="000000"/>
          <w:lang w:val="ru-RU"/>
        </w:rPr>
        <w:t>Ценностные качества личности: активность, честность, терпение, доброжелательность.</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Обобщение и систематизация знаний </w:t>
      </w:r>
      <w:r w:rsidRPr="00D356E2">
        <w:rPr>
          <w:color w:val="000000"/>
          <w:lang w:val="ru-RU"/>
        </w:rPr>
        <w:t>(</w:t>
      </w:r>
      <w:r w:rsidRPr="00D356E2">
        <w:rPr>
          <w:lang w:val="ru-RU"/>
        </w:rPr>
        <w:t>4</w:t>
      </w:r>
      <w:r w:rsidRPr="00D356E2">
        <w:rPr>
          <w:color w:val="000000"/>
          <w:lang w:val="ru-RU"/>
        </w:rPr>
        <w:t xml:space="preserve"> часа).</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Праздник первоклассника «Что значит уметь учиться?» </w:t>
      </w:r>
      <w:r w:rsidRPr="00D356E2">
        <w:rPr>
          <w:lang w:val="ru-RU"/>
        </w:rPr>
        <w:t>(1 </w:t>
      </w:r>
      <w:r w:rsidRPr="00D356E2">
        <w:rPr>
          <w:color w:val="000000"/>
          <w:lang w:val="ru-RU"/>
        </w:rPr>
        <w:t>час).</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Диагностика </w:t>
      </w:r>
      <w:r w:rsidRPr="00D356E2">
        <w:rPr>
          <w:color w:val="000000"/>
          <w:lang w:val="ru-RU"/>
        </w:rPr>
        <w:t>(</w:t>
      </w:r>
      <w:r w:rsidRPr="00D356E2">
        <w:rPr>
          <w:lang w:val="ru-RU"/>
        </w:rPr>
        <w:t>2</w:t>
      </w:r>
      <w:r w:rsidRPr="00D356E2">
        <w:rPr>
          <w:color w:val="000000"/>
          <w:lang w:val="ru-RU"/>
        </w:rPr>
        <w:t xml:space="preserve"> часа).</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Резерв</w:t>
      </w:r>
      <w:r w:rsidRPr="00D356E2">
        <w:rPr>
          <w:color w:val="000000"/>
          <w:lang w:val="ru-RU"/>
        </w:rPr>
        <w:t> (</w:t>
      </w:r>
      <w:r w:rsidRPr="00D356E2">
        <w:rPr>
          <w:lang w:val="ru-RU"/>
        </w:rPr>
        <w:t xml:space="preserve">7 </w:t>
      </w:r>
      <w:r w:rsidRPr="00D356E2">
        <w:rPr>
          <w:color w:val="000000"/>
          <w:lang w:val="ru-RU"/>
        </w:rPr>
        <w:t>часов).</w:t>
      </w:r>
    </w:p>
    <w:p w:rsidR="00131A45" w:rsidRPr="00D356E2" w:rsidRDefault="00131A45" w:rsidP="00131A45">
      <w:pPr>
        <w:widowControl/>
        <w:shd w:val="clear" w:color="auto" w:fill="FFFFFF"/>
        <w:autoSpaceDE/>
        <w:autoSpaceDN/>
        <w:adjustRightInd/>
        <w:jc w:val="center"/>
        <w:rPr>
          <w:color w:val="000000"/>
          <w:lang w:val="ru-RU"/>
        </w:rPr>
      </w:pPr>
      <w:r w:rsidRPr="00D356E2">
        <w:rPr>
          <w:b/>
          <w:bCs/>
          <w:color w:val="000000"/>
          <w:lang w:val="ru-RU"/>
        </w:rPr>
        <w:t>2 класс</w:t>
      </w:r>
      <w:r w:rsidR="00D8232F">
        <w:rPr>
          <w:b/>
          <w:bCs/>
          <w:color w:val="000000"/>
          <w:lang w:val="ru-RU"/>
        </w:rPr>
        <w:t xml:space="preserve"> (</w:t>
      </w:r>
      <w:r w:rsidRPr="00D356E2">
        <w:rPr>
          <w:b/>
          <w:bCs/>
          <w:color w:val="000000"/>
          <w:lang w:val="ru-RU"/>
        </w:rPr>
        <w:t>68 ч</w:t>
      </w:r>
      <w:r w:rsidR="00D8232F">
        <w:rPr>
          <w:b/>
          <w:bCs/>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Организационно-рефлексивная линия (20 часов).</w:t>
      </w:r>
      <w:r w:rsidRPr="00D356E2">
        <w:rPr>
          <w:color w:val="000000"/>
          <w:lang w:val="ru-RU"/>
        </w:rPr>
        <w:t> Расширяются представления учащихся об учебной деятельности, о структуре шагов, которые помогают открыть новое знание на уроках. Уточняются учебные шаги: фиксация затруднения, постановка цели, подбор средств, фиксация результата. Формируется представление об эталоне как критерии и о доказательстве утверждений с помощью ссылки на эталон. Уточняется различие между знанием и умением и, в частности, между знанием о том, что значит учиться (учить себя), и умением учиться, а также изучаются шаги, которые необходимы для определения того, что не умеешь. Особое внимание уделяется освоению способов коррекции своих ошибок на основе метода рефлексивной самоорганизации, знакомству с инструментами для проверки своей работы. Составляется алгоритм самостоятельного выполнения домашнего задания.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Знаю и умею. </w:t>
      </w:r>
      <w:r w:rsidRPr="00D356E2">
        <w:rPr>
          <w:i/>
          <w:iCs/>
          <w:color w:val="000000"/>
          <w:lang w:val="ru-RU"/>
        </w:rPr>
        <w:t>Умение</w:t>
      </w:r>
      <w:r w:rsidRPr="00D356E2">
        <w:rPr>
          <w:color w:val="000000"/>
          <w:lang w:val="ru-RU"/>
        </w:rPr>
        <w:t> </w:t>
      </w:r>
      <w:proofErr w:type="gramStart"/>
      <w:r w:rsidRPr="00D356E2">
        <w:rPr>
          <w:i/>
          <w:iCs/>
          <w:color w:val="000000"/>
          <w:lang w:val="ru-RU"/>
        </w:rPr>
        <w:t>учиться</w:t>
      </w:r>
      <w:proofErr w:type="gramEnd"/>
      <w:r w:rsidRPr="00D356E2">
        <w:rPr>
          <w:color w:val="000000"/>
          <w:lang w:val="ru-RU"/>
        </w:rPr>
        <w:t> как умение выполнять шаги учебной деятельности (12 шагов).</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lastRenderedPageBreak/>
        <w:t>Алгоритм. Точное следование простейшим алгоритмам. Алгоритм выполнения домашнего задания. Алгоритм исправления своей ошибки.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Подробный образец. Самопроверка по подробному образцу с целью выяснения места ошибки.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Фиксирование индивидуальных затруднений в решении учебных задач. Переход к обдумыванию способа преодоления возникших затруднений.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Постановка цели деятельности. Знакомство с простейшим способом постановки цели учебной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Подбор способов и сре</w:t>
      </w:r>
      <w:proofErr w:type="gramStart"/>
      <w:r w:rsidRPr="00D356E2">
        <w:rPr>
          <w:color w:val="000000"/>
          <w:lang w:val="ru-RU"/>
        </w:rPr>
        <w:t>дств дл</w:t>
      </w:r>
      <w:proofErr w:type="gramEnd"/>
      <w:r w:rsidRPr="00D356E2">
        <w:rPr>
          <w:color w:val="000000"/>
          <w:lang w:val="ru-RU"/>
        </w:rPr>
        <w:t>я открытия нового знания.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Результат открытия нового знания. Эталон. Знакомство с простейшим способом фиксации и формулирования результата на уроке открытия нового знания.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Урок-помощник: знакомство с двумя этапами урока, общее представление об адаптированной структуре самостоятельной коррекции собственных ошибок (7 шагов).</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Коррекция собственных учебных действий на основе алгоритма исправления ошибок. Самоконтроль правильности выполнения коррекционных учебных действий. Опыт самооценки собственных учебных действий на уроках разных типов.</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Коммуникативная линия (12 часов).</w:t>
      </w:r>
      <w:r w:rsidRPr="00D356E2">
        <w:rPr>
          <w:color w:val="000000"/>
          <w:lang w:val="ru-RU"/>
        </w:rPr>
        <w:t> Продолжается работа по формированию представлений и положительного опыта культурного общения. Учащиеся знакомятся с позициями автора и понимающего, ролью мимики и жестов в процессе общения, учатся слушать и слышать друг друга. Уточняются правила коммуникативного взаимодействия между позициями автора и понимающего.</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Роли автора и понимающего в структуре коммуникативного взаимодействия.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Правила для согласованного взаимодействия между автором и понимающим.</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Как научиться «слышать» собеседника.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Роль мимики и жестов в процессе общения.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Работа с психологом.</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Познавательная линия (8 часов).</w:t>
      </w:r>
      <w:r w:rsidRPr="00D356E2">
        <w:rPr>
          <w:color w:val="000000"/>
          <w:lang w:val="ru-RU"/>
        </w:rPr>
        <w:t> Учащиеся получают представление о рабочем настрое ученика, учатся применять простейшие приемы создания рабочего настроения на уроке. Начинается знакомство с мыслительными операциями, необходимыми для выстраивания умозаключений, обобщений, выводов. Учащиеся учатся анализировать различные объекты, определяя их свойства.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Настроение. Приемы, помогающие ученику создать рабочее настроение.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Анализ объекта. Построение простейшего алгоритма анализа объекта и применение его в различных учебных и жизненных ситуациях.</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Ценностная линия </w:t>
      </w:r>
      <w:r w:rsidRPr="00D356E2">
        <w:rPr>
          <w:color w:val="000000"/>
          <w:lang w:val="ru-RU"/>
        </w:rPr>
        <w:t>(</w:t>
      </w:r>
      <w:r w:rsidRPr="00D356E2">
        <w:rPr>
          <w:b/>
          <w:color w:val="000000"/>
          <w:lang w:val="ru-RU"/>
        </w:rPr>
        <w:t>12 часов).</w:t>
      </w:r>
      <w:r w:rsidRPr="00D356E2">
        <w:rPr>
          <w:color w:val="000000"/>
          <w:lang w:val="ru-RU"/>
        </w:rPr>
        <w:t> У учащихся расширяется представление о ценностях жизни и качествах личности. Знание выступает как общечеловеческая ценность. Умение учиться в этой системе выступает как инструмент созидания истинных материальных и духовных ценностей. Продолжается работа над качествами личности, помогающими успешно учиться, такими как целеустремленность и самостоятельность, создаются условия для их принятия на личностно значимом уровне. Акцентируется внимание на каждом ученике класса как ценности. А также формируется целостный образ коллектива класса, способного решать различные задачи.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Ценности нашей жизни: знание.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Ценностные качества личности: целеустремленность и самостоятельность.</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Мы разные – и в этом наша сила.</w:t>
      </w:r>
    </w:p>
    <w:p w:rsidR="00131A45" w:rsidRPr="00D356E2" w:rsidRDefault="00131A45" w:rsidP="00131A45">
      <w:pPr>
        <w:widowControl/>
        <w:shd w:val="clear" w:color="auto" w:fill="FFFFFF"/>
        <w:autoSpaceDE/>
        <w:autoSpaceDN/>
        <w:adjustRightInd/>
        <w:jc w:val="both"/>
        <w:rPr>
          <w:color w:val="000000"/>
          <w:lang w:val="ru-RU"/>
        </w:rPr>
      </w:pPr>
      <w:r w:rsidRPr="00D356E2">
        <w:rPr>
          <w:b/>
          <w:bCs/>
          <w:iCs/>
          <w:color w:val="000000"/>
          <w:lang w:val="ru-RU"/>
        </w:rPr>
        <w:t>Обобщение и систематизация знаний</w:t>
      </w:r>
      <w:r w:rsidRPr="00D356E2">
        <w:rPr>
          <w:b/>
          <w:bCs/>
          <w:i/>
          <w:iCs/>
          <w:color w:val="000000"/>
          <w:lang w:val="ru-RU"/>
        </w:rPr>
        <w:t> </w:t>
      </w:r>
      <w:r w:rsidRPr="00D356E2">
        <w:rPr>
          <w:b/>
          <w:color w:val="000000"/>
          <w:lang w:val="ru-RU"/>
        </w:rPr>
        <w:t>(11 часов).</w:t>
      </w:r>
    </w:p>
    <w:p w:rsidR="00131A45" w:rsidRPr="00D356E2" w:rsidRDefault="00131A45" w:rsidP="00131A45">
      <w:pPr>
        <w:widowControl/>
        <w:shd w:val="clear" w:color="auto" w:fill="FFFFFF"/>
        <w:autoSpaceDE/>
        <w:autoSpaceDN/>
        <w:adjustRightInd/>
        <w:jc w:val="both"/>
        <w:rPr>
          <w:color w:val="000000"/>
          <w:lang w:val="ru-RU"/>
        </w:rPr>
      </w:pPr>
      <w:r w:rsidRPr="00D356E2">
        <w:rPr>
          <w:b/>
          <w:bCs/>
          <w:iCs/>
          <w:color w:val="000000"/>
          <w:lang w:val="ru-RU"/>
        </w:rPr>
        <w:t>Диагностика</w:t>
      </w:r>
      <w:r w:rsidRPr="00D356E2">
        <w:rPr>
          <w:b/>
          <w:bCs/>
          <w:i/>
          <w:iCs/>
          <w:color w:val="000000"/>
          <w:lang w:val="ru-RU"/>
        </w:rPr>
        <w:t> </w:t>
      </w:r>
      <w:r w:rsidRPr="00D356E2">
        <w:rPr>
          <w:b/>
          <w:color w:val="000000"/>
          <w:lang w:val="ru-RU"/>
        </w:rPr>
        <w:t>(4 часа).</w:t>
      </w:r>
    </w:p>
    <w:p w:rsidR="00131A45" w:rsidRPr="00D356E2" w:rsidRDefault="00131A45" w:rsidP="00131A45">
      <w:pPr>
        <w:widowControl/>
        <w:shd w:val="clear" w:color="auto" w:fill="FFFFFF"/>
        <w:autoSpaceDE/>
        <w:autoSpaceDN/>
        <w:adjustRightInd/>
        <w:jc w:val="both"/>
        <w:rPr>
          <w:color w:val="000000"/>
          <w:lang w:val="ru-RU"/>
        </w:rPr>
      </w:pPr>
      <w:r w:rsidRPr="00D356E2">
        <w:rPr>
          <w:b/>
          <w:bCs/>
          <w:iCs/>
          <w:color w:val="000000"/>
          <w:lang w:val="ru-RU"/>
        </w:rPr>
        <w:t>Резерв</w:t>
      </w:r>
      <w:r w:rsidRPr="00D356E2">
        <w:rPr>
          <w:color w:val="000000"/>
          <w:lang w:val="ru-RU"/>
        </w:rPr>
        <w:t> </w:t>
      </w:r>
      <w:r w:rsidRPr="00D356E2">
        <w:rPr>
          <w:b/>
          <w:color w:val="000000"/>
          <w:lang w:val="ru-RU"/>
        </w:rPr>
        <w:t>(1 час).</w:t>
      </w:r>
    </w:p>
    <w:p w:rsidR="00131A45" w:rsidRPr="00D356E2" w:rsidRDefault="00131A45" w:rsidP="00131A45">
      <w:pPr>
        <w:widowControl/>
        <w:shd w:val="clear" w:color="auto" w:fill="FFFFFF"/>
        <w:autoSpaceDE/>
        <w:autoSpaceDN/>
        <w:adjustRightInd/>
        <w:jc w:val="center"/>
        <w:rPr>
          <w:lang w:val="ru-RU"/>
        </w:rPr>
      </w:pPr>
      <w:r w:rsidRPr="00D356E2">
        <w:rPr>
          <w:b/>
          <w:bCs/>
          <w:color w:val="000000"/>
          <w:lang w:val="ru-RU"/>
        </w:rPr>
        <w:t>3 класс</w:t>
      </w:r>
      <w:r w:rsidR="00085A38">
        <w:rPr>
          <w:b/>
          <w:bCs/>
          <w:color w:val="000000"/>
          <w:lang w:val="ru-RU"/>
        </w:rPr>
        <w:t xml:space="preserve"> (</w:t>
      </w:r>
      <w:r w:rsidRPr="00D356E2">
        <w:rPr>
          <w:b/>
          <w:bCs/>
          <w:lang w:val="ru-RU"/>
        </w:rPr>
        <w:t>68 ч</w:t>
      </w:r>
      <w:r w:rsidR="00085A38">
        <w:rPr>
          <w:b/>
          <w:bCs/>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Организационно-рефлексивная линия </w:t>
      </w:r>
      <w:r w:rsidRPr="00D356E2">
        <w:rPr>
          <w:b/>
          <w:bCs/>
          <w:lang w:val="ru-RU"/>
        </w:rPr>
        <w:t>(20 часов)</w:t>
      </w:r>
      <w:r w:rsidRPr="00D356E2">
        <w:rPr>
          <w:b/>
          <w:bCs/>
          <w:color w:val="000000"/>
          <w:lang w:val="ru-RU"/>
        </w:rPr>
        <w:t>.</w:t>
      </w:r>
      <w:r w:rsidRPr="00D356E2">
        <w:rPr>
          <w:color w:val="000000"/>
          <w:lang w:val="ru-RU"/>
        </w:rPr>
        <w:t xml:space="preserve"> В структуре учебной деятельности уточняется этап построения плана и действия по плану, первичное применение нового знания. Основное внимание уделяется формированию умения находить место и причину </w:t>
      </w:r>
      <w:proofErr w:type="gramStart"/>
      <w:r w:rsidRPr="00D356E2">
        <w:rPr>
          <w:color w:val="000000"/>
          <w:lang w:val="ru-RU"/>
        </w:rPr>
        <w:lastRenderedPageBreak/>
        <w:t>затруднения</w:t>
      </w:r>
      <w:proofErr w:type="gramEnd"/>
      <w:r w:rsidRPr="00D356E2">
        <w:rPr>
          <w:color w:val="000000"/>
          <w:lang w:val="ru-RU"/>
        </w:rPr>
        <w:t xml:space="preserve"> как на уроке открытия, так и на уроке-помощнике, и на этой основе планировать свою учебную деятельность. Для этого организуется построение учащимися соответствующих алгоритмов, которые затем постоянно применяются в ходе предметных уроков. Знакомство со структурой учебных шагов на втором этапе коррекционной деятельности позволяет формировать умение, самостоятельно исправлять свои ошибки. Данное умение имеет принципиальное значение для качества усвоения предметных знаний, которое не потеряло своего значения и в наше время.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Нахожу место и причину затруднения на уроке открытия нового знания.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План. Алгоритм перевода цели в задачи (планирование) учебной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составлять план.</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Урок открытия. Учусь применять новое знание.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Нахожу место и причину ошибки в самостоятельной работе.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Как научиться применять новое знание без ошибок. Структура 2 этапа урока-помощника (6 шагов).</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Самоконтроль и самооценка своих исполнительских учебных действий.</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Коммуникативная линия (14 часов). </w:t>
      </w:r>
      <w:r w:rsidRPr="00D356E2">
        <w:rPr>
          <w:color w:val="000000"/>
          <w:lang w:val="ru-RU"/>
        </w:rPr>
        <w:t>У учащихся формируется понимание личностной значимости культурного общения и коммуникативного взаимодействия. Они знакомятся с правилами ведения диалога и приобретают опыт их применения. Уточняются и закрепляются правила групповой работы, роли «автора», понимающего в структуре коммуникативного взаимодействия, при этом учащиеся знакомятся с новой ролью − «критика». Внимание уделяется подготовке собственного выступления, раскрываются секреты успешного выступления</w:t>
      </w:r>
      <w:r w:rsidRPr="00D356E2">
        <w:rPr>
          <w:i/>
          <w:iCs/>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Секреты успешного выступления.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Новая роль в структуре коммуникации: критик.</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Что такое «диалог». Правила ведения диалога.</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Познавательная линия (10 часов).</w:t>
      </w:r>
      <w:r w:rsidRPr="00D356E2">
        <w:rPr>
          <w:color w:val="000000"/>
          <w:lang w:val="ru-RU"/>
        </w:rPr>
        <w:t> Учащиеся знакомятся с приемами запоминания. Далее они знакомятся с новыми операциями – сравнение и обобщение − и со способами саморазвития своего мышления как инструмента познания. Формируются начальные представления о моделях как об упрощенных заместителях исследуемых объектов, сохраняющих их существенные свойства, и о методе моделирования. Знакомятся с наблюдением как методом познания, учатся выполнять простейшие наблюдения объектов. Внимание уделяется также развитию навыков самопознания, распознавания своих чувств, умения «переключить» свои эмоции, с «негатива» на «позитив», формированию первичного положительного опыта управления своим эмоциональным состоянием</w:t>
      </w:r>
      <w:r w:rsidRPr="00D356E2">
        <w:rPr>
          <w:i/>
          <w:iCs/>
          <w:color w:val="000000"/>
          <w:lang w:val="ru-RU"/>
        </w:rPr>
        <w:t>.</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запоминать. Учусь сравнивать. Учусь обобщать.</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моделировать. Виды моделей: предметные, знаковые, графические, алгоритмы, блок-схемы.</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наблюдать.</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Чувства – мои помощники в учебе.</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Ценностная линия (13 часов). </w:t>
      </w:r>
      <w:r w:rsidRPr="00D356E2">
        <w:rPr>
          <w:color w:val="000000"/>
          <w:lang w:val="ru-RU"/>
        </w:rPr>
        <w:t>У учащихся расширяется представление о ценностях жизни и качествах личности. Рассматривается «вера в себя» как инструмент для достижения успеха в учебе. Уделяется внимание дружбе как ценности в жизни человека и общества.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Личностные качества ученика: вера в себя.</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Ценности нашей жизни: дружба.</w:t>
      </w:r>
    </w:p>
    <w:p w:rsidR="00131A45" w:rsidRPr="00D356E2" w:rsidRDefault="00131A45" w:rsidP="00131A45">
      <w:pPr>
        <w:widowControl/>
        <w:shd w:val="clear" w:color="auto" w:fill="FFFFFF"/>
        <w:autoSpaceDE/>
        <w:autoSpaceDN/>
        <w:adjustRightInd/>
        <w:jc w:val="both"/>
        <w:rPr>
          <w:b/>
          <w:lang w:val="ru-RU"/>
        </w:rPr>
      </w:pPr>
      <w:r w:rsidRPr="00D356E2">
        <w:rPr>
          <w:b/>
          <w:bCs/>
          <w:iCs/>
          <w:color w:val="000000"/>
          <w:lang w:val="ru-RU"/>
        </w:rPr>
        <w:t xml:space="preserve">Обобщение и систематизация </w:t>
      </w:r>
      <w:r w:rsidRPr="00D356E2">
        <w:rPr>
          <w:b/>
          <w:bCs/>
          <w:iCs/>
          <w:lang w:val="ru-RU"/>
        </w:rPr>
        <w:t>знаний</w:t>
      </w:r>
      <w:r w:rsidRPr="00D356E2">
        <w:rPr>
          <w:b/>
          <w:bCs/>
          <w:i/>
          <w:iCs/>
          <w:lang w:val="ru-RU"/>
        </w:rPr>
        <w:t> </w:t>
      </w:r>
      <w:r w:rsidRPr="00D356E2">
        <w:rPr>
          <w:b/>
          <w:lang w:val="ru-RU"/>
        </w:rPr>
        <w:t>(4 часа).</w:t>
      </w:r>
    </w:p>
    <w:p w:rsidR="00131A45" w:rsidRPr="00D356E2" w:rsidRDefault="00131A45" w:rsidP="00131A45">
      <w:pPr>
        <w:widowControl/>
        <w:shd w:val="clear" w:color="auto" w:fill="FFFFFF"/>
        <w:autoSpaceDE/>
        <w:autoSpaceDN/>
        <w:adjustRightInd/>
        <w:jc w:val="both"/>
        <w:rPr>
          <w:b/>
          <w:lang w:val="ru-RU"/>
        </w:rPr>
      </w:pPr>
      <w:r w:rsidRPr="00D356E2">
        <w:rPr>
          <w:b/>
          <w:bCs/>
          <w:iCs/>
          <w:lang w:val="ru-RU"/>
        </w:rPr>
        <w:t>Диагностика</w:t>
      </w:r>
      <w:r w:rsidRPr="00D356E2">
        <w:rPr>
          <w:b/>
          <w:bCs/>
          <w:i/>
          <w:iCs/>
          <w:lang w:val="ru-RU"/>
        </w:rPr>
        <w:t> </w:t>
      </w:r>
      <w:r w:rsidRPr="00D356E2">
        <w:rPr>
          <w:b/>
          <w:lang w:val="ru-RU"/>
        </w:rPr>
        <w:t>(4 часа).</w:t>
      </w:r>
    </w:p>
    <w:p w:rsidR="00131A45" w:rsidRPr="00D356E2" w:rsidRDefault="00131A45" w:rsidP="00131A45">
      <w:pPr>
        <w:widowControl/>
        <w:shd w:val="clear" w:color="auto" w:fill="FFFFFF"/>
        <w:autoSpaceDE/>
        <w:autoSpaceDN/>
        <w:adjustRightInd/>
        <w:jc w:val="both"/>
        <w:rPr>
          <w:color w:val="FF0000"/>
          <w:lang w:val="ru-RU"/>
        </w:rPr>
      </w:pPr>
      <w:r w:rsidRPr="00D356E2">
        <w:rPr>
          <w:b/>
          <w:bCs/>
          <w:iCs/>
          <w:color w:val="000000"/>
          <w:lang w:val="ru-RU"/>
        </w:rPr>
        <w:t>Резерв</w:t>
      </w:r>
      <w:r w:rsidRPr="00D356E2">
        <w:rPr>
          <w:color w:val="000000"/>
          <w:lang w:val="ru-RU"/>
        </w:rPr>
        <w:t> </w:t>
      </w:r>
      <w:r w:rsidRPr="00D356E2">
        <w:rPr>
          <w:b/>
          <w:lang w:val="ru-RU"/>
        </w:rPr>
        <w:t>(3 часа).</w:t>
      </w:r>
    </w:p>
    <w:p w:rsidR="00131A45" w:rsidRPr="00D356E2" w:rsidRDefault="00131A45" w:rsidP="00131A45">
      <w:pPr>
        <w:widowControl/>
        <w:shd w:val="clear" w:color="auto" w:fill="FFFFFF"/>
        <w:autoSpaceDE/>
        <w:autoSpaceDN/>
        <w:adjustRightInd/>
        <w:jc w:val="center"/>
        <w:rPr>
          <w:lang w:val="ru-RU"/>
        </w:rPr>
      </w:pPr>
      <w:r w:rsidRPr="00D356E2">
        <w:rPr>
          <w:b/>
          <w:bCs/>
          <w:lang w:val="ru-RU"/>
        </w:rPr>
        <w:t>4 класс</w:t>
      </w:r>
      <w:r w:rsidR="00BE4311">
        <w:rPr>
          <w:b/>
          <w:bCs/>
          <w:lang w:val="ru-RU"/>
        </w:rPr>
        <w:t xml:space="preserve"> (68 ч.)</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Организационно-рефлексивная линия </w:t>
      </w:r>
      <w:r w:rsidRPr="00D356E2">
        <w:rPr>
          <w:b/>
          <w:bCs/>
          <w:lang w:val="ru-RU"/>
        </w:rPr>
        <w:t>(18 часов). </w:t>
      </w:r>
      <w:r w:rsidRPr="00D356E2">
        <w:rPr>
          <w:color w:val="000000"/>
          <w:lang w:val="ru-RU"/>
        </w:rPr>
        <w:t xml:space="preserve">В структуре учебной деятельности уточняются этапы мотивации и самоопределения, проектирования, включения в систему знаний, рефлексии и самооценки. Особое внимание при построении проектов уделяется формированию умения делать осознанный выбор средств и способов их реализации, строить </w:t>
      </w:r>
      <w:r w:rsidRPr="00D356E2">
        <w:rPr>
          <w:color w:val="000000"/>
          <w:lang w:val="ru-RU"/>
        </w:rPr>
        <w:lastRenderedPageBreak/>
        <w:t>разнообразные проекты, как на содержании различных учебных дисциплин, так и при решении практических жизненных задач. Уточняется и расширяется алгоритм самопроверки и исправления ошибок. На основе опыта, приобретенного на предыдущих этапах обучения, они строят алгоритм рефлексии и самооценки собственной учебной деятельности. Полученные знания о том, что значит учиться, переводятся в </w:t>
      </w:r>
      <w:r w:rsidRPr="00D356E2">
        <w:rPr>
          <w:b/>
          <w:bCs/>
          <w:color w:val="000000"/>
          <w:lang w:val="ru-RU"/>
        </w:rPr>
        <w:t>умение учиться</w:t>
      </w:r>
      <w:r w:rsidRPr="00D356E2">
        <w:rPr>
          <w:color w:val="000000"/>
          <w:lang w:val="ru-RU"/>
        </w:rPr>
        <w:t xml:space="preserve"> в ходе предметных уроков. В завершение проводится диагностика сформированного уровня </w:t>
      </w:r>
      <w:proofErr w:type="spellStart"/>
      <w:r w:rsidRPr="00D356E2">
        <w:rPr>
          <w:color w:val="000000"/>
          <w:lang w:val="ru-RU"/>
        </w:rPr>
        <w:t>общеучебных</w:t>
      </w:r>
      <w:proofErr w:type="spellEnd"/>
      <w:r w:rsidRPr="00D356E2">
        <w:rPr>
          <w:color w:val="000000"/>
          <w:lang w:val="ru-RU"/>
        </w:rPr>
        <w:t xml:space="preserve"> знаний и универсальных учебных действий.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Я ученик: «Хочу. Знаю, как надо. Могу». Схема мотивации и самоопределение в учебной деятельности. Что дает личностное самоопределение.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Алгоритм самопроверки и исправления ошибок.</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Проекты и их реализация в учебной деятельности. Структура проектирования: цель, план, сроки, средства, способ. Проекты и их реализация в жизни и в учении.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Новое знание как часть целого мира. Включение нового знания в систему знаний. Ответ на вопрос: «Как мне может помочь новое знание?».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Подведение итогов – важный шаг учебной деятельности. Соотнесение результатов с целью. Ответ на вопрос «Удалось ли достичь поставленной цели?». Алгоритм самооценки учебной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Коммуникативная линия </w:t>
      </w:r>
      <w:r w:rsidRPr="00D356E2">
        <w:rPr>
          <w:b/>
          <w:bCs/>
          <w:lang w:val="ru-RU"/>
        </w:rPr>
        <w:t>(18 часов). </w:t>
      </w:r>
      <w:r w:rsidRPr="00D356E2">
        <w:rPr>
          <w:color w:val="000000"/>
          <w:lang w:val="ru-RU"/>
        </w:rPr>
        <w:t>Продолжается отработка коммуникативных умений учащихся, они знакомятся с новыми ролями в структуре коммуникативного взаимодействия − ролью «арбитра» и ролью «организатора», которые в учебном процессе чаще всего выполняет учитель. Акцент делается на формировании навыков сотрудничества в командной работе, умении видеть и использовать в коллективной работе сильных сторон каждого ученика. Для этого организуется осмысление каждым из детей и коллективом класса в целом своих сильные стороны. С другой стороны, продолжается работа над прокладыванием ими путей саморазвития. Учащиеся знакомятся также с понятиями «спора» и «дискуссии», учатся правильно вести дискуссию, грамотно договариваться, идти на компромисс.</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Учимся дружно. Дискуссия. Отличие дискуссии от спора. Как правильно вести дискуссию.</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Новая роль в структуре коммуникации: организатор.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Новая роль в структуре коммуникации: арбитр.</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Сотрудничество. Как создать успех в коллективной работе. Мой вклад в работу коллектива.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Как научиться договариваться. Компромисс – шаг навстречу.</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Познавательная линия (</w:t>
      </w:r>
      <w:r w:rsidRPr="00D356E2">
        <w:rPr>
          <w:b/>
          <w:bCs/>
          <w:lang w:val="ru-RU"/>
        </w:rPr>
        <w:t>8 часов).</w:t>
      </w:r>
      <w:r w:rsidRPr="00D356E2">
        <w:rPr>
          <w:lang w:val="ru-RU"/>
        </w:rPr>
        <w:t> </w:t>
      </w:r>
      <w:r w:rsidRPr="00D356E2">
        <w:rPr>
          <w:color w:val="000000"/>
          <w:lang w:val="ru-RU"/>
        </w:rPr>
        <w:t>Учащиеся знакомятся с новыми операциями − классификация, аналогия − и со способами саморазвития своего мышления как инструмента познания. Идет знакомство с простейшими методами работы с текстами, а также методами поиска и представления информации. Это позволяет организовать самостоятельное прохождение учащимися основных шагов учебной деятельности.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работать с информацией.</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работать с текстом.</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Действую по аналогии.</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Учусь классифицировать.</w:t>
      </w:r>
    </w:p>
    <w:p w:rsidR="00131A45" w:rsidRPr="00D356E2" w:rsidRDefault="00131A45" w:rsidP="00131A45">
      <w:pPr>
        <w:widowControl/>
        <w:shd w:val="clear" w:color="auto" w:fill="FFFFFF"/>
        <w:autoSpaceDE/>
        <w:autoSpaceDN/>
        <w:adjustRightInd/>
        <w:jc w:val="both"/>
        <w:rPr>
          <w:color w:val="000000"/>
          <w:lang w:val="ru-RU"/>
        </w:rPr>
      </w:pPr>
      <w:r w:rsidRPr="00D356E2">
        <w:rPr>
          <w:b/>
          <w:bCs/>
          <w:color w:val="000000"/>
          <w:lang w:val="ru-RU"/>
        </w:rPr>
        <w:t xml:space="preserve">Ценностная </w:t>
      </w:r>
      <w:r w:rsidRPr="00D356E2">
        <w:rPr>
          <w:b/>
          <w:bCs/>
          <w:lang w:val="ru-RU"/>
        </w:rPr>
        <w:t>линия (8 часов). </w:t>
      </w:r>
      <w:r w:rsidRPr="00D356E2">
        <w:rPr>
          <w:color w:val="000000"/>
          <w:lang w:val="ru-RU"/>
        </w:rPr>
        <w:t>Продолжается знакомство с ценностными ориентирами в жизни. Учащиеся знакомятся с ценностью – саморазвитие. Учатся быть самокритичными, уважать и терпеливо относиться к другим. Все изученные ценностные категории составляют ценностную диаграмму личности ученика.</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Ценности нашей жизни: саморазвитие.</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Личностные качества: самокритичность, уважение и терпимость к другим.</w:t>
      </w:r>
    </w:p>
    <w:p w:rsidR="00131A45" w:rsidRPr="00D356E2" w:rsidRDefault="00131A45" w:rsidP="00131A45">
      <w:pPr>
        <w:widowControl/>
        <w:shd w:val="clear" w:color="auto" w:fill="FFFFFF"/>
        <w:autoSpaceDE/>
        <w:autoSpaceDN/>
        <w:adjustRightInd/>
        <w:jc w:val="both"/>
        <w:rPr>
          <w:color w:val="000000"/>
          <w:lang w:val="ru-RU"/>
        </w:rPr>
      </w:pPr>
      <w:r w:rsidRPr="00D356E2">
        <w:rPr>
          <w:color w:val="000000"/>
          <w:lang w:val="ru-RU"/>
        </w:rPr>
        <w:t>Мои сильные стороны как ученика. Над чем мне еще надо работать. Составление личностной диаграммы качеств.</w:t>
      </w:r>
    </w:p>
    <w:p w:rsidR="00131A45" w:rsidRPr="00D356E2" w:rsidRDefault="00131A45" w:rsidP="00131A45">
      <w:pPr>
        <w:widowControl/>
        <w:shd w:val="clear" w:color="auto" w:fill="FFFFFF"/>
        <w:autoSpaceDE/>
        <w:autoSpaceDN/>
        <w:adjustRightInd/>
        <w:rPr>
          <w:b/>
          <w:color w:val="000000"/>
          <w:lang w:val="ru-RU"/>
        </w:rPr>
      </w:pPr>
      <w:r w:rsidRPr="00D356E2">
        <w:rPr>
          <w:b/>
          <w:bCs/>
          <w:iCs/>
          <w:color w:val="000000"/>
          <w:lang w:val="ru-RU"/>
        </w:rPr>
        <w:t>Обобщение и систематизация знаний </w:t>
      </w:r>
      <w:r w:rsidRPr="00D356E2">
        <w:rPr>
          <w:b/>
          <w:color w:val="000000"/>
          <w:lang w:val="ru-RU"/>
        </w:rPr>
        <w:t>(8 часов).</w:t>
      </w:r>
    </w:p>
    <w:p w:rsidR="00131A45" w:rsidRPr="00D356E2" w:rsidRDefault="00131A45" w:rsidP="00131A45">
      <w:pPr>
        <w:widowControl/>
        <w:shd w:val="clear" w:color="auto" w:fill="FFFFFF"/>
        <w:autoSpaceDE/>
        <w:autoSpaceDN/>
        <w:adjustRightInd/>
        <w:rPr>
          <w:color w:val="000000"/>
          <w:lang w:val="ru-RU"/>
        </w:rPr>
      </w:pPr>
      <w:r w:rsidRPr="00D356E2">
        <w:rPr>
          <w:b/>
          <w:bCs/>
          <w:iCs/>
          <w:color w:val="000000"/>
          <w:lang w:val="ru-RU"/>
        </w:rPr>
        <w:t>Диагностика</w:t>
      </w:r>
      <w:r w:rsidRPr="00D356E2">
        <w:rPr>
          <w:b/>
          <w:bCs/>
          <w:i/>
          <w:iCs/>
          <w:color w:val="000000"/>
          <w:lang w:val="ru-RU"/>
        </w:rPr>
        <w:t> </w:t>
      </w:r>
      <w:r w:rsidRPr="00D356E2">
        <w:rPr>
          <w:b/>
          <w:color w:val="000000"/>
          <w:lang w:val="ru-RU"/>
        </w:rPr>
        <w:t>(4 часа).</w:t>
      </w:r>
    </w:p>
    <w:p w:rsidR="00131A45" w:rsidRPr="00D356E2" w:rsidRDefault="00131A45" w:rsidP="00131A45">
      <w:pPr>
        <w:widowControl/>
        <w:shd w:val="clear" w:color="auto" w:fill="FFFFFF"/>
        <w:autoSpaceDE/>
        <w:autoSpaceDN/>
        <w:adjustRightInd/>
        <w:rPr>
          <w:b/>
          <w:color w:val="000000"/>
          <w:lang w:val="ru-RU"/>
        </w:rPr>
      </w:pPr>
      <w:r w:rsidRPr="00D356E2">
        <w:rPr>
          <w:b/>
          <w:bCs/>
          <w:iCs/>
          <w:color w:val="000000"/>
          <w:lang w:val="ru-RU"/>
        </w:rPr>
        <w:t>Резерв</w:t>
      </w:r>
      <w:r w:rsidRPr="00D356E2">
        <w:rPr>
          <w:color w:val="000000"/>
          <w:lang w:val="ru-RU"/>
        </w:rPr>
        <w:t> </w:t>
      </w:r>
      <w:r w:rsidRPr="00D356E2">
        <w:rPr>
          <w:b/>
          <w:color w:val="000000"/>
          <w:lang w:val="ru-RU"/>
        </w:rPr>
        <w:t>(4 часа).</w:t>
      </w:r>
    </w:p>
    <w:p w:rsidR="00D3009C" w:rsidRDefault="00D3009C">
      <w:pPr>
        <w:widowControl/>
        <w:autoSpaceDE/>
        <w:autoSpaceDN/>
        <w:adjustRightInd/>
        <w:spacing w:after="200" w:line="276" w:lineRule="auto"/>
        <w:rPr>
          <w:b/>
          <w:color w:val="000000"/>
          <w:lang w:val="ru-RU"/>
        </w:rPr>
      </w:pPr>
      <w:r>
        <w:rPr>
          <w:b/>
          <w:color w:val="000000"/>
          <w:lang w:val="ru-RU"/>
        </w:rPr>
        <w:br w:type="page"/>
      </w:r>
    </w:p>
    <w:p w:rsidR="00131A45" w:rsidRDefault="006B0B31" w:rsidP="00D3009C">
      <w:pPr>
        <w:widowControl/>
        <w:shd w:val="clear" w:color="auto" w:fill="FFFFFF"/>
        <w:autoSpaceDE/>
        <w:autoSpaceDN/>
        <w:adjustRightInd/>
        <w:jc w:val="center"/>
        <w:rPr>
          <w:b/>
          <w:color w:val="000000"/>
          <w:lang w:val="ru-RU"/>
        </w:rPr>
      </w:pPr>
      <w:r>
        <w:rPr>
          <w:b/>
          <w:color w:val="000000"/>
          <w:lang w:val="ru-RU"/>
        </w:rPr>
        <w:lastRenderedPageBreak/>
        <w:t>Тематическое планирование</w:t>
      </w:r>
    </w:p>
    <w:p w:rsidR="00131A45" w:rsidRPr="006B0B31" w:rsidRDefault="00131A45" w:rsidP="00131A45">
      <w:pPr>
        <w:widowControl/>
        <w:shd w:val="clear" w:color="auto" w:fill="FFFFFF"/>
        <w:autoSpaceDE/>
        <w:autoSpaceDN/>
        <w:adjustRightInd/>
        <w:rPr>
          <w:b/>
          <w:iCs/>
          <w:color w:val="000000"/>
          <w:lang w:val="ru-RU"/>
        </w:rPr>
      </w:pPr>
      <w:r w:rsidRPr="00D356E2">
        <w:rPr>
          <w:b/>
          <w:bCs/>
          <w:color w:val="000000"/>
          <w:sz w:val="28"/>
          <w:szCs w:val="28"/>
          <w:lang w:val="ru-RU"/>
        </w:rPr>
        <w:t xml:space="preserve">                                                        </w:t>
      </w:r>
      <w:r>
        <w:rPr>
          <w:b/>
          <w:bCs/>
          <w:color w:val="000000"/>
          <w:sz w:val="28"/>
          <w:szCs w:val="28"/>
          <w:lang w:val="ru-RU"/>
        </w:rPr>
        <w:t xml:space="preserve">  </w:t>
      </w:r>
      <w:r w:rsidRPr="00D356E2">
        <w:rPr>
          <w:b/>
          <w:bCs/>
          <w:color w:val="000000"/>
          <w:sz w:val="28"/>
          <w:szCs w:val="28"/>
          <w:lang w:val="ru-RU"/>
        </w:rPr>
        <w:t xml:space="preserve"> </w:t>
      </w:r>
      <w:r w:rsidRPr="006B0B31">
        <w:rPr>
          <w:b/>
          <w:iCs/>
          <w:color w:val="000000"/>
          <w:lang w:val="ru-RU"/>
        </w:rPr>
        <w:t>1 класс</w:t>
      </w:r>
    </w:p>
    <w:tbl>
      <w:tblPr>
        <w:tblW w:w="9356" w:type="dxa"/>
        <w:tblInd w:w="1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1134"/>
        <w:gridCol w:w="1275"/>
        <w:gridCol w:w="1701"/>
        <w:gridCol w:w="2835"/>
        <w:gridCol w:w="1560"/>
      </w:tblGrid>
      <w:tr w:rsidR="00131A45" w:rsidRPr="00337409" w:rsidTr="00EE23AB">
        <w:trPr>
          <w:trHeight w:val="772"/>
        </w:trPr>
        <w:tc>
          <w:tcPr>
            <w:tcW w:w="851" w:type="dxa"/>
            <w:tcBorders>
              <w:top w:val="single" w:sz="6" w:space="0" w:color="000001"/>
              <w:left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131A45" w:rsidRPr="00DC4881" w:rsidRDefault="00131A45" w:rsidP="00EE23AB">
            <w:pPr>
              <w:widowControl/>
              <w:autoSpaceDE/>
              <w:autoSpaceDN/>
              <w:adjustRightInd/>
              <w:jc w:val="center"/>
              <w:rPr>
                <w:b/>
                <w:color w:val="000000"/>
                <w:sz w:val="18"/>
                <w:szCs w:val="18"/>
                <w:lang w:val="ru-RU"/>
              </w:rPr>
            </w:pPr>
            <w:r w:rsidRPr="00DC4881">
              <w:rPr>
                <w:b/>
                <w:color w:val="000000"/>
                <w:sz w:val="18"/>
                <w:szCs w:val="18"/>
                <w:lang w:val="ru-RU"/>
              </w:rPr>
              <w:t>№</w:t>
            </w:r>
          </w:p>
          <w:p w:rsidR="00131A45" w:rsidRPr="00DC4881" w:rsidRDefault="00131A45" w:rsidP="00EE23AB">
            <w:pPr>
              <w:widowControl/>
              <w:autoSpaceDE/>
              <w:autoSpaceDN/>
              <w:adjustRightInd/>
              <w:jc w:val="center"/>
              <w:rPr>
                <w:color w:val="000000"/>
                <w:sz w:val="18"/>
                <w:szCs w:val="18"/>
                <w:lang w:val="ru-RU"/>
              </w:rPr>
            </w:pPr>
            <w:r w:rsidRPr="00DC4881">
              <w:rPr>
                <w:b/>
                <w:bCs/>
                <w:color w:val="000000"/>
                <w:sz w:val="18"/>
                <w:szCs w:val="18"/>
                <w:lang w:val="ru-RU"/>
              </w:rPr>
              <w:t>урока</w:t>
            </w:r>
          </w:p>
        </w:tc>
        <w:tc>
          <w:tcPr>
            <w:tcW w:w="1134" w:type="dxa"/>
            <w:tcBorders>
              <w:top w:val="single" w:sz="6" w:space="0" w:color="000001"/>
              <w:left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131A45" w:rsidRPr="00DC4881" w:rsidRDefault="00131A45" w:rsidP="00EE23AB">
            <w:pPr>
              <w:widowControl/>
              <w:autoSpaceDE/>
              <w:autoSpaceDN/>
              <w:adjustRightInd/>
              <w:jc w:val="center"/>
              <w:rPr>
                <w:color w:val="000000"/>
                <w:sz w:val="18"/>
                <w:szCs w:val="18"/>
                <w:lang w:val="ru-RU"/>
              </w:rPr>
            </w:pPr>
            <w:r w:rsidRPr="00DC4881">
              <w:rPr>
                <w:b/>
                <w:bCs/>
                <w:color w:val="000000"/>
                <w:sz w:val="18"/>
                <w:szCs w:val="18"/>
                <w:lang w:val="ru-RU"/>
              </w:rPr>
              <w:t>Тема учебного занятия</w:t>
            </w:r>
          </w:p>
        </w:tc>
        <w:tc>
          <w:tcPr>
            <w:tcW w:w="1275" w:type="dxa"/>
            <w:tcBorders>
              <w:top w:val="single" w:sz="6" w:space="0" w:color="000001"/>
              <w:left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131A45" w:rsidRPr="00DC4881" w:rsidRDefault="00131A45" w:rsidP="00EE23AB">
            <w:pPr>
              <w:widowControl/>
              <w:autoSpaceDE/>
              <w:autoSpaceDN/>
              <w:adjustRightInd/>
              <w:jc w:val="center"/>
              <w:rPr>
                <w:rFonts w:eastAsia="Calibri"/>
                <w:b/>
                <w:sz w:val="18"/>
                <w:szCs w:val="18"/>
                <w:lang w:val="ru-RU" w:eastAsia="en-US"/>
              </w:rPr>
            </w:pPr>
            <w:r w:rsidRPr="00DC4881">
              <w:rPr>
                <w:rFonts w:eastAsia="Calibri"/>
                <w:b/>
                <w:sz w:val="18"/>
                <w:szCs w:val="18"/>
                <w:lang w:val="ru-RU" w:eastAsia="en-US"/>
              </w:rPr>
              <w:t>Элементы содержания,</w:t>
            </w:r>
          </w:p>
          <w:p w:rsidR="00131A45" w:rsidRPr="00DC4881" w:rsidRDefault="00131A45" w:rsidP="00EE23AB">
            <w:pPr>
              <w:widowControl/>
              <w:autoSpaceDE/>
              <w:autoSpaceDN/>
              <w:adjustRightInd/>
              <w:jc w:val="center"/>
              <w:rPr>
                <w:color w:val="000000"/>
                <w:sz w:val="18"/>
                <w:szCs w:val="18"/>
                <w:lang w:val="ru-RU"/>
              </w:rPr>
            </w:pPr>
            <w:r w:rsidRPr="00DC4881">
              <w:rPr>
                <w:rFonts w:eastAsia="Calibri"/>
                <w:b/>
                <w:sz w:val="18"/>
                <w:szCs w:val="18"/>
                <w:lang w:val="ru-RU" w:eastAsia="en-US"/>
              </w:rPr>
              <w:t>понятийный аппарат</w:t>
            </w:r>
          </w:p>
        </w:tc>
        <w:tc>
          <w:tcPr>
            <w:tcW w:w="1701" w:type="dxa"/>
            <w:tcBorders>
              <w:top w:val="single" w:sz="6" w:space="0" w:color="000001"/>
              <w:left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131A45" w:rsidRPr="00DC4881" w:rsidRDefault="00131A45" w:rsidP="00EE23AB">
            <w:pPr>
              <w:widowControl/>
              <w:autoSpaceDE/>
              <w:autoSpaceDN/>
              <w:adjustRightInd/>
              <w:jc w:val="center"/>
              <w:rPr>
                <w:color w:val="000000"/>
                <w:sz w:val="18"/>
                <w:szCs w:val="18"/>
                <w:lang w:val="ru-RU"/>
              </w:rPr>
            </w:pPr>
            <w:r w:rsidRPr="00DC4881">
              <w:rPr>
                <w:b/>
                <w:bCs/>
                <w:color w:val="000000"/>
                <w:sz w:val="18"/>
                <w:szCs w:val="18"/>
                <w:lang w:val="ru-RU"/>
              </w:rPr>
              <w:t>Виды деятельности</w:t>
            </w:r>
          </w:p>
        </w:tc>
        <w:tc>
          <w:tcPr>
            <w:tcW w:w="2835" w:type="dxa"/>
            <w:tcBorders>
              <w:top w:val="single" w:sz="6" w:space="0" w:color="000001"/>
              <w:left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131A45" w:rsidRPr="00DC4881" w:rsidRDefault="00131A45" w:rsidP="00EE23AB">
            <w:pPr>
              <w:widowControl/>
              <w:autoSpaceDE/>
              <w:autoSpaceDN/>
              <w:adjustRightInd/>
              <w:jc w:val="center"/>
              <w:rPr>
                <w:b/>
                <w:color w:val="000000"/>
                <w:sz w:val="18"/>
                <w:szCs w:val="18"/>
                <w:lang w:val="ru-RU"/>
              </w:rPr>
            </w:pPr>
            <w:r w:rsidRPr="00DC4881">
              <w:rPr>
                <w:rFonts w:eastAsia="Calibri"/>
                <w:b/>
                <w:sz w:val="18"/>
                <w:szCs w:val="18"/>
                <w:lang w:val="ru-RU" w:eastAsia="en-US"/>
              </w:rPr>
              <w:t>Формируемые метапредметные (УУД) и личностные результаты</w:t>
            </w:r>
          </w:p>
        </w:tc>
        <w:tc>
          <w:tcPr>
            <w:tcW w:w="1560" w:type="dxa"/>
            <w:tcBorders>
              <w:top w:val="single" w:sz="6" w:space="0" w:color="000001"/>
              <w:left w:val="single" w:sz="6" w:space="0" w:color="000001"/>
              <w:right w:val="single" w:sz="6" w:space="0" w:color="000001"/>
            </w:tcBorders>
            <w:shd w:val="clear" w:color="auto" w:fill="F2F2F2" w:themeFill="background1" w:themeFillShade="F2"/>
            <w:tcMar>
              <w:top w:w="0" w:type="dxa"/>
              <w:left w:w="115" w:type="dxa"/>
              <w:bottom w:w="0" w:type="dxa"/>
              <w:right w:w="115" w:type="dxa"/>
            </w:tcMar>
            <w:hideMark/>
          </w:tcPr>
          <w:p w:rsidR="00131A45" w:rsidRPr="00DC4881" w:rsidRDefault="00131A45" w:rsidP="00EE23AB">
            <w:pPr>
              <w:widowControl/>
              <w:autoSpaceDE/>
              <w:autoSpaceDN/>
              <w:adjustRightInd/>
              <w:jc w:val="center"/>
              <w:rPr>
                <w:color w:val="000000"/>
                <w:sz w:val="18"/>
                <w:szCs w:val="18"/>
                <w:lang w:val="ru-RU"/>
              </w:rPr>
            </w:pPr>
            <w:r w:rsidRPr="00DC4881">
              <w:rPr>
                <w:b/>
                <w:bCs/>
                <w:color w:val="000000"/>
                <w:sz w:val="18"/>
                <w:szCs w:val="18"/>
                <w:lang w:val="ru-RU"/>
              </w:rPr>
              <w:t>Диагностика, контроль сформированности УУД</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«Учиться</w:t>
            </w:r>
            <w:proofErr w:type="gramStart"/>
            <w:r w:rsidRPr="00337409">
              <w:rPr>
                <w:color w:val="000000"/>
                <w:sz w:val="20"/>
                <w:szCs w:val="20"/>
                <w:lang w:val="ru-RU"/>
              </w:rPr>
              <w:t>…А</w:t>
            </w:r>
            <w:proofErr w:type="gramEnd"/>
            <w:r w:rsidRPr="00337409">
              <w:rPr>
                <w:color w:val="000000"/>
                <w:sz w:val="20"/>
                <w:szCs w:val="20"/>
                <w:lang w:val="ru-RU"/>
              </w:rPr>
              <w:t xml:space="preserve"> что это значит?»</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об учебной деятельности и её двух основных этапах.</w:t>
            </w:r>
          </w:p>
          <w:p w:rsidR="00131A45" w:rsidRPr="00337409" w:rsidRDefault="00131A45" w:rsidP="00EE23AB">
            <w:pPr>
              <w:widowControl/>
              <w:autoSpaceDE/>
              <w:autoSpaceDN/>
              <w:adjustRightInd/>
              <w:rPr>
                <w:color w:val="000000"/>
                <w:sz w:val="20"/>
                <w:szCs w:val="20"/>
                <w:lang w:val="ru-RU"/>
              </w:rPr>
            </w:pPr>
            <w:proofErr w:type="gramStart"/>
            <w:r w:rsidRPr="00337409">
              <w:rPr>
                <w:color w:val="000000"/>
                <w:sz w:val="20"/>
                <w:szCs w:val="20"/>
                <w:lang w:val="ru-RU"/>
              </w:rPr>
              <w:t>Организация выделения и фиксации личностных качеств, необходимых для успешного пребывания в учебной деятельность</w:t>
            </w:r>
            <w:proofErr w:type="gramEnd"/>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Работа с раздаточным материалом. Самооценка своей работы на основе применения эталона. Работа с «Лесенкой успеха».</w:t>
            </w:r>
          </w:p>
          <w:p w:rsidR="00131A45" w:rsidRPr="00337409" w:rsidRDefault="00131A45" w:rsidP="00EE23AB">
            <w:pPr>
              <w:widowControl/>
              <w:autoSpaceDE/>
              <w:autoSpaceDN/>
              <w:adjustRightInd/>
              <w:rPr>
                <w:color w:val="000000"/>
                <w:sz w:val="20"/>
                <w:szCs w:val="20"/>
                <w:lang w:val="ru-RU"/>
              </w:rPr>
            </w:pP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u w:val="single"/>
                <w:lang w:val="ru-RU"/>
              </w:rPr>
            </w:pPr>
            <w:r w:rsidRPr="00337409">
              <w:rPr>
                <w:i/>
                <w:iCs/>
                <w:color w:val="000000"/>
                <w:sz w:val="20"/>
                <w:szCs w:val="20"/>
                <w:u w:val="single"/>
                <w:lang w:val="ru-RU"/>
              </w:rPr>
              <w:t>Коммуникативные УУД:</w:t>
            </w:r>
            <w:r w:rsidRPr="00337409">
              <w:rPr>
                <w:b/>
                <w:bCs/>
                <w:i/>
                <w:iCs/>
                <w:color w:val="000000"/>
                <w:sz w:val="20"/>
                <w:szCs w:val="20"/>
                <w:u w:val="single"/>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Регулятивные УУД: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фиксировать прохождение 2 шагов учебной деятельности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определять функцию учителя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Текущий контроль.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«Учиться</w:t>
            </w:r>
            <w:proofErr w:type="gramStart"/>
            <w:r w:rsidRPr="00337409">
              <w:rPr>
                <w:color w:val="000000"/>
                <w:sz w:val="20"/>
                <w:szCs w:val="20"/>
                <w:lang w:val="ru-RU"/>
              </w:rPr>
              <w:t>… А</w:t>
            </w:r>
            <w:proofErr w:type="gramEnd"/>
            <w:r w:rsidRPr="00337409">
              <w:rPr>
                <w:color w:val="000000"/>
                <w:sz w:val="20"/>
                <w:szCs w:val="20"/>
                <w:lang w:val="ru-RU"/>
              </w:rPr>
              <w:t xml:space="preserve"> что это значит?»</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Фронтальный опрос. Самооценка своих достижений</w:t>
            </w:r>
          </w:p>
        </w:tc>
      </w:tr>
      <w:tr w:rsidR="00131A45" w:rsidRPr="00FF3E89" w:rsidTr="00EE23AB">
        <w:trPr>
          <w:trHeight w:val="1305"/>
        </w:trPr>
        <w:tc>
          <w:tcPr>
            <w:tcW w:w="851"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3</w:t>
            </w:r>
          </w:p>
        </w:tc>
        <w:tc>
          <w:tcPr>
            <w:tcW w:w="113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«Учитель и ученик»</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Закрепление представления о функции ученика и формирование представления о функции учителя в учебной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Введение основных правил взаимодействия ученика с учителем в зависимости от роли учителя</w:t>
            </w: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Фронтальный опрос. Самооценка своих достижений</w:t>
            </w:r>
          </w:p>
        </w:tc>
      </w:tr>
      <w:tr w:rsidR="00131A45" w:rsidRPr="00FF3E89" w:rsidTr="00EE23AB">
        <w:tc>
          <w:tcPr>
            <w:tcW w:w="851"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p>
        </w:tc>
        <w:tc>
          <w:tcPr>
            <w:tcW w:w="1134"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4" w:space="0" w:color="auto"/>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31A45" w:rsidRPr="00337409" w:rsidRDefault="00131A45" w:rsidP="00EE23AB">
            <w:pPr>
              <w:rPr>
                <w:color w:val="000000"/>
                <w:sz w:val="20"/>
                <w:szCs w:val="20"/>
                <w:lang w:val="ru-RU"/>
              </w:rPr>
            </w:pPr>
          </w:p>
        </w:tc>
      </w:tr>
      <w:tr w:rsidR="00131A45" w:rsidRPr="00FF3E89" w:rsidTr="00EE23AB">
        <w:trPr>
          <w:trHeight w:val="2233"/>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«Учитель и ученик»</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tcBorders>
              <w:top w:val="single" w:sz="4" w:space="0" w:color="auto"/>
              <w:left w:val="single" w:sz="6" w:space="0" w:color="000001"/>
              <w:bottom w:val="single" w:sz="6" w:space="0" w:color="000001"/>
              <w:right w:val="single" w:sz="6" w:space="0" w:color="000001"/>
            </w:tcBorders>
            <w:shd w:val="clear" w:color="auto" w:fill="FFFFFF"/>
            <w:hideMark/>
          </w:tcPr>
          <w:p w:rsidR="00131A45" w:rsidRPr="00337409" w:rsidRDefault="00131A45" w:rsidP="00EE23AB">
            <w:pPr>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Текущий контроль.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Правила работы на уроке»</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Составление основных правил поведения ученика на уроке, исходя из функций </w:t>
            </w:r>
            <w:r w:rsidRPr="00337409">
              <w:rPr>
                <w:color w:val="000000"/>
                <w:sz w:val="20"/>
                <w:szCs w:val="20"/>
                <w:lang w:val="ru-RU"/>
              </w:rPr>
              <w:lastRenderedPageBreak/>
              <w:t>учителя</w:t>
            </w: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Самостоятельная работа с учебником. </w:t>
            </w:r>
            <w:r w:rsidRPr="00337409">
              <w:rPr>
                <w:color w:val="000000"/>
                <w:sz w:val="20"/>
                <w:szCs w:val="20"/>
                <w:lang w:val="ru-RU"/>
              </w:rPr>
              <w:lastRenderedPageBreak/>
              <w:t>Работа с раздаточным материалом. Работа в парах. Самооценка своей работы на основе применения эталона. Работа 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lastRenderedPageBreak/>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autoSpaceDE/>
              <w:autoSpaceDN/>
              <w:adjustRightInd/>
              <w:rPr>
                <w:i/>
                <w:iCs/>
                <w:color w:val="000000"/>
                <w:sz w:val="20"/>
                <w:szCs w:val="20"/>
                <w:lang w:val="ru-RU"/>
              </w:rPr>
            </w:pPr>
            <w:r w:rsidRPr="00337409">
              <w:rPr>
                <w:color w:val="000000"/>
                <w:sz w:val="20"/>
                <w:szCs w:val="20"/>
                <w:lang w:val="ru-RU"/>
              </w:rPr>
              <w:t>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r w:rsidRPr="00337409">
              <w:rPr>
                <w:b/>
                <w:bCs/>
                <w:color w:val="000000"/>
                <w:sz w:val="20"/>
                <w:szCs w:val="20"/>
                <w:lang w:val="ru-RU"/>
              </w:rPr>
              <w:t>.</w:t>
            </w:r>
            <w:r w:rsidRPr="00337409">
              <w:rPr>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выполнять основные правила поведения ученика на уроке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Взаимное оценивание</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«Я ученик. </w:t>
            </w:r>
            <w:r w:rsidRPr="00337409">
              <w:rPr>
                <w:color w:val="000000"/>
                <w:sz w:val="20"/>
                <w:szCs w:val="20"/>
                <w:lang w:val="ru-RU"/>
              </w:rPr>
              <w:lastRenderedPageBreak/>
              <w:t>Правила работы на уроке»</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 Взаимное оценивание</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«Личностные качества ученика: активность в учебной деятельности»</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понятии «активность в учебной деятельности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Показание значимости активной позиции в учебной деятельности, как личностного качества необходимого ученику в процессе обучения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Работа с раздаточным материалом. Самооценка своей работы на основе применения эталона. Работа в парах. Работа 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Проговаривать последовательность действий. Учиться работать по предложенному учителем плану деятельности товарищей</w:t>
            </w:r>
            <w:r w:rsidRPr="00337409">
              <w:rPr>
                <w:b/>
                <w:bCs/>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выполнять основные правила поведения ученика на уроке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проявлять активность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Работа в парах»</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Построение простейших правил работы в парах в учебной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Самостоятельная работа с учебником. Работа с раздаточным материалом. </w:t>
            </w:r>
            <w:r w:rsidRPr="00337409">
              <w:rPr>
                <w:color w:val="000000"/>
                <w:sz w:val="20"/>
                <w:szCs w:val="20"/>
                <w:lang w:val="ru-RU"/>
              </w:rPr>
              <w:lastRenderedPageBreak/>
              <w:t>Самооценка своей работы на основе применения эталона. Работа в парах. Работа 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lastRenderedPageBreak/>
              <w:t>Личностные:</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i/>
                <w:iCs/>
                <w:color w:val="000000"/>
                <w:sz w:val="20"/>
                <w:szCs w:val="20"/>
                <w:lang w:val="ru-RU"/>
              </w:rPr>
              <w:t>:</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Донести свою позицию до других: оформлять свою </w:t>
            </w:r>
            <w:r w:rsidRPr="00337409">
              <w:rPr>
                <w:color w:val="000000"/>
                <w:sz w:val="20"/>
                <w:szCs w:val="20"/>
                <w:lang w:val="ru-RU"/>
              </w:rPr>
              <w:lastRenderedPageBreak/>
              <w:t>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r w:rsidRPr="00337409">
              <w:rPr>
                <w:b/>
                <w:bCs/>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применять правила работы в парах при совместной работе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Взаимное оценивание</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Обобщение и систематизирование знания, открытые на предыдущих уроках по программе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10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«Как научиться быть внимательным»</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необходимо</w:t>
            </w:r>
            <w:r w:rsidRPr="00337409">
              <w:rPr>
                <w:color w:val="000000"/>
                <w:sz w:val="20"/>
                <w:szCs w:val="20"/>
                <w:lang w:val="ru-RU"/>
              </w:rPr>
              <w:lastRenderedPageBreak/>
              <w:t>сти быть внимательным в учебной деятельности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простейших приёмов развития устойчивости внимания</w:t>
            </w: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 xml:space="preserve">Слушание и анализ выступлений своих товарищей. </w:t>
            </w:r>
            <w:r w:rsidRPr="00337409">
              <w:rPr>
                <w:color w:val="000000"/>
                <w:sz w:val="20"/>
                <w:szCs w:val="20"/>
                <w:lang w:val="ru-RU"/>
              </w:rPr>
              <w:lastRenderedPageBreak/>
              <w:t xml:space="preserve">Самостоятельная работа с учебником. Работа с раздаточным материалом. Работа в </w:t>
            </w:r>
            <w:proofErr w:type="spellStart"/>
            <w:r w:rsidRPr="00337409">
              <w:rPr>
                <w:color w:val="000000"/>
                <w:sz w:val="20"/>
                <w:szCs w:val="20"/>
                <w:lang w:val="ru-RU"/>
              </w:rPr>
              <w:t>парах</w:t>
            </w:r>
            <w:proofErr w:type="gramStart"/>
            <w:r w:rsidRPr="00337409">
              <w:rPr>
                <w:color w:val="000000"/>
                <w:sz w:val="20"/>
                <w:szCs w:val="20"/>
                <w:lang w:val="ru-RU"/>
              </w:rPr>
              <w:t>.С</w:t>
            </w:r>
            <w:proofErr w:type="gramEnd"/>
            <w:r w:rsidRPr="00337409">
              <w:rPr>
                <w:color w:val="000000"/>
                <w:sz w:val="20"/>
                <w:szCs w:val="20"/>
                <w:lang w:val="ru-RU"/>
              </w:rPr>
              <w:t>амооценка</w:t>
            </w:r>
            <w:proofErr w:type="spellEnd"/>
            <w:r w:rsidRPr="00337409">
              <w:rPr>
                <w:color w:val="000000"/>
                <w:sz w:val="20"/>
                <w:szCs w:val="20"/>
                <w:lang w:val="ru-RU"/>
              </w:rPr>
              <w:t xml:space="preserve"> своей работы на основе применения эталона. Работа в парах. Работа 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под руководством педагога самые простые общие для всех людей правила </w:t>
            </w:r>
            <w:r w:rsidRPr="00337409">
              <w:rPr>
                <w:color w:val="000000"/>
                <w:sz w:val="20"/>
                <w:szCs w:val="20"/>
                <w:lang w:val="ru-RU"/>
              </w:rPr>
              <w:lastRenderedPageBreak/>
              <w:t>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Сформировать мотивацию к развитию своего внимания, выполнять упражнения для развития внимания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11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«Как научиться быть внимательным»</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«Затруднение. Семья – мой помощник в учении»</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затруднении как этапе учения и о правильном отношении к нему со стороны ученика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 Работа с раздаточным материалом. Работа в парах. Самооценка своей работы на основе применения эталона. Работа 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под руководством педагога самые простые общие </w:t>
            </w:r>
            <w:proofErr w:type="spellStart"/>
            <w:r w:rsidRPr="00337409">
              <w:rPr>
                <w:color w:val="000000"/>
                <w:sz w:val="20"/>
                <w:szCs w:val="20"/>
                <w:lang w:val="ru-RU"/>
              </w:rPr>
              <w:t>длявсех</w:t>
            </w:r>
            <w:proofErr w:type="spellEnd"/>
            <w:r w:rsidRPr="00337409">
              <w:rPr>
                <w:color w:val="000000"/>
                <w:sz w:val="20"/>
                <w:szCs w:val="20"/>
                <w:lang w:val="ru-RU"/>
              </w:rPr>
              <w:t xml:space="preserve">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i/>
                <w:iCs/>
                <w:color w:val="000000"/>
                <w:sz w:val="20"/>
                <w:szCs w:val="20"/>
                <w:lang w:val="ru-RU"/>
              </w:rPr>
              <w:t>:</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спокойно относиться к затруднениям в учебной деятельности, грамотно их фиксировать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rPr>
          <w:trHeight w:val="687"/>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13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«Ценности нашей жизни. Здоровье»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ценностях в жизни каждого человека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Раскрытие приоритета ценности здоровья и формирование представления об ответственности каждого человека за своё здоровье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Регулятивные УУД: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применять правила, позволяющие сохранить здоровье при выполнении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14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«Учимся дружно. Работа в группах»</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Построение простейших правил группового взаимодействия в учебной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применять правила работы в группах в учебной деятельности и опыт </w:t>
            </w:r>
            <w:r w:rsidRPr="00337409">
              <w:rPr>
                <w:color w:val="000000"/>
                <w:sz w:val="20"/>
                <w:szCs w:val="20"/>
                <w:lang w:val="ru-RU"/>
              </w:rPr>
              <w:lastRenderedPageBreak/>
              <w:t>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15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«Личностные качества ученика: терпение в учебной деятельности»</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понятии «терпение при выполнении учебной деятельности»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Показание значимости терпения в учебной деятельности, как личностного качества необходимого ученику в процессе учения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 xml:space="preserve"> </w:t>
            </w: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Регулятивные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lang w:val="ru-RU"/>
              </w:rPr>
              <w:t> </w:t>
            </w: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быть терпеливым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16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Обобщение и систематизирование знания, открытые на предыдущих уроках по программе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Обобщить накопленный опыт применения этих знаний и выявить имеющиеся </w:t>
            </w:r>
            <w:r w:rsidRPr="00337409">
              <w:rPr>
                <w:color w:val="000000"/>
                <w:sz w:val="20"/>
                <w:szCs w:val="20"/>
                <w:lang w:val="ru-RU"/>
              </w:rPr>
              <w:lastRenderedPageBreak/>
              <w:t>затруднения.</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17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Урок диагностики № 1</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Проведение диагностики первичных знаний и умений, полученных в результате прохождения программы «Мир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тестирования.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1 класса в рамках курса «Мир деятельности».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Тестирование. </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18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«Как выяснить, что я не знаю»</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структуре 1 этапа учебной деятельности</w:t>
            </w: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color w:val="000000"/>
                <w:sz w:val="20"/>
                <w:szCs w:val="20"/>
                <w:lang w:val="ru-RU"/>
              </w:rPr>
            </w:pP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i/>
                <w:iCs/>
                <w:color w:val="000000"/>
                <w:sz w:val="20"/>
                <w:szCs w:val="20"/>
                <w:lang w:val="ru-RU"/>
              </w:rPr>
              <w:t>:</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w:t>
            </w:r>
            <w:r w:rsidRPr="00337409">
              <w:rPr>
                <w:color w:val="000000"/>
                <w:sz w:val="20"/>
                <w:szCs w:val="20"/>
                <w:lang w:val="ru-RU"/>
              </w:rPr>
              <w:lastRenderedPageBreak/>
              <w:t>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фиксировать последовательность действий на первом шаге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19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«Как выяснить, что я не знаю»</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20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«Зачем ученику домашнее задание»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об учебной деятельности вне уроков.</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Раскрытие значимости выполнения домашнего задания для ученика. Организация постановки учащимися перед собой основных общих целей выполнения домашнего задания и вывести алгоритм его выполнения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Сформировать мотивацию к выполнению домашнего задания, умение грамотно формулировать его цель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21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«Семья – мой помощник в учении»</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Формирование представления о том, как правильно обратиться за помощью к семье в процессе учебной деятельности и как в этом случае построить взаимодействие с </w:t>
            </w:r>
            <w:r w:rsidRPr="00337409">
              <w:rPr>
                <w:color w:val="000000"/>
                <w:sz w:val="20"/>
                <w:szCs w:val="20"/>
                <w:lang w:val="ru-RU"/>
              </w:rPr>
              <w:lastRenderedPageBreak/>
              <w:t>семьёй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ценностного отношение каждого ребёнка к своей учебной деятельности как составной части успешной жизни своей семьи, её истории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w:t>
            </w:r>
            <w:r w:rsidRPr="00337409">
              <w:rPr>
                <w:color w:val="000000"/>
                <w:sz w:val="20"/>
                <w:szCs w:val="20"/>
                <w:lang w:val="ru-RU"/>
              </w:rPr>
              <w:lastRenderedPageBreak/>
              <w:t>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применять правила взаимодействия </w:t>
            </w:r>
            <w:proofErr w:type="gramStart"/>
            <w:r w:rsidRPr="00337409">
              <w:rPr>
                <w:color w:val="000000"/>
                <w:sz w:val="20"/>
                <w:szCs w:val="20"/>
                <w:lang w:val="ru-RU"/>
              </w:rPr>
              <w:t>со</w:t>
            </w:r>
            <w:proofErr w:type="gramEnd"/>
            <w:r w:rsidRPr="00337409">
              <w:rPr>
                <w:color w:val="000000"/>
                <w:sz w:val="20"/>
                <w:szCs w:val="20"/>
                <w:lang w:val="ru-RU"/>
              </w:rPr>
              <w:t xml:space="preserve"> взрослыми при выполнении домашнего задания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22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«Пробное учебное действие»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пробном учебном действии как о необходимом этапе учения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Регулятивные УУД: </w:t>
            </w: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правильно формулировать цель пробного учебного действия на уроке, фиксировать индивидуальное затруднение во внешней речи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23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«Не могу? – Остановлюсь, чтобы подумать»</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Формирование первичного представления о шаге учебной деятельности – </w:t>
            </w:r>
            <w:r w:rsidRPr="00337409">
              <w:rPr>
                <w:color w:val="000000"/>
                <w:sz w:val="20"/>
                <w:szCs w:val="20"/>
                <w:lang w:val="ru-RU"/>
              </w:rPr>
              <w:lastRenderedPageBreak/>
              <w:t>«остановлюсь, чтобы подумать» как необходимом этапе преодоления затруднения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lastRenderedPageBreak/>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обдумывать ситуацию при возникновении затруднения (выходить в пространство рефлексии)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24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«Причина затруднения»</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причине затруднения в учебной деятельности при открытии нового как о незнании нового правила, понятия, алгоритма и т.д.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Построение простейших образцов формулирования причины затруднения в учебной деятельности на уроках открытия нового знания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формулировать причину затруднения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25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«История о том, что значит учиться»</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Систематизирование знаний учащихся о структуре учебной </w:t>
            </w:r>
            <w:r w:rsidRPr="00337409">
              <w:rPr>
                <w:color w:val="000000"/>
                <w:sz w:val="20"/>
                <w:szCs w:val="20"/>
                <w:lang w:val="ru-RU"/>
              </w:rPr>
              <w:lastRenderedPageBreak/>
              <w:t>деятельности, сформированные в текущем году.</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В игровой форме проведение путешествия по открытым детьми шагам учебной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 xml:space="preserve">В игровой форме провести путешествие по открытым детьми шагам учебной </w:t>
            </w:r>
            <w:r w:rsidRPr="00337409">
              <w:rPr>
                <w:color w:val="000000"/>
                <w:sz w:val="20"/>
                <w:szCs w:val="20"/>
                <w:lang w:val="ru-RU"/>
              </w:rPr>
              <w:lastRenderedPageBreak/>
              <w:t>деятельности.</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 xml:space="preserve">под руководством педагога самые простые общие для всех людей правила поведения при </w:t>
            </w:r>
            <w:r w:rsidRPr="00337409">
              <w:rPr>
                <w:color w:val="000000"/>
                <w:sz w:val="20"/>
                <w:szCs w:val="20"/>
                <w:lang w:val="ru-RU"/>
              </w:rPr>
              <w:lastRenderedPageBreak/>
              <w:t>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Систематизировать знания учащихся о структуре учебной деятельности, сформированные в текущем году.</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Фронтальный опрос.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26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Обобщение и систематизация знания, открытые на предыдущих уроках по программе «Мир деятельности»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Обобщение накопленного опыта применения этих знаний на уроках по другим предметам и выявить имеющиеся затруднения, перспективы дальнейшей коррекции выявленных затруднений и приобретения новых знаний и умений, необходим</w:t>
            </w:r>
            <w:r w:rsidRPr="00337409">
              <w:rPr>
                <w:color w:val="000000"/>
                <w:sz w:val="20"/>
                <w:szCs w:val="20"/>
                <w:lang w:val="ru-RU"/>
              </w:rPr>
              <w:lastRenderedPageBreak/>
              <w:t>ых в учебной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Слушание и анализ выступлений своих товарищей. Самостоятельная работа с учебником.</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27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«Как проверить свою работу»</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об образце и его роли при самопроверке своей работы</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Построение алгоритма самопроверки своей работы по образцу.</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первичного умения проверять свою работу по образцу</w:t>
            </w: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Социально моделирующая игра 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 xml:space="preserve"> </w:t>
            </w: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проверять свою работу по образцу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28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«Как проверить свою работу»</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29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«Личностные качества ученика: честность в учебной деятельности»</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понятии «честность» в учебной деятельности.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Показание значимости честности в учебной деятельности, как личностного качества необходимого в процессе обучения</w:t>
            </w: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проявлять честность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30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«Личностные качества ученика: честность в учебной деятельности»</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tabs>
                <w:tab w:val="left" w:pos="10555"/>
              </w:tabs>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31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Урок диагностики № 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Определение уровня освоения учащимися системы норм учебной деятельности в результате изучения курса «Мир деятельности» в 1 классе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тестирования.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1 класса в рамках курса «Мир деятельности».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Тестирование.</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t>32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«Личностные качества ученика: доброжелательность в учебной деятельности»</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Формирование представления о понятии доброжелательность в учебной деятельности»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Показание значимости доброжелательности в учебной деятельности как личностного качества, необходимого ученику в процессе обучения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 xml:space="preserve"> </w:t>
            </w: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w:t>
            </w:r>
            <w:proofErr w:type="spellStart"/>
            <w:r w:rsidRPr="00337409">
              <w:rPr>
                <w:color w:val="000000"/>
                <w:sz w:val="20"/>
                <w:szCs w:val="20"/>
                <w:lang w:val="ru-RU"/>
              </w:rPr>
              <w:t>этичОеские</w:t>
            </w:r>
            <w:proofErr w:type="spellEnd"/>
            <w:r w:rsidRPr="00337409">
              <w:rPr>
                <w:color w:val="000000"/>
                <w:sz w:val="20"/>
                <w:szCs w:val="20"/>
                <w:lang w:val="ru-RU"/>
              </w:rPr>
              <w:t xml:space="preserve">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lastRenderedPageBreak/>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проявлять доброжелательность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tabs>
                <w:tab w:val="left" w:pos="10555"/>
              </w:tabs>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jc w:val="center"/>
              <w:rPr>
                <w:color w:val="000000"/>
                <w:sz w:val="20"/>
                <w:szCs w:val="20"/>
                <w:lang w:val="ru-RU"/>
              </w:rPr>
            </w:pPr>
            <w:r w:rsidRPr="00337409">
              <w:rPr>
                <w:color w:val="000000"/>
                <w:sz w:val="20"/>
                <w:szCs w:val="20"/>
                <w:lang w:val="ru-RU"/>
              </w:rPr>
              <w:lastRenderedPageBreak/>
              <w:t>33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«Я ученик: что я уже знаю и умею» (Творческая гостиная для детей и родителей)</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Организация повторения знаний об учебной деятельности, пройденных в течение учебного года по программе «Мир деятельности».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Обобщение опыта применения этих знаний на уроках по разным предметам, перспективы дальнейшего приобретения знаний, умений и развития качеств личности, необходимых в учебной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В игровой форме провести путешествие по открытым детьми шагам учебной деятельности.</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tabs>
                <w:tab w:val="left" w:pos="10555"/>
              </w:tabs>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tabs>
                <w:tab w:val="left" w:pos="10555"/>
              </w:tabs>
              <w:autoSpaceDE/>
              <w:autoSpaceDN/>
              <w:adjustRightInd/>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w:t>
            </w:r>
          </w:p>
          <w:p w:rsidR="00131A45" w:rsidRPr="00337409" w:rsidRDefault="00131A45" w:rsidP="00EE23AB">
            <w:pPr>
              <w:widowControl/>
              <w:tabs>
                <w:tab w:val="left" w:pos="10555"/>
              </w:tabs>
              <w:autoSpaceDE/>
              <w:autoSpaceDN/>
              <w:adjustRightInd/>
              <w:rPr>
                <w:i/>
                <w:iCs/>
                <w:color w:val="000000"/>
                <w:sz w:val="20"/>
                <w:szCs w:val="20"/>
                <w:u w:val="single"/>
                <w:lang w:val="ru-RU"/>
              </w:rPr>
            </w:pPr>
          </w:p>
          <w:p w:rsidR="00131A45" w:rsidRPr="00337409" w:rsidRDefault="00131A45" w:rsidP="00EE23AB">
            <w:pPr>
              <w:widowControl/>
              <w:tabs>
                <w:tab w:val="left" w:pos="10555"/>
              </w:tabs>
              <w:autoSpaceDE/>
              <w:autoSpaceDN/>
              <w:adjustRightInd/>
              <w:rPr>
                <w:i/>
                <w:iCs/>
                <w:color w:val="000000"/>
                <w:sz w:val="20"/>
                <w:szCs w:val="20"/>
                <w:u w:val="single"/>
                <w:lang w:val="ru-RU"/>
              </w:rPr>
            </w:pPr>
          </w:p>
          <w:p w:rsidR="00131A45" w:rsidRPr="00337409" w:rsidRDefault="00131A45" w:rsidP="00EE23AB">
            <w:pPr>
              <w:widowControl/>
              <w:tabs>
                <w:tab w:val="left" w:pos="10555"/>
              </w:tabs>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tabs>
                <w:tab w:val="left" w:pos="10555"/>
              </w:tabs>
              <w:autoSpaceDE/>
              <w:autoSpaceDN/>
              <w:adjustRightInd/>
              <w:rPr>
                <w:color w:val="000000"/>
                <w:sz w:val="20"/>
                <w:szCs w:val="20"/>
                <w:lang w:val="ru-RU"/>
              </w:rPr>
            </w:pPr>
            <w:r w:rsidRPr="00337409">
              <w:rPr>
                <w:color w:val="000000"/>
                <w:sz w:val="20"/>
                <w:szCs w:val="20"/>
                <w:lang w:val="ru-RU"/>
              </w:rPr>
              <w:t>Самооценка своих достижений</w:t>
            </w:r>
          </w:p>
        </w:tc>
      </w:tr>
    </w:tbl>
    <w:p w:rsidR="00131A45" w:rsidRPr="00337409" w:rsidRDefault="00131A45" w:rsidP="00131A45">
      <w:pPr>
        <w:widowControl/>
        <w:shd w:val="clear" w:color="auto" w:fill="FFFFFF"/>
        <w:autoSpaceDE/>
        <w:autoSpaceDN/>
        <w:adjustRightInd/>
        <w:rPr>
          <w:b/>
          <w:iCs/>
          <w:color w:val="000000"/>
          <w:sz w:val="20"/>
          <w:szCs w:val="20"/>
          <w:lang w:val="ru-RU"/>
        </w:rPr>
      </w:pPr>
      <w:r w:rsidRPr="00337409">
        <w:rPr>
          <w:b/>
          <w:iCs/>
          <w:color w:val="000000"/>
          <w:sz w:val="20"/>
          <w:szCs w:val="20"/>
          <w:lang w:val="ru-RU"/>
        </w:rPr>
        <w:t xml:space="preserve">                                                                                                                                          </w:t>
      </w:r>
    </w:p>
    <w:p w:rsidR="00131A45" w:rsidRPr="00D3009C" w:rsidRDefault="00131A45" w:rsidP="00D3009C">
      <w:pPr>
        <w:widowControl/>
        <w:shd w:val="clear" w:color="auto" w:fill="FFFFFF"/>
        <w:autoSpaceDE/>
        <w:autoSpaceDN/>
        <w:adjustRightInd/>
        <w:jc w:val="center"/>
        <w:rPr>
          <w:b/>
          <w:iCs/>
          <w:color w:val="000000"/>
          <w:lang w:val="ru-RU"/>
        </w:rPr>
      </w:pPr>
      <w:r w:rsidRPr="00D3009C">
        <w:rPr>
          <w:b/>
          <w:iCs/>
          <w:color w:val="000000"/>
          <w:lang w:val="ru-RU"/>
        </w:rPr>
        <w:t>2 класс</w:t>
      </w:r>
    </w:p>
    <w:tbl>
      <w:tblPr>
        <w:tblW w:w="9356" w:type="dxa"/>
        <w:tblInd w:w="1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1134"/>
        <w:gridCol w:w="1275"/>
        <w:gridCol w:w="1701"/>
        <w:gridCol w:w="2835"/>
        <w:gridCol w:w="1560"/>
      </w:tblGrid>
      <w:tr w:rsidR="00131A45" w:rsidRPr="00337409" w:rsidTr="00EE23AB">
        <w:trPr>
          <w:trHeight w:val="1083"/>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 </w:t>
            </w:r>
          </w:p>
          <w:p w:rsidR="00131A45" w:rsidRPr="00337409" w:rsidRDefault="00131A45" w:rsidP="00EE23AB">
            <w:pPr>
              <w:widowControl/>
              <w:autoSpaceDE/>
              <w:autoSpaceDN/>
              <w:adjustRightInd/>
              <w:jc w:val="center"/>
              <w:rPr>
                <w:color w:val="000000"/>
                <w:sz w:val="20"/>
                <w:szCs w:val="20"/>
                <w:lang w:val="ru-RU"/>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Тема учебного занятия</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rFonts w:eastAsia="Calibri"/>
                <w:b/>
                <w:sz w:val="20"/>
                <w:szCs w:val="20"/>
                <w:lang w:val="ru-RU" w:eastAsia="en-US"/>
              </w:rPr>
            </w:pPr>
            <w:r w:rsidRPr="00337409">
              <w:rPr>
                <w:rFonts w:eastAsia="Calibri"/>
                <w:b/>
                <w:sz w:val="20"/>
                <w:szCs w:val="20"/>
                <w:lang w:val="ru-RU" w:eastAsia="en-US"/>
              </w:rPr>
              <w:t>Элементы содержания,</w:t>
            </w:r>
          </w:p>
          <w:p w:rsidR="00131A45" w:rsidRPr="00337409" w:rsidRDefault="00131A45" w:rsidP="00EE23AB">
            <w:pPr>
              <w:widowControl/>
              <w:autoSpaceDE/>
              <w:autoSpaceDN/>
              <w:adjustRightInd/>
              <w:jc w:val="center"/>
              <w:rPr>
                <w:color w:val="000000"/>
                <w:sz w:val="20"/>
                <w:szCs w:val="20"/>
                <w:lang w:val="ru-RU"/>
              </w:rPr>
            </w:pPr>
            <w:r w:rsidRPr="00337409">
              <w:rPr>
                <w:rFonts w:eastAsia="Calibri"/>
                <w:b/>
                <w:sz w:val="20"/>
                <w:szCs w:val="20"/>
                <w:lang w:val="ru-RU" w:eastAsia="en-US"/>
              </w:rPr>
              <w:t>понятийный аппарат</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Виды деятельности</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rFonts w:eastAsia="Calibri"/>
                <w:b/>
                <w:sz w:val="20"/>
                <w:szCs w:val="20"/>
                <w:lang w:val="ru-RU" w:eastAsia="en-US"/>
              </w:rPr>
              <w:t>Формируемые метапредметные (УУД) и личностные результаты</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Диагностика, контроль сформированности УУД</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«Ценности нашей жизни. Знание»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Открыть ценность Знания как общемировой ценности, позволяющей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развивать не только себя, но и мир вокруг.</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Раскрыть значимость глубоких всесторонних знаний для человека и умения их применять с целью созидания (создавать, творить).</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Слушать и понимать речь </w:t>
            </w:r>
            <w:r w:rsidRPr="00337409">
              <w:rPr>
                <w:color w:val="000000"/>
                <w:sz w:val="20"/>
                <w:szCs w:val="20"/>
                <w:lang w:val="ru-RU"/>
              </w:rPr>
              <w:lastRenderedPageBreak/>
              <w:t>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быть любознательным в учебной деятельности на основе правильного применения эталона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диагностики № 1</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Проведение диагностики первичных знаний и умений, полученных в результате прохождения программы «Мир деятельности»</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тестирования.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2 класса в рамках курса «Мир деятельности».</w:t>
            </w:r>
          </w:p>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Тестирование.</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 xml:space="preserve">Работа с психологом. </w:t>
            </w:r>
            <w:r w:rsidRPr="00337409">
              <w:rPr>
                <w:rFonts w:eastAsia="Calibri"/>
                <w:sz w:val="20"/>
                <w:szCs w:val="20"/>
                <w:lang w:val="ru-RU" w:eastAsia="en-US"/>
              </w:rPr>
              <w:t>Диагностика способностей обучающихся.</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Обсуждение.</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 xml:space="preserve">Донести свою позицию </w:t>
            </w:r>
            <w:r w:rsidRPr="00337409">
              <w:rPr>
                <w:color w:val="000000"/>
                <w:sz w:val="20"/>
                <w:szCs w:val="20"/>
                <w:lang w:val="ru-RU"/>
              </w:rPr>
              <w:lastRenderedPageBreak/>
              <w:t>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5-6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«Домашнее задание делаю самостоятельно»</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Раскрыть перед учащимися значимость самостоятельного выполнения домашнего задания.</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Построить простейший алгоритм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выполнения домашнего задания.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мотивацию к самостоятельному выполнению домашнего задания, умение применять алгоритм его выполнения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 xml:space="preserve">Работа с психологом. </w:t>
            </w:r>
            <w:r w:rsidRPr="00337409">
              <w:rPr>
                <w:rFonts w:eastAsia="Calibri"/>
                <w:sz w:val="20"/>
                <w:szCs w:val="20"/>
                <w:lang w:val="ru-RU" w:eastAsia="en-US"/>
              </w:rPr>
              <w:t>Для чего нужны домашние задания.</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8-9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«Подробный образец»</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Раскрыть перед учащимися подробный образец выполнения домашнего задания и </w:t>
            </w:r>
            <w:proofErr w:type="gramStart"/>
            <w:r w:rsidRPr="00337409">
              <w:rPr>
                <w:color w:val="000000"/>
                <w:sz w:val="20"/>
                <w:szCs w:val="20"/>
                <w:lang w:val="ru-RU"/>
              </w:rPr>
              <w:t xml:space="preserve">научить им </w:t>
            </w:r>
            <w:r w:rsidRPr="00337409">
              <w:rPr>
                <w:color w:val="000000"/>
                <w:sz w:val="20"/>
                <w:szCs w:val="20"/>
                <w:lang w:val="ru-RU"/>
              </w:rPr>
              <w:lastRenderedPageBreak/>
              <w:t>пользоваться</w:t>
            </w:r>
            <w:proofErr w:type="gramEnd"/>
            <w:r w:rsidRPr="00337409">
              <w:rPr>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Слушание и </w:t>
            </w:r>
            <w:r w:rsidRPr="00337409">
              <w:rPr>
                <w:color w:val="000000"/>
                <w:sz w:val="20"/>
                <w:szCs w:val="20"/>
                <w:lang w:val="ru-RU"/>
              </w:rPr>
              <w:lastRenderedPageBreak/>
              <w:t>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 xml:space="preserve">Донести свою позицию </w:t>
            </w:r>
            <w:r w:rsidRPr="00337409">
              <w:rPr>
                <w:color w:val="000000"/>
                <w:sz w:val="20"/>
                <w:szCs w:val="20"/>
                <w:lang w:val="ru-RU"/>
              </w:rPr>
              <w:lastRenderedPageBreak/>
              <w:t>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отличать подробный образец от образца и эталона, фиксировать цель использования образца, подробного образца и эталона на разных этапах урока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10-11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«Подробный образец»</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Работа в парах и группах. Самооценка своих </w:t>
            </w:r>
            <w:r w:rsidRPr="00337409">
              <w:rPr>
                <w:color w:val="000000"/>
                <w:sz w:val="20"/>
                <w:szCs w:val="20"/>
                <w:lang w:val="ru-RU"/>
              </w:rPr>
              <w:lastRenderedPageBreak/>
              <w:t>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 xml:space="preserve">Работа с психологом. </w:t>
            </w:r>
            <w:r w:rsidRPr="00337409">
              <w:rPr>
                <w:rFonts w:eastAsia="Calibri"/>
                <w:sz w:val="20"/>
                <w:szCs w:val="20"/>
                <w:lang w:val="ru-RU" w:eastAsia="en-US"/>
              </w:rPr>
              <w:t>Режим дня. Зачем он нужен? Разработка.</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DC4881" w:rsidRDefault="00131A45" w:rsidP="00EE23AB">
            <w:pPr>
              <w:widowControl/>
              <w:autoSpaceDE/>
              <w:autoSpaceDN/>
              <w:adjustRightInd/>
              <w:rPr>
                <w:color w:val="000000"/>
                <w:sz w:val="20"/>
                <w:szCs w:val="20"/>
                <w:lang w:val="ru-RU"/>
              </w:rPr>
            </w:pPr>
            <w:r>
              <w:rPr>
                <w:color w:val="000000"/>
                <w:sz w:val="20"/>
                <w:szCs w:val="20"/>
                <w:lang w:val="ru-RU"/>
              </w:rPr>
              <w:t>Слушать и понимать речь других.</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13-14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исправить свою ошибку»</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Учить проверять свою работу, выявлять ошибки, исправлять их.</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w:t>
            </w:r>
            <w:r w:rsidRPr="00337409">
              <w:rPr>
                <w:color w:val="000000"/>
                <w:sz w:val="20"/>
                <w:szCs w:val="20"/>
                <w:lang w:val="ru-RU"/>
              </w:rPr>
              <w:lastRenderedPageBreak/>
              <w:t>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алгоритм исправления ошибок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15-16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исправить свою ошибку»</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17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 xml:space="preserve">Работа с психологом. </w:t>
            </w:r>
            <w:r w:rsidRPr="00337409">
              <w:rPr>
                <w:rFonts w:eastAsia="Calibri"/>
                <w:sz w:val="20"/>
                <w:szCs w:val="20"/>
                <w:lang w:val="ru-RU" w:eastAsia="en-US"/>
              </w:rPr>
              <w:t>Работаем по инструкции, образцу.</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18-19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«Настроение – мой помощник в учебе»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 чувствах ученика, помогающих ему в учебной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простейшие приемы управления своим эмоциональным состоянием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простейшие приемы управления своим эмоциональным состоянием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20-21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«Я ученик: что я уже </w:t>
            </w:r>
            <w:r w:rsidRPr="00337409">
              <w:rPr>
                <w:color w:val="000000"/>
                <w:sz w:val="20"/>
                <w:szCs w:val="20"/>
                <w:lang w:val="ru-RU"/>
              </w:rPr>
              <w:lastRenderedPageBreak/>
              <w:t>знаю и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Сформировать представле</w:t>
            </w:r>
            <w:r w:rsidRPr="00337409">
              <w:rPr>
                <w:color w:val="000000"/>
                <w:sz w:val="20"/>
                <w:szCs w:val="20"/>
                <w:lang w:val="ru-RU"/>
              </w:rPr>
              <w:lastRenderedPageBreak/>
              <w:t>ние о цели учебной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Построить простейший алгоритм постановки цели учебной деятельности</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Самостоятельная работа с учебником. </w:t>
            </w:r>
            <w:r w:rsidRPr="00337409">
              <w:rPr>
                <w:color w:val="000000"/>
                <w:sz w:val="20"/>
                <w:szCs w:val="20"/>
                <w:lang w:val="ru-RU"/>
              </w:rPr>
              <w:lastRenderedPageBreak/>
              <w:t>Слушание и анализ выступлений своих товарищей.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самые простые общие для </w:t>
            </w:r>
            <w:r w:rsidRPr="00337409">
              <w:rPr>
                <w:color w:val="000000"/>
                <w:sz w:val="20"/>
                <w:szCs w:val="20"/>
                <w:lang w:val="ru-RU"/>
              </w:rPr>
              <w:lastRenderedPageBreak/>
              <w:t>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Самостоятельная работа. Самооценка </w:t>
            </w:r>
            <w:r w:rsidRPr="00337409">
              <w:rPr>
                <w:color w:val="000000"/>
                <w:sz w:val="20"/>
                <w:szCs w:val="20"/>
                <w:lang w:val="ru-RU"/>
              </w:rPr>
              <w:lastRenderedPageBreak/>
              <w:t>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22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Как не боятся ошибиться.</w:t>
            </w:r>
          </w:p>
          <w:p w:rsidR="00131A45" w:rsidRPr="00337409" w:rsidRDefault="00131A45" w:rsidP="00EE23AB">
            <w:pPr>
              <w:widowControl/>
              <w:autoSpaceDE/>
              <w:autoSpaceDN/>
              <w:adjustRightInd/>
              <w:rPr>
                <w:rFonts w:eastAsia="Calibri"/>
                <w:sz w:val="20"/>
                <w:szCs w:val="20"/>
                <w:lang w:val="ru-RU" w:eastAsia="en-US"/>
              </w:rPr>
            </w:pP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23-24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называть свое затруднение»</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 затруднениях, возникающих при выполнении домашнего задания.</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Самооценка своей работы на основе </w:t>
            </w:r>
            <w:r w:rsidRPr="00337409">
              <w:rPr>
                <w:color w:val="000000"/>
                <w:sz w:val="20"/>
                <w:szCs w:val="20"/>
                <w:lang w:val="ru-RU"/>
              </w:rPr>
              <w:lastRenderedPageBreak/>
              <w:t>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w:t>
            </w:r>
            <w:r w:rsidRPr="00337409">
              <w:rPr>
                <w:color w:val="000000"/>
                <w:sz w:val="20"/>
                <w:szCs w:val="20"/>
                <w:lang w:val="ru-RU"/>
              </w:rPr>
              <w:lastRenderedPageBreak/>
              <w:t>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индивидуальное затруднение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25-26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называть свое затруднение»</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построить новое знание?»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 структуре 2 этапа УД.</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последовательность действий на втором шаге учебной деятельности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28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w:t>
            </w:r>
          </w:p>
          <w:p w:rsidR="00131A45" w:rsidRPr="00337409" w:rsidRDefault="00131A45" w:rsidP="00EE23AB">
            <w:pPr>
              <w:widowControl/>
              <w:autoSpaceDE/>
              <w:autoSpaceDN/>
              <w:adjustRightInd/>
              <w:rPr>
                <w:rFonts w:eastAsia="Calibri"/>
                <w:sz w:val="20"/>
                <w:szCs w:val="20"/>
                <w:lang w:val="ru-RU" w:eastAsia="en-US"/>
              </w:rPr>
            </w:pPr>
            <w:r w:rsidRPr="00337409">
              <w:rPr>
                <w:rFonts w:eastAsia="Calibri"/>
                <w:sz w:val="20"/>
                <w:szCs w:val="20"/>
                <w:lang w:val="ru-RU" w:eastAsia="en-US"/>
              </w:rPr>
              <w:t>Настроение. Какое оно бывает?</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Слушать и понимать речь </w:t>
            </w:r>
            <w:r w:rsidRPr="00337409">
              <w:rPr>
                <w:color w:val="000000"/>
                <w:sz w:val="20"/>
                <w:szCs w:val="20"/>
                <w:lang w:val="ru-RU"/>
              </w:rPr>
              <w:lastRenderedPageBreak/>
              <w:t>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29-30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Я – автор, я – понимающий»</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об основных ролях в структуре коммуникации: автор и понимающий.</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p w:rsidR="00131A45" w:rsidRPr="00337409" w:rsidRDefault="00131A45" w:rsidP="00EE23AB">
            <w:pPr>
              <w:widowControl/>
              <w:autoSpaceDE/>
              <w:autoSpaceDN/>
              <w:adjustRightInd/>
              <w:rPr>
                <w:color w:val="000000"/>
                <w:sz w:val="20"/>
                <w:szCs w:val="20"/>
                <w:lang w:val="ru-RU"/>
              </w:rPr>
            </w:pP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правильно формулировать цели «автора» и «понимающего» при коммуникации в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31-32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Я – автор, я – понимающий»</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33-34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Слушаю и слышу»</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Сформулировать простейшие правила высказывания «автором» своих суждений.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Выявить основные отличия понятий «слушать» и «слышать», взаимосвязь между понятиями «слушаю» − «не перебиваю»,</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«слышу» − «понимаю».</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Сформировать умение «слушать» и «слышать», задавать вопросы на понимание и уточнение,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35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w:t>
            </w:r>
            <w:r w:rsidRPr="00337409">
              <w:rPr>
                <w:rFonts w:eastAsia="Calibri"/>
                <w:sz w:val="20"/>
                <w:szCs w:val="20"/>
                <w:lang w:val="ru-RU" w:eastAsia="en-US"/>
              </w:rPr>
              <w:t xml:space="preserve"> Что делать если не получается. </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36-37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Обобщение и систематизирование знания, открытые на предыдущих уроках по программе.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38-39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«Ставлю цель»</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Научить учащихся ставить перед собой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цели, перед </w:t>
            </w:r>
            <w:r w:rsidRPr="00337409">
              <w:rPr>
                <w:color w:val="000000"/>
                <w:sz w:val="20"/>
                <w:szCs w:val="20"/>
                <w:lang w:val="ru-RU"/>
              </w:rPr>
              <w:lastRenderedPageBreak/>
              <w:t>тем, как выполнять ту или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иную работу.</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Работа с раздаточным </w:t>
            </w:r>
            <w:r w:rsidRPr="00337409">
              <w:rPr>
                <w:color w:val="000000"/>
                <w:sz w:val="20"/>
                <w:szCs w:val="20"/>
                <w:lang w:val="ru-RU"/>
              </w:rPr>
              <w:lastRenderedPageBreak/>
              <w:t>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самые простые общие для всех людей правила поведения при </w:t>
            </w:r>
            <w:r w:rsidRPr="00337409">
              <w:rPr>
                <w:color w:val="000000"/>
                <w:sz w:val="20"/>
                <w:szCs w:val="20"/>
                <w:lang w:val="ru-RU"/>
              </w:rPr>
              <w:lastRenderedPageBreak/>
              <w:t>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правильно ставить цель учебной деятельности и опыт самооценки этого умения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40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Разрешение проблемных ситуаций в школе.</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41-42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«Ключи к новым знаниям»</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 средствах, необходимых ученику для открытия нового знания.</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w:t>
            </w:r>
            <w:r w:rsidRPr="00337409">
              <w:rPr>
                <w:color w:val="000000"/>
                <w:sz w:val="20"/>
                <w:szCs w:val="20"/>
                <w:lang w:val="ru-RU"/>
              </w:rPr>
              <w:lastRenderedPageBreak/>
              <w:t>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перечислять средства, которые использовал ученик для открытия нового знания (а позже − выбирать их)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43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Как говорить, чтобы тебя слушали. Учимся слушать других.</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44-45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«Результат открытия нового знания. Эталон»</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об эталоне как о знаковой фиксации нового знания, выявить его отличия от образца. Сформировать представление об использовании эталона как критерия доказательства правильности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выполнения учебного задания.</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результат учебной деятельности на уроке открытия нового знания, использовать эталон для обоснования правильности выполнения учебного задания.</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46-47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«Личностные </w:t>
            </w:r>
            <w:r w:rsidRPr="00337409">
              <w:rPr>
                <w:color w:val="000000"/>
                <w:sz w:val="20"/>
                <w:szCs w:val="20"/>
                <w:lang w:val="ru-RU"/>
              </w:rPr>
              <w:lastRenderedPageBreak/>
              <w:t>качества: целеустремленность»</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Формирование </w:t>
            </w:r>
            <w:r w:rsidRPr="00337409">
              <w:rPr>
                <w:color w:val="000000"/>
                <w:sz w:val="20"/>
                <w:szCs w:val="20"/>
                <w:lang w:val="ru-RU"/>
              </w:rPr>
              <w:lastRenderedPageBreak/>
              <w:t>представления о понятии «целеустремленность» в учебной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Показание значимости целеустремленности в учебной деятельности, как личностного качества необходимого в процессе обучения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Самостоятельная работа с </w:t>
            </w:r>
            <w:r w:rsidRPr="00337409">
              <w:rPr>
                <w:color w:val="000000"/>
                <w:sz w:val="20"/>
                <w:szCs w:val="20"/>
                <w:lang w:val="ru-RU"/>
              </w:rPr>
              <w:lastRenderedPageBreak/>
              <w:t>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проявлять целеустремленность в учебной деятельности на основе применения эталона.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Самооценка своих </w:t>
            </w:r>
            <w:r w:rsidRPr="00337409">
              <w:rPr>
                <w:color w:val="000000"/>
                <w:sz w:val="20"/>
                <w:szCs w:val="20"/>
                <w:lang w:val="ru-RU"/>
              </w:rPr>
              <w:lastRenderedPageBreak/>
              <w:t>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48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Цель, для чего она нужна и как она помогает учиться?</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49-50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знаю. Я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Построить простейший алгоритм и опорный сигнал анализа объекта, сформировать положительный опыт их применения.</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w:t>
            </w:r>
            <w:r w:rsidRPr="00337409">
              <w:rPr>
                <w:color w:val="000000"/>
                <w:sz w:val="20"/>
                <w:szCs w:val="20"/>
                <w:lang w:val="ru-RU"/>
              </w:rPr>
              <w:lastRenderedPageBreak/>
              <w:t>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прохождение двух шагов коррекционной деятельности.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51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Диагностика школьной мотивации</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выяснить, что я не умею»</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Выявить основные отличия понятий «знание» и «умение». Сформировать представление о двух шагах коррекционной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 структуре первого шага коррекционной деятельности.</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последовательность действий на первом шаге коррекционной деятельности.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выяснить, что я не умею»</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rPr>
          <w:trHeight w:val="977"/>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Как понимать друг друга без слов»</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Сформулировать простейшие правила высказывания «автором» </w:t>
            </w:r>
            <w:r w:rsidRPr="00337409">
              <w:rPr>
                <w:color w:val="000000"/>
                <w:sz w:val="20"/>
                <w:szCs w:val="20"/>
                <w:lang w:val="ru-RU"/>
              </w:rPr>
              <w:lastRenderedPageBreak/>
              <w:t>своих суждений.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Выявить основные отличия понятий «слушать» и «слышать», взаимосвязь </w:t>
            </w:r>
            <w:proofErr w:type="gramStart"/>
            <w:r w:rsidRPr="00337409">
              <w:rPr>
                <w:color w:val="000000"/>
                <w:sz w:val="20"/>
                <w:szCs w:val="20"/>
                <w:lang w:val="ru-RU"/>
              </w:rPr>
              <w:t>между</w:t>
            </w:r>
            <w:proofErr w:type="gramEnd"/>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понятиями «слушаю» − «не перебиваю»,</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«слышу» − «понимаю».</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Работа с раздаточным материалом. Работа в парах и </w:t>
            </w:r>
            <w:r w:rsidRPr="00337409">
              <w:rPr>
                <w:color w:val="000000"/>
                <w:sz w:val="20"/>
                <w:szCs w:val="20"/>
                <w:lang w:val="ru-RU"/>
              </w:rPr>
              <w:lastRenderedPageBreak/>
              <w:t>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использовать приемы понимания собеседника без слов.</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Как понимать друг друга без слов»</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56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Мы разные. Учимся понимать других.</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Обобщение и систематизирование знания, открытые на предыдущих уроках по программе.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58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Диагностика учебных навыков и умений</w:t>
            </w:r>
          </w:p>
          <w:p w:rsidR="00131A45" w:rsidRPr="00337409" w:rsidRDefault="00131A45" w:rsidP="00EE23AB">
            <w:pPr>
              <w:widowControl/>
              <w:autoSpaceDE/>
              <w:autoSpaceDN/>
              <w:adjustRightInd/>
              <w:rPr>
                <w:iCs/>
                <w:color w:val="000000"/>
                <w:sz w:val="20"/>
                <w:szCs w:val="20"/>
                <w:lang w:val="ru-RU"/>
              </w:rPr>
            </w:pP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«Личностные качества: самостоятельность в учебной деятельности»</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понятии «самостоятельность» в учебной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Показание значимости самостоятельности в учебной деятельности, как личностного качества необходимого в процессе обучения</w:t>
            </w: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проявлять самостоятельность в учебной деятельности.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 в парах и группах.</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«Личностные качества: самостоятельность в учебной деятельности»</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Дружба. Без друга-в жизни туго</w:t>
            </w:r>
          </w:p>
          <w:p w:rsidR="00131A45" w:rsidRPr="00337409" w:rsidRDefault="00131A45" w:rsidP="00EE23AB">
            <w:pPr>
              <w:widowControl/>
              <w:autoSpaceDE/>
              <w:autoSpaceDN/>
              <w:adjustRightInd/>
              <w:rPr>
                <w:iCs/>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rFonts w:eastAsia="Calibri"/>
                <w:sz w:val="20"/>
                <w:szCs w:val="20"/>
                <w:lang w:val="ru-RU" w:eastAsia="en-US"/>
              </w:rPr>
            </w:pPr>
            <w:r w:rsidRPr="00337409">
              <w:rPr>
                <w:color w:val="000000"/>
                <w:sz w:val="20"/>
                <w:szCs w:val="20"/>
                <w:lang w:val="ru-RU"/>
              </w:rPr>
              <w:t>Урок диагностики №2</w:t>
            </w:r>
            <w:r w:rsidRPr="00337409">
              <w:rPr>
                <w:rFonts w:eastAsia="Calibri"/>
                <w:sz w:val="20"/>
                <w:szCs w:val="20"/>
                <w:lang w:val="ru-RU" w:eastAsia="en-US"/>
              </w:rPr>
              <w:t xml:space="preserve"> Диагностика </w:t>
            </w:r>
            <w:r w:rsidRPr="00337409">
              <w:rPr>
                <w:rFonts w:eastAsia="Calibri"/>
                <w:sz w:val="20"/>
                <w:szCs w:val="20"/>
                <w:lang w:val="ru-RU" w:eastAsia="en-US"/>
              </w:rPr>
              <w:lastRenderedPageBreak/>
              <w:t>творческих способностей</w:t>
            </w:r>
          </w:p>
          <w:p w:rsidR="00131A45" w:rsidRPr="00337409" w:rsidRDefault="00131A45" w:rsidP="00EE23AB">
            <w:pPr>
              <w:widowControl/>
              <w:autoSpaceDE/>
              <w:autoSpaceDN/>
              <w:adjustRightInd/>
              <w:rPr>
                <w:color w:val="000000"/>
                <w:sz w:val="20"/>
                <w:szCs w:val="20"/>
                <w:lang w:val="ru-RU"/>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Определение уровня освоения учащимися системы </w:t>
            </w:r>
            <w:r w:rsidRPr="00337409">
              <w:rPr>
                <w:color w:val="000000"/>
                <w:sz w:val="20"/>
                <w:szCs w:val="20"/>
                <w:lang w:val="ru-RU"/>
              </w:rPr>
              <w:lastRenderedPageBreak/>
              <w:t>норм учебной деятельности в результате изучения курса «Мир деятельности» в 2 классе</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Диагностическое исследование проводится фронтально в форме </w:t>
            </w:r>
            <w:r w:rsidRPr="00337409">
              <w:rPr>
                <w:color w:val="000000"/>
                <w:sz w:val="20"/>
                <w:szCs w:val="20"/>
                <w:lang w:val="ru-RU"/>
              </w:rPr>
              <w:lastRenderedPageBreak/>
              <w:t>тестирования</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самые простые общие для всех людей правила поведения при </w:t>
            </w:r>
            <w:r w:rsidRPr="00337409">
              <w:rPr>
                <w:color w:val="000000"/>
                <w:sz w:val="20"/>
                <w:szCs w:val="20"/>
                <w:lang w:val="ru-RU"/>
              </w:rPr>
              <w:lastRenderedPageBreak/>
              <w:t>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2 класса в рамках курса «Мир деятельности».</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Тестирование</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63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анализировать»</w:t>
            </w:r>
          </w:p>
        </w:tc>
        <w:tc>
          <w:tcPr>
            <w:tcW w:w="12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представление о структуре второго шага коррекционной деятельности.</w:t>
            </w:r>
          </w:p>
          <w:p w:rsidR="00131A45" w:rsidRPr="00337409" w:rsidRDefault="00131A45" w:rsidP="00EE23AB">
            <w:pPr>
              <w:widowControl/>
              <w:autoSpaceDE/>
              <w:autoSpaceDN/>
              <w:adjustRightInd/>
              <w:rPr>
                <w:color w:val="000000"/>
                <w:sz w:val="20"/>
                <w:szCs w:val="20"/>
                <w:lang w:val="ru-RU"/>
              </w:rPr>
            </w:pPr>
          </w:p>
        </w:tc>
        <w:tc>
          <w:tcPr>
            <w:tcW w:w="170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алгоритм анализа объекта.</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rPr>
          <w:trHeight w:val="210"/>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анализировать»</w:t>
            </w:r>
          </w:p>
        </w:tc>
        <w:tc>
          <w:tcPr>
            <w:tcW w:w="1275"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«Мы разные – и в этом наша сила» (Гостиная для </w:t>
            </w:r>
            <w:r w:rsidRPr="00337409">
              <w:rPr>
                <w:color w:val="000000"/>
                <w:sz w:val="20"/>
                <w:szCs w:val="20"/>
                <w:lang w:val="ru-RU"/>
              </w:rPr>
              <w:lastRenderedPageBreak/>
              <w:t>родителей)</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Выявить основные отличия понятий «слушать» и «слышать», </w:t>
            </w:r>
            <w:r w:rsidRPr="00337409">
              <w:rPr>
                <w:color w:val="000000"/>
                <w:sz w:val="20"/>
                <w:szCs w:val="20"/>
                <w:lang w:val="ru-RU"/>
              </w:rPr>
              <w:lastRenderedPageBreak/>
              <w:t xml:space="preserve">взаимосвязь </w:t>
            </w:r>
            <w:proofErr w:type="gramStart"/>
            <w:r w:rsidRPr="00337409">
              <w:rPr>
                <w:color w:val="000000"/>
                <w:sz w:val="20"/>
                <w:szCs w:val="20"/>
                <w:lang w:val="ru-RU"/>
              </w:rPr>
              <w:t>между</w:t>
            </w:r>
            <w:proofErr w:type="gramEnd"/>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понятиями «слушаю» − «не перебиваю»,</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«слышу» − «понимаю».</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Построить простейшие правила постановки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вопросов на уточнение и понимание.</w:t>
            </w:r>
          </w:p>
          <w:p w:rsidR="00131A45" w:rsidRPr="00337409" w:rsidRDefault="00131A45" w:rsidP="00EE23AB">
            <w:pPr>
              <w:widowControl/>
              <w:autoSpaceDE/>
              <w:autoSpaceDN/>
              <w:adjustRightInd/>
              <w:rPr>
                <w:color w:val="000000"/>
                <w:sz w:val="20"/>
                <w:szCs w:val="20"/>
                <w:lang w:val="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Работа с раздаточным материалом. Работа в парах и </w:t>
            </w:r>
            <w:r w:rsidRPr="00337409">
              <w:rPr>
                <w:color w:val="000000"/>
                <w:sz w:val="20"/>
                <w:szCs w:val="20"/>
                <w:lang w:val="ru-RU"/>
              </w:rPr>
              <w:lastRenderedPageBreak/>
              <w:t>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8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b/>
                <w:b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w:t>
            </w:r>
            <w:r w:rsidRPr="00337409">
              <w:rPr>
                <w:b/>
                <w:bCs/>
                <w:color w:val="000000"/>
                <w:sz w:val="20"/>
                <w:szCs w:val="20"/>
                <w:lang w:val="ru-RU"/>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tc>
      </w:tr>
      <w:tr w:rsidR="00131A45" w:rsidRPr="00FF3E89" w:rsidTr="00EE23AB">
        <w:tc>
          <w:tcPr>
            <w:tcW w:w="851"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66</w:t>
            </w:r>
          </w:p>
        </w:tc>
        <w:tc>
          <w:tcPr>
            <w:tcW w:w="113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Обобщение и систематизирование знания, открытые на предыдущих уроках по программе</w:t>
            </w:r>
          </w:p>
        </w:tc>
        <w:tc>
          <w:tcPr>
            <w:tcW w:w="1701"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p>
        </w:tc>
        <w:tc>
          <w:tcPr>
            <w:tcW w:w="2835"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накопленный опыт применения этих знаний и выявить имеющиеся затруднения.</w:t>
            </w:r>
          </w:p>
        </w:tc>
        <w:tc>
          <w:tcPr>
            <w:tcW w:w="156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FF3E89" w:rsidTr="00EE23AB">
        <w:trPr>
          <w:trHeight w:val="4006"/>
        </w:trPr>
        <w:tc>
          <w:tcPr>
            <w:tcW w:w="851"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67</w:t>
            </w:r>
          </w:p>
        </w:tc>
        <w:tc>
          <w:tcPr>
            <w:tcW w:w="113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275" w:type="dxa"/>
            <w:vMerge/>
            <w:tcBorders>
              <w:left w:val="single" w:sz="6" w:space="0" w:color="000001"/>
              <w:bottom w:val="single" w:sz="4" w:space="0" w:color="auto"/>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701" w:type="dxa"/>
            <w:vMerge/>
            <w:tcBorders>
              <w:left w:val="single" w:sz="6" w:space="0" w:color="000001"/>
              <w:bottom w:val="single" w:sz="4" w:space="0" w:color="auto"/>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835" w:type="dxa"/>
            <w:vMerge/>
            <w:tcBorders>
              <w:left w:val="single" w:sz="6" w:space="0" w:color="000001"/>
              <w:bottom w:val="single" w:sz="4" w:space="0" w:color="auto"/>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60" w:type="dxa"/>
            <w:vMerge/>
            <w:tcBorders>
              <w:left w:val="single" w:sz="6" w:space="0" w:color="000001"/>
              <w:bottom w:val="single" w:sz="4" w:space="0" w:color="auto"/>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p>
        </w:tc>
      </w:tr>
      <w:tr w:rsidR="00131A45" w:rsidRPr="00FF3E89" w:rsidTr="00EE23AB">
        <w:trPr>
          <w:trHeight w:val="278"/>
        </w:trPr>
        <w:tc>
          <w:tcPr>
            <w:tcW w:w="851"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68</w:t>
            </w:r>
          </w:p>
        </w:tc>
        <w:tc>
          <w:tcPr>
            <w:tcW w:w="1134"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color w:val="000000"/>
                <w:sz w:val="20"/>
                <w:szCs w:val="20"/>
                <w:lang w:val="ru-RU"/>
              </w:rPr>
              <w:t>Резервный урок</w:t>
            </w:r>
            <w:r w:rsidRPr="00337409">
              <w:rPr>
                <w:rFonts w:eastAsia="Calibri"/>
                <w:sz w:val="20"/>
                <w:szCs w:val="20"/>
                <w:lang w:val="ru-RU" w:eastAsia="en-US"/>
              </w:rPr>
              <w:t xml:space="preserve"> </w:t>
            </w:r>
          </w:p>
          <w:p w:rsidR="00131A45" w:rsidRPr="00337409" w:rsidRDefault="00131A45" w:rsidP="00EE23AB">
            <w:pPr>
              <w:widowControl/>
              <w:autoSpaceDE/>
              <w:autoSpaceDN/>
              <w:adjustRightInd/>
              <w:rPr>
                <w:color w:val="000000"/>
                <w:sz w:val="20"/>
                <w:szCs w:val="20"/>
                <w:lang w:val="ru-RU"/>
              </w:rPr>
            </w:pPr>
            <w:r w:rsidRPr="00337409">
              <w:rPr>
                <w:rFonts w:eastAsia="Calibri"/>
                <w:sz w:val="20"/>
                <w:szCs w:val="20"/>
                <w:lang w:val="ru-RU" w:eastAsia="en-US"/>
              </w:rPr>
              <w:t>Я сам. Как стать самостоятельным</w:t>
            </w:r>
          </w:p>
        </w:tc>
        <w:tc>
          <w:tcPr>
            <w:tcW w:w="1275" w:type="dxa"/>
            <w:tcBorders>
              <w:top w:val="single" w:sz="4" w:space="0" w:color="auto"/>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p>
        </w:tc>
        <w:tc>
          <w:tcPr>
            <w:tcW w:w="1701" w:type="dxa"/>
            <w:tcBorders>
              <w:top w:val="single" w:sz="4" w:space="0" w:color="auto"/>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p>
        </w:tc>
        <w:tc>
          <w:tcPr>
            <w:tcW w:w="2835" w:type="dxa"/>
            <w:tcBorders>
              <w:top w:val="single" w:sz="4" w:space="0" w:color="auto"/>
              <w:left w:val="single" w:sz="6" w:space="0" w:color="000001"/>
              <w:bottom w:val="single" w:sz="4" w:space="0" w:color="auto"/>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p>
        </w:tc>
        <w:tc>
          <w:tcPr>
            <w:tcW w:w="1560"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r>
    </w:tbl>
    <w:p w:rsidR="00131A45" w:rsidRPr="00337409" w:rsidRDefault="00131A45" w:rsidP="00131A45">
      <w:pPr>
        <w:widowControl/>
        <w:shd w:val="clear" w:color="auto" w:fill="FFFFFF"/>
        <w:autoSpaceDE/>
        <w:autoSpaceDN/>
        <w:adjustRightInd/>
        <w:jc w:val="center"/>
        <w:rPr>
          <w:b/>
          <w:color w:val="000000"/>
          <w:sz w:val="20"/>
          <w:szCs w:val="20"/>
          <w:lang w:val="ru-RU"/>
        </w:rPr>
      </w:pPr>
    </w:p>
    <w:p w:rsidR="00D3009C" w:rsidRDefault="00D3009C">
      <w:pPr>
        <w:widowControl/>
        <w:autoSpaceDE/>
        <w:autoSpaceDN/>
        <w:adjustRightInd/>
        <w:spacing w:after="200" w:line="276" w:lineRule="auto"/>
        <w:rPr>
          <w:b/>
          <w:color w:val="000000"/>
          <w:lang w:val="ru-RU"/>
        </w:rPr>
      </w:pPr>
      <w:r>
        <w:rPr>
          <w:b/>
          <w:color w:val="000000"/>
          <w:lang w:val="ru-RU"/>
        </w:rPr>
        <w:br w:type="page"/>
      </w:r>
    </w:p>
    <w:p w:rsidR="00131A45" w:rsidRPr="00D3009C" w:rsidRDefault="00131A45" w:rsidP="00131A45">
      <w:pPr>
        <w:widowControl/>
        <w:shd w:val="clear" w:color="auto" w:fill="FFFFFF"/>
        <w:autoSpaceDE/>
        <w:autoSpaceDN/>
        <w:adjustRightInd/>
        <w:jc w:val="center"/>
        <w:rPr>
          <w:b/>
          <w:color w:val="000000"/>
          <w:lang w:val="ru-RU"/>
        </w:rPr>
      </w:pPr>
      <w:r w:rsidRPr="00D3009C">
        <w:rPr>
          <w:b/>
          <w:color w:val="000000"/>
          <w:lang w:val="ru-RU"/>
        </w:rPr>
        <w:lastRenderedPageBreak/>
        <w:t>3 класс</w:t>
      </w:r>
    </w:p>
    <w:tbl>
      <w:tblPr>
        <w:tblW w:w="9639" w:type="dxa"/>
        <w:tblInd w:w="1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1134"/>
        <w:gridCol w:w="1559"/>
        <w:gridCol w:w="1559"/>
        <w:gridCol w:w="2977"/>
        <w:gridCol w:w="1559"/>
      </w:tblGrid>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Тема учебного занятия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rFonts w:eastAsia="Calibri"/>
                <w:b/>
                <w:sz w:val="20"/>
                <w:szCs w:val="20"/>
                <w:lang w:val="ru-RU" w:eastAsia="en-US"/>
              </w:rPr>
            </w:pPr>
            <w:r w:rsidRPr="00337409">
              <w:rPr>
                <w:rFonts w:eastAsia="Calibri"/>
                <w:b/>
                <w:sz w:val="20"/>
                <w:szCs w:val="20"/>
                <w:lang w:val="ru-RU" w:eastAsia="en-US"/>
              </w:rPr>
              <w:t>Элементы содержания,</w:t>
            </w:r>
          </w:p>
          <w:p w:rsidR="00131A45" w:rsidRPr="00337409" w:rsidRDefault="00131A45" w:rsidP="00EE23AB">
            <w:pPr>
              <w:widowControl/>
              <w:autoSpaceDE/>
              <w:autoSpaceDN/>
              <w:adjustRightInd/>
              <w:jc w:val="center"/>
              <w:rPr>
                <w:color w:val="000000"/>
                <w:sz w:val="20"/>
                <w:szCs w:val="20"/>
                <w:lang w:val="ru-RU"/>
              </w:rPr>
            </w:pPr>
            <w:r w:rsidRPr="00337409">
              <w:rPr>
                <w:rFonts w:eastAsia="Calibri"/>
                <w:b/>
                <w:sz w:val="20"/>
                <w:szCs w:val="20"/>
                <w:lang w:val="ru-RU" w:eastAsia="en-US"/>
              </w:rPr>
              <w:t>понятийный аппарат</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Виды деятельности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rFonts w:eastAsia="Calibri"/>
                <w:b/>
                <w:sz w:val="20"/>
                <w:szCs w:val="20"/>
                <w:lang w:val="ru-RU" w:eastAsia="en-US"/>
              </w:rPr>
              <w:t>Формируемые метапредметные (УУД) и личностные результаты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Диагностика, контроль сформированности УУД</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Личностные качества ученика: вера в себя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понятии «вера в себя» в учебной деятельности; построение основных правил, позволяющих формировать веру в себя.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правила, позволяющие укреплять веру в себя в процессе учебной,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rPr>
          <w:trHeight w:val="65"/>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3-4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запоминать.</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понимания значимости для ученика умения эффективно запоминать нужную информацию. Формирование простейших приемов запоминания 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Сформировать умение </w:t>
            </w:r>
            <w:r w:rsidRPr="00337409">
              <w:rPr>
                <w:color w:val="000000"/>
                <w:sz w:val="20"/>
                <w:szCs w:val="20"/>
                <w:lang w:val="ru-RU"/>
              </w:rPr>
              <w:lastRenderedPageBreak/>
              <w:t>применять приемы эффективного запоминания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запоминать.</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Тест на виды памяти.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диагностики №1</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Выявление уровня освоения учащимися системы норм УД в результате прохождения программы «Мир деятельности» на начало учебного года.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тестирования.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3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Тестирование</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8-9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открытия. Нахожу место и причину затруднения.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месте затруднения и уточнение представления о его причине; построение алгоритма определения места и причины затруднения и формирование положительног</w:t>
            </w:r>
            <w:r w:rsidRPr="00337409">
              <w:rPr>
                <w:color w:val="000000"/>
                <w:sz w:val="20"/>
                <w:szCs w:val="20"/>
                <w:lang w:val="ru-RU"/>
              </w:rPr>
              <w:lastRenderedPageBreak/>
              <w:t>о опыта его применения.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Самооценка своей работы на основе применения эталона. </w:t>
            </w:r>
            <w:r w:rsidRPr="00337409">
              <w:rPr>
                <w:color w:val="000000"/>
                <w:sz w:val="20"/>
                <w:szCs w:val="20"/>
                <w:lang w:val="ru-RU"/>
              </w:rPr>
              <w:lastRenderedPageBreak/>
              <w:t>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w:t>
            </w:r>
            <w:r w:rsidRPr="00337409">
              <w:rPr>
                <w:color w:val="000000"/>
                <w:sz w:val="20"/>
                <w:szCs w:val="20"/>
                <w:lang w:val="ru-RU"/>
              </w:rPr>
              <w:lastRenderedPageBreak/>
              <w:t>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Сформировать умении определять место и причину индивидуального затруднения в пробном учебном </w:t>
            </w:r>
            <w:proofErr w:type="gramStart"/>
            <w:r w:rsidRPr="00337409">
              <w:rPr>
                <w:color w:val="000000"/>
                <w:sz w:val="20"/>
                <w:szCs w:val="20"/>
                <w:lang w:val="ru-RU"/>
              </w:rPr>
              <w:t>действии</w:t>
            </w:r>
            <w:proofErr w:type="gramEnd"/>
            <w:r w:rsidRPr="00337409">
              <w:rPr>
                <w:color w:val="000000"/>
                <w:sz w:val="20"/>
                <w:szCs w:val="20"/>
                <w:lang w:val="ru-RU"/>
              </w:rPr>
              <w:t xml:space="preserve">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Работа в парах и группах. 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10-11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План.</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понятии «план» и его назначении, обобщение опыта построения плана действия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Сформировать умение отличать </w:t>
            </w:r>
            <w:proofErr w:type="gramStart"/>
            <w:r w:rsidRPr="00337409">
              <w:rPr>
                <w:color w:val="000000"/>
                <w:sz w:val="20"/>
                <w:szCs w:val="20"/>
                <w:lang w:val="ru-RU"/>
              </w:rPr>
              <w:t>верно</w:t>
            </w:r>
            <w:proofErr w:type="gramEnd"/>
            <w:r w:rsidRPr="00337409">
              <w:rPr>
                <w:color w:val="000000"/>
                <w:sz w:val="20"/>
                <w:szCs w:val="20"/>
                <w:lang w:val="ru-RU"/>
              </w:rPr>
              <w:t xml:space="preserve"> составленный план открытия нового знания на уроке от неверно составленного плана, и опыт самооценки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rPr>
          <w:trHeight w:val="835"/>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Как ты учишь уроки. Твой собственный способ.</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13-14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составлять план.</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Построение алгоритма составления плана при построении нового знания 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составлять план своей учебной деятельности при открытии нового знания на уроке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составлять план</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Я учусь составлять план.</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17-18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сравнивать.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Построить простейший алгоритм сравнения двух объектов, опорный сигнал и сформировать положительный опыт его применения.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proofErr w:type="spellStart"/>
            <w:r w:rsidRPr="00337409">
              <w:rPr>
                <w:color w:val="000000"/>
                <w:sz w:val="20"/>
                <w:szCs w:val="20"/>
                <w:lang w:val="ru-RU"/>
              </w:rPr>
              <w:t>онести</w:t>
            </w:r>
            <w:proofErr w:type="spellEnd"/>
            <w:r w:rsidRPr="00337409">
              <w:rPr>
                <w:color w:val="000000"/>
                <w:sz w:val="20"/>
                <w:szCs w:val="20"/>
                <w:lang w:val="ru-RU"/>
              </w:rPr>
              <w:t xml:space="preserve">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последовательность действий. </w:t>
            </w:r>
            <w:r w:rsidRPr="00337409">
              <w:rPr>
                <w:color w:val="000000"/>
                <w:sz w:val="20"/>
                <w:szCs w:val="20"/>
                <w:lang w:val="ru-RU"/>
              </w:rPr>
              <w:lastRenderedPageBreak/>
              <w:t>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алгоритм сравнения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19-20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обобщать.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Построение простейшего алгоритма и опорного сигнала обобщения и формирование положительного опыта его применения.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алгоритм обобщения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Я планирую свое учебное время.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Default="00131A45" w:rsidP="00EE23AB">
            <w:pPr>
              <w:widowControl/>
              <w:autoSpaceDE/>
              <w:autoSpaceDN/>
              <w:adjustRightInd/>
              <w:rPr>
                <w:color w:val="000000"/>
                <w:sz w:val="20"/>
                <w:szCs w:val="20"/>
                <w:lang w:val="ru-RU"/>
              </w:rPr>
            </w:pPr>
          </w:p>
          <w:p w:rsidR="00131A45" w:rsidRPr="00337409" w:rsidRDefault="00131A45" w:rsidP="00EE23AB">
            <w:pPr>
              <w:widowControl/>
              <w:autoSpaceDE/>
              <w:autoSpaceDN/>
              <w:adjustRightInd/>
              <w:rPr>
                <w:bCs/>
                <w:color w:val="000000"/>
                <w:sz w:val="20"/>
                <w:szCs w:val="20"/>
                <w:lang w:val="ru-RU"/>
              </w:rPr>
            </w:pPr>
          </w:p>
        </w:tc>
      </w:tr>
      <w:tr w:rsidR="00131A45" w:rsidRPr="00337409" w:rsidTr="00EE23AB">
        <w:trPr>
          <w:trHeight w:val="7356"/>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22-23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моделировать.</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методе моделирования как общенаучном методе познания окружающего мира. Знакомство с различными видами моделей (</w:t>
            </w:r>
            <w:proofErr w:type="gramStart"/>
            <w:r w:rsidRPr="00337409">
              <w:rPr>
                <w:color w:val="000000"/>
                <w:sz w:val="20"/>
                <w:szCs w:val="20"/>
                <w:lang w:val="ru-RU"/>
              </w:rPr>
              <w:t>предметные</w:t>
            </w:r>
            <w:proofErr w:type="gramEnd"/>
            <w:r w:rsidRPr="00337409">
              <w:rPr>
                <w:color w:val="000000"/>
                <w:sz w:val="20"/>
                <w:szCs w:val="20"/>
                <w:lang w:val="ru-RU"/>
              </w:rPr>
              <w:t>, графические, знаковые, смешанные). Построение простейшего алгоритма моделирования в учебной деятельности, опорного сигнала 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метод моделирования в учебной деятельности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24-25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моделировать.</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Я делаю приятной свою комнату для учебы.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27-28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наблюдать.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Формирование представления о методе наблюдения как общенаучном методе познания окружающего </w:t>
            </w:r>
            <w:r w:rsidRPr="00337409">
              <w:rPr>
                <w:color w:val="000000"/>
                <w:sz w:val="20"/>
                <w:szCs w:val="20"/>
                <w:lang w:val="ru-RU"/>
              </w:rPr>
              <w:lastRenderedPageBreak/>
              <w:t>мира. Построение простейшего алгоритма проведения наблюдения в учебной деятельности и формирование положительного опыта его применения.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Самооценка </w:t>
            </w:r>
            <w:r w:rsidRPr="00337409">
              <w:rPr>
                <w:color w:val="000000"/>
                <w:sz w:val="20"/>
                <w:szCs w:val="20"/>
                <w:lang w:val="ru-RU"/>
              </w:rPr>
              <w:lastRenderedPageBreak/>
              <w:t>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lastRenderedPageBreak/>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Донести свою позицию до </w:t>
            </w:r>
            <w:r w:rsidRPr="00337409">
              <w:rPr>
                <w:color w:val="000000"/>
                <w:sz w:val="20"/>
                <w:szCs w:val="20"/>
                <w:lang w:val="ru-RU"/>
              </w:rPr>
              <w:lastRenderedPageBreak/>
              <w:t>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метод наблюдения в учебной деятельности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29-30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Секреты успешного выступления.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Познакомить с простейшими приемами успешного выступления. Сформировать мотивацию к развитию речи как средству коммуникации в учебной деятельности.</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 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простейшие приемы успешного выступления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Секреты успешного выступления.</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Окружение.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33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Обобщение знаний, открытых на предыдущих уроках программы «Мир деятельности». Обобщение опыта применения этих знаний на уроках по другим предметам. Построение перспективы дальнейшего приобретения знаний и умений. </w:t>
            </w:r>
            <w:proofErr w:type="gramStart"/>
            <w:r w:rsidRPr="00337409">
              <w:rPr>
                <w:color w:val="000000"/>
                <w:sz w:val="20"/>
                <w:szCs w:val="20"/>
                <w:lang w:val="ru-RU"/>
              </w:rPr>
              <w:t>Необходимых</w:t>
            </w:r>
            <w:proofErr w:type="gramEnd"/>
            <w:r w:rsidRPr="00337409">
              <w:rPr>
                <w:color w:val="000000"/>
                <w:sz w:val="20"/>
                <w:szCs w:val="20"/>
                <w:lang w:val="ru-RU"/>
              </w:rPr>
              <w:t xml:space="preserve"> в учебной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накопленный опыт применения знаний и выявить имеющиеся затруднения.</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34-35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Секрет понимания.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Знакомство с алгоритмом, обеспечивающим понимание устной письменной речи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Сформировать умение применять алгоритм, </w:t>
            </w:r>
            <w:r w:rsidRPr="00337409">
              <w:rPr>
                <w:color w:val="000000"/>
                <w:sz w:val="20"/>
                <w:szCs w:val="20"/>
                <w:lang w:val="ru-RU"/>
              </w:rPr>
              <w:lastRenderedPageBreak/>
              <w:t>обеспечивающий понимание устной и письменной речи,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36-37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Секрет понимания.</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38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Твое отношение.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39-40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Диалог.</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диалоге. Построить правила ведения диалога 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proofErr w:type="spellStart"/>
            <w:r w:rsidRPr="00337409">
              <w:rPr>
                <w:color w:val="000000"/>
                <w:sz w:val="20"/>
                <w:szCs w:val="20"/>
                <w:lang w:val="ru-RU"/>
              </w:rPr>
              <w:t>пределять</w:t>
            </w:r>
            <w:proofErr w:type="spellEnd"/>
            <w:r w:rsidRPr="00337409">
              <w:rPr>
                <w:color w:val="000000"/>
                <w:sz w:val="20"/>
                <w:szCs w:val="20"/>
                <w:lang w:val="ru-RU"/>
              </w:rPr>
              <w:t xml:space="preserve">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правила ведения диалога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41-42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Диалог.</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Другие.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44-45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открытия. Учусь применять новое знание.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Построение алгоритма первичного закрепления нового знания и формирование положительного опыта его применения.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правило закрепления нового знания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46-47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Нахожу место и причину ошибки в самостоятельной работе.</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Уточнение представления о месте и причине затруднения (ошибки) на уроке помощнике. Построение алгоритма определения места и причины ошибки с помощью эталона для самопроверки 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Работа в парах и группах.</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Сформировать умение определять место и причину ошибки в самостоятельной </w:t>
            </w:r>
            <w:proofErr w:type="gramStart"/>
            <w:r w:rsidRPr="00337409">
              <w:rPr>
                <w:color w:val="000000"/>
                <w:sz w:val="20"/>
                <w:szCs w:val="20"/>
                <w:lang w:val="ru-RU"/>
              </w:rPr>
              <w:t>работе</w:t>
            </w:r>
            <w:proofErr w:type="gramEnd"/>
            <w:r w:rsidRPr="00337409">
              <w:rPr>
                <w:color w:val="000000"/>
                <w:sz w:val="20"/>
                <w:szCs w:val="20"/>
                <w:lang w:val="ru-RU"/>
              </w:rPr>
              <w:t xml:space="preserve">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Нахожу место и причину ошибки в самостоятельной работе.</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49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Анкета.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50-51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научиться применять новое знание без ошибок.</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структуре второго этапа коррекционной деятельности. Формирование представления о содержании каждого из шагов второго этапа коррекционной деятельности и опыт их осознанного прохождения.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прохождение шагов коррекционной деятельности (11 шагов) и осуществлять самооценку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p w:rsidR="00131A45" w:rsidRPr="00337409" w:rsidRDefault="00131A45" w:rsidP="00EE23AB">
            <w:pPr>
              <w:widowControl/>
              <w:autoSpaceDE/>
              <w:autoSpaceDN/>
              <w:adjustRightInd/>
              <w:rPr>
                <w:color w:val="000000"/>
                <w:sz w:val="20"/>
                <w:szCs w:val="20"/>
                <w:lang w:val="ru-RU"/>
              </w:rPr>
            </w:pP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52-53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Как самому оценить свою работу.</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Уточнение представления о процессах оценки и самооценки работы. Построение простейшего алгоритма самостоятельной оценки своей работы и формирование положительного опыта его применения.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с помощью учителя. Проговаривать последовательность действий. </w:t>
            </w:r>
            <w:r w:rsidRPr="00337409">
              <w:rPr>
                <w:color w:val="000000"/>
                <w:sz w:val="20"/>
                <w:szCs w:val="20"/>
                <w:lang w:val="ru-RU"/>
              </w:rPr>
              <w:lastRenderedPageBreak/>
              <w:t>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осуществлять самооценку своей работы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Что ты берешь в школу.</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55-56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Чувства – мои помощники в учебе.</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чувствах ученика, помогающих ему в процессе учебной деятельности. Формулирование простейших приемов преодоления эмоций, которые мешают ученику успешно учиться.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 </w:t>
            </w: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применять простейшие приемы преодоления эмоций, которые мешают ученику успешно учиться, и опыт самооценки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Индивидуальный опрос.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Чувства – мои помощники в учебе.</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 Твое отношение.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rPr>
          <w:trHeight w:val="210"/>
        </w:trPr>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Ценности нашей жизни. Дружба.</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представления о понятии «дружба». Построение правила создания дружеских отношений в классе и формирование положительного опыта его применения.</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выстраивать дружеские отношения с одноклассниками с помощью согласованных правил и осуществлять самооценку этого умения на основе применения эталона.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Ценности нашей жизни. Дружба.</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в парах и группах.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диагностики знаний №2 (итоговое тестирование)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обучающихся в рамках курса «Мир деятельности» и его динамики в течение учебного года.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тестирования.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3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Тестирование.</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62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диагностики умений №1-2 (практическая работа)</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Выявление уровня сформированности УУД в результате прохождения программы «Мир деятельности» в 3 классе</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Проводится практическая работа, в ходе которой каждый обучающийся выполняет специально сконструированные задания.</w:t>
            </w:r>
          </w:p>
        </w:tc>
        <w:tc>
          <w:tcPr>
            <w:tcW w:w="297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под руководством педагога 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3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Практическая работа.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диагностики умений №1-2 (практическая работа)</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2977" w:type="dxa"/>
            <w:vMerge/>
            <w:tcBorders>
              <w:left w:val="single" w:sz="6" w:space="0" w:color="000001"/>
              <w:bottom w:val="single" w:sz="6" w:space="0" w:color="000001"/>
              <w:right w:val="single" w:sz="6" w:space="0" w:color="000001"/>
            </w:tcBorders>
            <w:shd w:val="clear" w:color="auto" w:fill="FFFFFF"/>
            <w:hideMark/>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Практическая работа.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Обобщение и систематизирование знания, открытые на предыдущих уроках по программе.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 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Обобщить накопленный опыт применения знаний и выявить </w:t>
            </w:r>
            <w:r w:rsidRPr="00337409">
              <w:rPr>
                <w:color w:val="000000"/>
                <w:sz w:val="20"/>
                <w:szCs w:val="20"/>
                <w:lang w:val="ru-RU"/>
              </w:rPr>
              <w:lastRenderedPageBreak/>
              <w:t>имеющиеся затруднения.</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Наметить перспективы дальнейшей коррекции выявленных затруднений на уроках по разным учебным предметам.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Самостоятельная работа.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65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«Мы разные – и в этом наша сила» (Гостиная для родителей)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Самостоятельная работа с учебником.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Работа с раздаточным материалом.</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своей работы на основе применения эталона. Работа</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 «Лесенкой успеха».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Организация повторения знаний об учебной деятельности, пройденных в течение учебного года по программе «Мир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Обобщение опыта применения этих знаний на уроках по разным предметам, перспективы дальнейшего приобретения знаний, умений и развития качеств личности, необходимых в учебной деятельности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r w:rsidRPr="00337409">
              <w:rPr>
                <w:color w:val="000000"/>
                <w:sz w:val="20"/>
                <w:szCs w:val="20"/>
                <w:lang w:val="ru-RU"/>
              </w:rPr>
              <w:t>Донести свою позицию до других: оформлять свою мысль в устной речи.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Слушать и понимать речь других.</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совместно с учителем 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w:t>
            </w:r>
            <w:r w:rsidRPr="00337409">
              <w:rPr>
                <w:b/>
                <w:bCs/>
                <w:color w:val="000000"/>
                <w:sz w:val="20"/>
                <w:szCs w:val="20"/>
                <w:lang w:val="ru-RU"/>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Фронтальный опрос.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66-68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Резервные уроки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p w:rsidR="00131A45" w:rsidRPr="00337409" w:rsidRDefault="00131A45" w:rsidP="00EE23AB">
            <w:pPr>
              <w:widowControl/>
              <w:autoSpaceDE/>
              <w:autoSpaceDN/>
              <w:adjustRightInd/>
              <w:rPr>
                <w:color w:val="000000"/>
                <w:sz w:val="20"/>
                <w:szCs w:val="20"/>
                <w:lang w:val="ru-RU"/>
              </w:rPr>
            </w:pPr>
          </w:p>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
                <w:iCs/>
                <w:color w:val="000000"/>
                <w:sz w:val="20"/>
                <w:szCs w:val="20"/>
                <w:u w:val="single"/>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r>
    </w:tbl>
    <w:p w:rsidR="00131A45" w:rsidRPr="00337409" w:rsidRDefault="00131A45" w:rsidP="00131A45">
      <w:pPr>
        <w:widowControl/>
        <w:shd w:val="clear" w:color="auto" w:fill="FFFFFF"/>
        <w:autoSpaceDE/>
        <w:autoSpaceDN/>
        <w:adjustRightInd/>
        <w:jc w:val="center"/>
        <w:rPr>
          <w:b/>
          <w:color w:val="000000"/>
          <w:sz w:val="20"/>
          <w:szCs w:val="20"/>
          <w:lang w:val="ru-RU"/>
        </w:rPr>
      </w:pPr>
    </w:p>
    <w:p w:rsidR="00131A45" w:rsidRPr="00D3009C" w:rsidRDefault="00131A45" w:rsidP="00131A45">
      <w:pPr>
        <w:widowControl/>
        <w:shd w:val="clear" w:color="auto" w:fill="FFFFFF"/>
        <w:autoSpaceDE/>
        <w:autoSpaceDN/>
        <w:adjustRightInd/>
        <w:jc w:val="center"/>
        <w:rPr>
          <w:b/>
          <w:color w:val="000000"/>
          <w:lang w:val="ru-RU"/>
        </w:rPr>
      </w:pPr>
      <w:r w:rsidRPr="00D3009C">
        <w:rPr>
          <w:b/>
          <w:color w:val="000000"/>
          <w:lang w:val="ru-RU"/>
        </w:rPr>
        <w:t>4 класс</w:t>
      </w:r>
    </w:p>
    <w:tbl>
      <w:tblPr>
        <w:tblW w:w="9639" w:type="dxa"/>
        <w:tblInd w:w="1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1134"/>
        <w:gridCol w:w="1559"/>
        <w:gridCol w:w="1559"/>
        <w:gridCol w:w="2977"/>
        <w:gridCol w:w="1559"/>
      </w:tblGrid>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Тема учебного занятия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rPr>
                <w:rFonts w:eastAsia="Calibri"/>
                <w:b/>
                <w:sz w:val="20"/>
                <w:szCs w:val="20"/>
                <w:lang w:val="ru-RU" w:eastAsia="en-US"/>
              </w:rPr>
            </w:pPr>
            <w:r w:rsidRPr="00337409">
              <w:rPr>
                <w:rFonts w:eastAsia="Calibri"/>
                <w:b/>
                <w:sz w:val="20"/>
                <w:szCs w:val="20"/>
                <w:lang w:val="ru-RU" w:eastAsia="en-US"/>
              </w:rPr>
              <w:t>Элементы содержания,</w:t>
            </w:r>
          </w:p>
          <w:p w:rsidR="00131A45" w:rsidRPr="00337409" w:rsidRDefault="00131A45" w:rsidP="00EE23AB">
            <w:pPr>
              <w:widowControl/>
              <w:autoSpaceDE/>
              <w:autoSpaceDN/>
              <w:adjustRightInd/>
              <w:rPr>
                <w:color w:val="000000"/>
                <w:sz w:val="20"/>
                <w:szCs w:val="20"/>
                <w:lang w:val="ru-RU"/>
              </w:rPr>
            </w:pPr>
            <w:r w:rsidRPr="00337409">
              <w:rPr>
                <w:rFonts w:eastAsia="Calibri"/>
                <w:b/>
                <w:sz w:val="20"/>
                <w:szCs w:val="20"/>
                <w:lang w:val="ru-RU" w:eastAsia="en-US"/>
              </w:rPr>
              <w:t>понятийный аппарат</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Виды деятельности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rFonts w:eastAsia="Calibri"/>
                <w:b/>
                <w:sz w:val="20"/>
                <w:szCs w:val="20"/>
                <w:lang w:val="ru-RU" w:eastAsia="en-US"/>
              </w:rPr>
              <w:t>Формируемые метапредметные (УУД) и личностные результаты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31A45" w:rsidRPr="00337409" w:rsidRDefault="00131A45" w:rsidP="00EE23AB">
            <w:pPr>
              <w:widowControl/>
              <w:autoSpaceDE/>
              <w:autoSpaceDN/>
              <w:adjustRightInd/>
              <w:jc w:val="center"/>
              <w:rPr>
                <w:color w:val="000000"/>
                <w:sz w:val="20"/>
                <w:szCs w:val="20"/>
                <w:lang w:val="ru-RU"/>
              </w:rPr>
            </w:pPr>
            <w:r w:rsidRPr="00337409">
              <w:rPr>
                <w:b/>
                <w:bCs/>
                <w:color w:val="000000"/>
                <w:sz w:val="20"/>
                <w:szCs w:val="20"/>
                <w:lang w:val="ru-RU"/>
              </w:rPr>
              <w:t>Диагностика, контроль сформированности УУД</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1-2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b/>
                <w:bCs/>
                <w:color w:val="000000"/>
                <w:sz w:val="20"/>
                <w:szCs w:val="20"/>
                <w:lang w:val="ru-RU"/>
              </w:rPr>
            </w:pPr>
            <w:r w:rsidRPr="00337409">
              <w:rPr>
                <w:color w:val="000000"/>
                <w:sz w:val="20"/>
                <w:szCs w:val="20"/>
                <w:lang w:val="ru-RU"/>
              </w:rPr>
              <w:t>Ценности нашей жизни. Саморазвитие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b/>
                <w:sz w:val="20"/>
                <w:szCs w:val="20"/>
                <w:lang w:val="ru-RU" w:eastAsia="en-US"/>
              </w:rPr>
            </w:pPr>
            <w:r w:rsidRPr="00337409">
              <w:rPr>
                <w:color w:val="000000"/>
                <w:sz w:val="20"/>
                <w:szCs w:val="20"/>
                <w:lang w:val="ru-RU"/>
              </w:rPr>
              <w:t>Саморазвитие как важный фактор становления личности. Ценности жизни. Познание. Качество личности. Общение Хобби.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Обобщают знания, открытые на уроках курса «Мир деятельности», опыт применения этих знаний на уроках по другим предметам; намечают перспективы дальнейшего приобретения знаний и умений, </w:t>
            </w:r>
            <w:r w:rsidRPr="00337409">
              <w:rPr>
                <w:color w:val="000000"/>
                <w:sz w:val="20"/>
                <w:szCs w:val="20"/>
                <w:lang w:val="ru-RU"/>
              </w:rPr>
              <w:lastRenderedPageBreak/>
              <w:t xml:space="preserve">необходимых в учебной деятельности. 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 </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 xml:space="preserve">Личностные: </w:t>
            </w:r>
            <w:r w:rsidRPr="00337409">
              <w:rPr>
                <w:color w:val="000000"/>
                <w:sz w:val="20"/>
                <w:szCs w:val="20"/>
                <w:lang w:val="ru-RU"/>
              </w:rPr>
              <w:t>Определять и высказывать</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самые простые общие для всех людей правила поведения при сотрудничестве (этические нормы).</w:t>
            </w:r>
          </w:p>
          <w:p w:rsidR="00131A45" w:rsidRPr="00337409" w:rsidRDefault="00131A45" w:rsidP="00EE23AB">
            <w:pPr>
              <w:widowControl/>
              <w:shd w:val="clear" w:color="auto" w:fill="FFFFFF"/>
              <w:autoSpaceDE/>
              <w:autoSpaceDN/>
              <w:adjustRightInd/>
              <w:jc w:val="both"/>
              <w:rPr>
                <w:i/>
                <w:iCs/>
                <w:color w:val="000000"/>
                <w:sz w:val="20"/>
                <w:szCs w:val="20"/>
                <w:lang w:val="ru-RU"/>
              </w:rPr>
            </w:pPr>
            <w:r w:rsidRPr="00337409">
              <w:rPr>
                <w:i/>
                <w:iCs/>
                <w:color w:val="000000"/>
                <w:sz w:val="20"/>
                <w:szCs w:val="20"/>
                <w:u w:val="single"/>
                <w:lang w:val="ru-RU"/>
              </w:rPr>
              <w:t>Коммуникативные УУД:</w:t>
            </w:r>
            <w:r w:rsidRPr="00337409">
              <w:rPr>
                <w:i/>
                <w:iCs/>
                <w:color w:val="000000"/>
                <w:sz w:val="20"/>
                <w:szCs w:val="20"/>
                <w:lang w:val="ru-RU"/>
              </w:rPr>
              <w:t xml:space="preserve">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Определять и формулировать цель деятельности. Проговаривать последовательность действий. Учиться совместно с учителем </w:t>
            </w:r>
            <w:r w:rsidRPr="00337409">
              <w:rPr>
                <w:color w:val="000000"/>
                <w:sz w:val="20"/>
                <w:szCs w:val="20"/>
                <w:lang w:val="ru-RU"/>
              </w:rPr>
              <w:lastRenderedPageBreak/>
              <w:t>и другими учениками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накопленный опыт применения знаний и выявить имеющиеся затруднения.</w:t>
            </w:r>
          </w:p>
          <w:p w:rsidR="00131A45" w:rsidRPr="00337409" w:rsidRDefault="00131A45" w:rsidP="00EE23AB">
            <w:pPr>
              <w:widowControl/>
              <w:autoSpaceDE/>
              <w:autoSpaceDN/>
              <w:adjustRightInd/>
              <w:rPr>
                <w:rFonts w:eastAsia="Calibri"/>
                <w:b/>
                <w:sz w:val="20"/>
                <w:szCs w:val="20"/>
                <w:lang w:val="ru-RU" w:eastAsia="en-US"/>
              </w:rPr>
            </w:pPr>
            <w:r w:rsidRPr="00337409">
              <w:rPr>
                <w:color w:val="000000"/>
                <w:sz w:val="20"/>
                <w:szCs w:val="20"/>
                <w:lang w:val="ru-RU"/>
              </w:rPr>
              <w:t>Формировать представление о саморазвитии в учебной деятельности. Раскрыть значимость саморазвития в учебной деятельности и в жизни.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
                <w:bCs/>
                <w:color w:val="000000"/>
                <w:sz w:val="20"/>
                <w:szCs w:val="20"/>
                <w:lang w:val="ru-RU"/>
              </w:rPr>
            </w:pPr>
            <w:r w:rsidRPr="00337409">
              <w:rPr>
                <w:color w:val="000000"/>
                <w:sz w:val="20"/>
                <w:szCs w:val="20"/>
                <w:lang w:val="ru-RU"/>
              </w:rPr>
              <w:lastRenderedPageBreak/>
              <w:t>Самооценка своей работы.</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
                <w:bCs/>
                <w:color w:val="000000"/>
                <w:sz w:val="20"/>
                <w:szCs w:val="20"/>
                <w:lang w:val="ru-RU"/>
              </w:rPr>
            </w:pPr>
            <w:r w:rsidRPr="00337409">
              <w:rPr>
                <w:iCs/>
                <w:color w:val="000000"/>
                <w:sz w:val="20"/>
                <w:szCs w:val="20"/>
                <w:lang w:val="ru-RU"/>
              </w:rPr>
              <w:t>Урок диагностики (входное тестирование)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в рамках курса «Мир деятельности» на начало учебного года.</w:t>
            </w:r>
          </w:p>
          <w:p w:rsidR="00131A45" w:rsidRPr="00337409" w:rsidRDefault="00131A45" w:rsidP="00EE23AB">
            <w:pPr>
              <w:widowControl/>
              <w:autoSpaceDE/>
              <w:autoSpaceDN/>
              <w:adjustRightInd/>
              <w:rPr>
                <w:rFonts w:eastAsia="Calibri"/>
                <w:b/>
                <w:sz w:val="20"/>
                <w:szCs w:val="20"/>
                <w:lang w:val="ru-RU" w:eastAsia="en-US"/>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
                <w:bCs/>
                <w:color w:val="000000"/>
                <w:sz w:val="20"/>
                <w:szCs w:val="20"/>
                <w:lang w:val="ru-RU"/>
              </w:rPr>
            </w:pPr>
            <w:r w:rsidRPr="00337409">
              <w:rPr>
                <w:color w:val="000000"/>
                <w:sz w:val="20"/>
                <w:szCs w:val="20"/>
                <w:lang w:val="ru-RU"/>
              </w:rPr>
              <w:t>Выполняют тестовую работу.</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 xml:space="preserve">Личностные: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 </w:t>
            </w:r>
            <w:r w:rsidRPr="00337409">
              <w:rPr>
                <w:i/>
                <w:iCs/>
                <w:color w:val="000000"/>
                <w:sz w:val="20"/>
                <w:szCs w:val="20"/>
                <w:lang w:val="ru-RU"/>
              </w:rPr>
              <w:t>представление </w:t>
            </w:r>
            <w:r w:rsidRPr="00337409">
              <w:rPr>
                <w:color w:val="000000"/>
                <w:sz w:val="20"/>
                <w:szCs w:val="20"/>
                <w:lang w:val="ru-RU"/>
              </w:rPr>
              <w:t>о качестве личности «самокритичность», которое помогает ученику успешно учиться: приобрести позитивный</w:t>
            </w:r>
            <w:r w:rsidRPr="00337409">
              <w:rPr>
                <w:i/>
                <w:iCs/>
                <w:color w:val="000000"/>
                <w:sz w:val="20"/>
                <w:szCs w:val="20"/>
                <w:lang w:val="ru-RU"/>
              </w:rPr>
              <w:t> опыт </w:t>
            </w:r>
            <w:r w:rsidRPr="00337409">
              <w:rPr>
                <w:color w:val="000000"/>
                <w:sz w:val="20"/>
                <w:szCs w:val="20"/>
                <w:lang w:val="ru-RU"/>
              </w:rPr>
              <w:t>его проявления в учебной деятельности.</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shd w:val="clear" w:color="auto" w:fill="FFFFFF"/>
              <w:autoSpaceDE/>
              <w:autoSpaceDN/>
              <w:adjustRightInd/>
              <w:jc w:val="both"/>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xml:space="preserve"> </w:t>
            </w:r>
          </w:p>
          <w:p w:rsidR="00131A45" w:rsidRPr="00337409" w:rsidRDefault="00131A45" w:rsidP="00EE23AB">
            <w:pPr>
              <w:widowControl/>
              <w:shd w:val="clear" w:color="auto" w:fill="FFFFFF"/>
              <w:autoSpaceDE/>
              <w:autoSpaceDN/>
              <w:adjustRightInd/>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алгоритм самостоятельного выполнения задания, </w:t>
            </w:r>
            <w:r w:rsidRPr="00337409">
              <w:rPr>
                <w:i/>
                <w:iCs/>
                <w:color w:val="000000"/>
                <w:sz w:val="20"/>
                <w:szCs w:val="20"/>
                <w:lang w:val="ru-RU"/>
              </w:rPr>
              <w:t>уметь</w:t>
            </w:r>
            <w:r w:rsidRPr="00337409">
              <w:rPr>
                <w:color w:val="000000"/>
                <w:sz w:val="20"/>
                <w:szCs w:val="20"/>
                <w:lang w:val="ru-RU"/>
              </w:rPr>
              <w:t> его применять.</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rPr>
                <w:rFonts w:eastAsia="Calibri"/>
                <w:b/>
                <w:sz w:val="20"/>
                <w:szCs w:val="20"/>
                <w:lang w:val="ru-RU" w:eastAsia="en-US"/>
              </w:rPr>
            </w:pPr>
            <w:r w:rsidRPr="00337409">
              <w:rPr>
                <w:color w:val="000000"/>
                <w:sz w:val="20"/>
                <w:szCs w:val="20"/>
                <w:lang w:val="ru-RU"/>
              </w:rPr>
              <w:t>Определить уровень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bCs/>
                <w:color w:val="000000"/>
                <w:sz w:val="20"/>
                <w:szCs w:val="20"/>
                <w:lang w:val="ru-RU"/>
              </w:rPr>
              <w:t>Тестирование</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Диагностика способностей учащихся.</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
                <w:iCs/>
                <w:color w:val="000000"/>
                <w:sz w:val="20"/>
                <w:szCs w:val="20"/>
                <w:lang w:val="ru-RU"/>
              </w:rPr>
            </w:pPr>
            <w:r w:rsidRPr="00337409">
              <w:rPr>
                <w:color w:val="000000"/>
                <w:sz w:val="20"/>
                <w:szCs w:val="20"/>
                <w:lang w:val="ru-RU"/>
              </w:rPr>
              <w:t>Я учусь с радостью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roofErr w:type="gramStart"/>
            <w:r w:rsidRPr="00337409">
              <w:rPr>
                <w:color w:val="000000"/>
                <w:sz w:val="20"/>
                <w:szCs w:val="20"/>
                <w:lang w:val="ru-RU"/>
              </w:rPr>
              <w:t>Положительная</w:t>
            </w:r>
            <w:proofErr w:type="gramEnd"/>
            <w:r w:rsidRPr="00337409">
              <w:rPr>
                <w:color w:val="000000"/>
                <w:sz w:val="20"/>
                <w:szCs w:val="20"/>
                <w:lang w:val="ru-RU"/>
              </w:rPr>
              <w:t xml:space="preserve"> </w:t>
            </w:r>
            <w:proofErr w:type="spellStart"/>
            <w:r w:rsidRPr="00337409">
              <w:rPr>
                <w:color w:val="000000"/>
                <w:sz w:val="20"/>
                <w:szCs w:val="20"/>
                <w:lang w:val="ru-RU"/>
              </w:rPr>
              <w:t>самомотивация</w:t>
            </w:r>
            <w:proofErr w:type="spellEnd"/>
            <w:r w:rsidRPr="00337409">
              <w:rPr>
                <w:color w:val="000000"/>
                <w:sz w:val="20"/>
                <w:szCs w:val="20"/>
                <w:lang w:val="ru-RU"/>
              </w:rPr>
              <w:t xml:space="preserve"> – залог успеха в учебной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Фронтальная работа.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7-8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
                <w:iCs/>
                <w:color w:val="000000"/>
                <w:sz w:val="20"/>
                <w:szCs w:val="20"/>
                <w:lang w:val="ru-RU"/>
              </w:rPr>
            </w:pPr>
            <w:r w:rsidRPr="00337409">
              <w:rPr>
                <w:color w:val="000000"/>
                <w:sz w:val="20"/>
                <w:szCs w:val="20"/>
                <w:lang w:val="ru-RU"/>
              </w:rPr>
              <w:t>Как самостоятельно выполнить задание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Алгоритм самопроверки и исправление ошибок. Выявление места и причины затруднения. Выход из затруднений.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Слушание и анализ выступлений своих товарищей. Самостоятельная работа с учебником. Работа с раздаточным материалом. Работа в парах </w:t>
            </w:r>
            <w:r w:rsidRPr="00337409">
              <w:rPr>
                <w:color w:val="000000"/>
                <w:sz w:val="20"/>
                <w:szCs w:val="20"/>
                <w:lang w:val="ru-RU"/>
              </w:rPr>
              <w:lastRenderedPageBreak/>
              <w:t>и группах. Построение проекта выхода из затруднений.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xml:space="preserve"> их применения в совместной </w:t>
            </w:r>
            <w:r w:rsidRPr="00337409">
              <w:rPr>
                <w:color w:val="000000"/>
                <w:sz w:val="20"/>
                <w:szCs w:val="20"/>
                <w:lang w:val="ru-RU"/>
              </w:rPr>
              <w:lastRenderedPageBreak/>
              <w:t>работе со сверстниками.</w:t>
            </w:r>
          </w:p>
          <w:p w:rsidR="00131A45" w:rsidRPr="00337409" w:rsidRDefault="00131A45" w:rsidP="00EE23AB">
            <w:pPr>
              <w:widowControl/>
              <w:autoSpaceDE/>
              <w:autoSpaceDN/>
              <w:adjustRightInd/>
              <w:jc w:val="both"/>
              <w:rPr>
                <w:i/>
                <w:iCs/>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Сформировать умение проявлять самостоятельность в учебной деятельности и опыт самооценки этого умения на основе применения эталона.</w:t>
            </w:r>
            <w:r w:rsidRPr="00337409">
              <w:rPr>
                <w:i/>
                <w:iCs/>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самостоятельности в учебной деятельности как личностном качестве, необходимом ученику для успеха в учении.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Как учиться с радостью?</w:t>
            </w:r>
          </w:p>
          <w:p w:rsidR="00131A45" w:rsidRPr="00337409" w:rsidRDefault="00131A45" w:rsidP="00EE23AB">
            <w:pPr>
              <w:widowControl/>
              <w:autoSpaceDE/>
              <w:autoSpaceDN/>
              <w:adjustRightInd/>
              <w:rPr>
                <w:rFonts w:eastAsia="Calibri"/>
                <w:sz w:val="20"/>
                <w:szCs w:val="20"/>
                <w:lang w:val="ru-RU" w:eastAsia="en-US"/>
              </w:rPr>
            </w:pPr>
          </w:p>
          <w:p w:rsidR="00131A45" w:rsidRPr="00337409" w:rsidRDefault="00131A45" w:rsidP="00EE23AB">
            <w:pPr>
              <w:widowControl/>
              <w:autoSpaceDE/>
              <w:autoSpaceDN/>
              <w:adjustRightInd/>
              <w:rPr>
                <w:rFonts w:eastAsia="Calibri"/>
                <w:sz w:val="20"/>
                <w:szCs w:val="20"/>
                <w:lang w:val="ru-RU" w:eastAsia="en-US"/>
              </w:rPr>
            </w:pPr>
          </w:p>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10-11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Ценности нашей жизни. Уважение и терпимость к другим.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Уважение. Терпимость. Толерантность.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Слушание и анализ выступлений своих товарищей. Самостоятельная работа с учебником. Работа с раздаточным материалом. Работа в парах и группах. Построение проекта выхода из затруднений. Самооценка </w:t>
            </w:r>
            <w:r w:rsidRPr="00337409">
              <w:rPr>
                <w:color w:val="000000"/>
                <w:sz w:val="20"/>
                <w:szCs w:val="20"/>
                <w:lang w:val="ru-RU"/>
              </w:rPr>
              <w:lastRenderedPageBreak/>
              <w:t>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lang w:val="ru-RU"/>
              </w:rPr>
            </w:pPr>
            <w:r w:rsidRPr="00337409">
              <w:rPr>
                <w:i/>
                <w:iCs/>
                <w:color w:val="000000"/>
                <w:sz w:val="20"/>
                <w:szCs w:val="20"/>
                <w:u w:val="single"/>
                <w:lang w:val="ru-RU"/>
              </w:rPr>
              <w:t>Регулятивные УУД:</w:t>
            </w:r>
            <w:r w:rsidRPr="00337409">
              <w:rPr>
                <w:i/>
                <w:iCs/>
                <w:color w:val="000000"/>
                <w:sz w:val="20"/>
                <w:szCs w:val="20"/>
                <w:lang w:val="ru-RU"/>
              </w:rPr>
              <w:t> </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 xml:space="preserve">Сформировать умение уважать чужое мнение, проявлять терпимость к особенностям личности собеседника и </w:t>
            </w:r>
            <w:r w:rsidRPr="00337409">
              <w:rPr>
                <w:color w:val="000000"/>
                <w:sz w:val="20"/>
                <w:szCs w:val="20"/>
                <w:lang w:val="ru-RU"/>
              </w:rPr>
              <w:lastRenderedPageBreak/>
              <w:t>осуществлять самооценку этих умений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 xml:space="preserve">    Сформировать представление об уважении мнения собеседника и терпимости к особенностям его личности.</w:t>
            </w:r>
            <w:r w:rsidRPr="00337409">
              <w:rPr>
                <w:rFonts w:ascii="Calibri" w:hAnsi="Calibri" w:cs="Arial"/>
                <w:color w:val="000000"/>
                <w:sz w:val="20"/>
                <w:szCs w:val="20"/>
                <w:lang w:val="ru-RU"/>
              </w:rPr>
              <w:t xml:space="preserve"> </w:t>
            </w:r>
            <w:r w:rsidRPr="00337409">
              <w:rPr>
                <w:color w:val="000000"/>
                <w:sz w:val="20"/>
                <w:szCs w:val="20"/>
                <w:lang w:val="ru-RU"/>
              </w:rPr>
              <w:t>Раскрыть значимость уважения и терпимости к другим в командной работе.</w:t>
            </w:r>
          </w:p>
          <w:p w:rsidR="00131A45" w:rsidRPr="00337409" w:rsidRDefault="00131A45" w:rsidP="00EE23AB">
            <w:pPr>
              <w:widowControl/>
              <w:autoSpaceDE/>
              <w:autoSpaceDN/>
              <w:adjustRightInd/>
              <w:jc w:val="both"/>
              <w:rPr>
                <w:rFonts w:ascii="Calibri" w:hAnsi="Calibri" w:cs="Arial"/>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12-13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сотрудничать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Сотрудничество. Значимость командной работы. Признание. Основные правила сотрудничества.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Строят алгоритм выполнения и проверки задания и формируют положительный опыт его применения. Самостоятельная работа с учебником. Работа с раздаточным материалом. Работа в парах и группах. Построение проекта выхода из затруднений.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цивилизованном способе выхода из конфликтной ситуации в ходе общения, </w:t>
            </w:r>
            <w:r w:rsidRPr="00337409">
              <w:rPr>
                <w:i/>
                <w:iCs/>
                <w:color w:val="000000"/>
                <w:sz w:val="20"/>
                <w:szCs w:val="20"/>
                <w:lang w:val="ru-RU"/>
              </w:rPr>
              <w:t>понимать</w:t>
            </w:r>
            <w:r w:rsidRPr="00337409">
              <w:rPr>
                <w:color w:val="000000"/>
                <w:sz w:val="20"/>
                <w:szCs w:val="20"/>
                <w:lang w:val="ru-RU"/>
              </w:rPr>
              <w:t> способ создания договоренностей и приобрести </w:t>
            </w:r>
            <w:r w:rsidRPr="00337409">
              <w:rPr>
                <w:i/>
                <w:iCs/>
                <w:color w:val="000000"/>
                <w:sz w:val="20"/>
                <w:szCs w:val="20"/>
                <w:lang w:val="ru-RU"/>
              </w:rPr>
              <w:t>опыт</w:t>
            </w:r>
            <w:r w:rsidRPr="00337409">
              <w:rPr>
                <w:color w:val="000000"/>
                <w:sz w:val="20"/>
                <w:szCs w:val="20"/>
                <w:lang w:val="ru-RU"/>
              </w:rPr>
              <w:t> его применения.</w:t>
            </w:r>
          </w:p>
          <w:p w:rsidR="00131A45" w:rsidRPr="00337409" w:rsidRDefault="00131A45" w:rsidP="00EE23AB">
            <w:pPr>
              <w:widowControl/>
              <w:autoSpaceDE/>
              <w:autoSpaceDN/>
              <w:adjustRightInd/>
              <w:rPr>
                <w:color w:val="000000"/>
                <w:sz w:val="20"/>
                <w:szCs w:val="20"/>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 </w:t>
            </w:r>
            <w:r w:rsidRPr="00337409">
              <w:rPr>
                <w:color w:val="000000"/>
                <w:sz w:val="20"/>
                <w:szCs w:val="20"/>
                <w:lang w:val="ru-RU"/>
              </w:rPr>
              <w:t>Сформировать умение применять правила сотрудничества в учебной деятельности и осуществлять самооценку этого умения на основе применения эталона.</w:t>
            </w:r>
            <w:r w:rsidRPr="00337409">
              <w:rPr>
                <w:i/>
                <w:iCs/>
                <w:color w:val="000000"/>
                <w:sz w:val="20"/>
                <w:szCs w:val="20"/>
                <w:lang w:val="ru-RU"/>
              </w:rPr>
              <w:t xml:space="preserve"> </w:t>
            </w: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сотрудничестве в учебной деятельности и раскрыть его значимость в командной работе.</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основные правила сотрудничества в учебной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Ценности нашей жизни. Самое яркое воспоминание из жизни.</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lastRenderedPageBreak/>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15-16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искать информацию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ascii="Calibri" w:hAnsi="Calibri" w:cs="Arial"/>
                <w:color w:val="000000"/>
                <w:sz w:val="20"/>
                <w:szCs w:val="20"/>
                <w:lang w:val="ru-RU"/>
              </w:rPr>
            </w:pPr>
            <w:r w:rsidRPr="00337409">
              <w:rPr>
                <w:color w:val="000000"/>
                <w:sz w:val="20"/>
                <w:szCs w:val="20"/>
                <w:lang w:val="ru-RU"/>
              </w:rPr>
              <w:t>Способы поиска информации. Работаю с информацией. Определяю предмет поиска. Выбираю источник информации. Карта поиска информации. Секрет понимания. Секреты успешного выступления. Ключи к новым знаниям.</w:t>
            </w:r>
          </w:p>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Построить простейший способ поиска информации и сформировать положительный опыт его применения. 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i/>
                <w:iCs/>
                <w:color w:val="000000"/>
                <w:sz w:val="20"/>
                <w:szCs w:val="20"/>
                <w:lang w:val="ru-RU"/>
              </w:rPr>
              <w:t> </w:t>
            </w: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классифицировать множество объектов по заданному свойству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способах поиска информации.</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основные правила поиска необходимой информации.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17-18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работать с текстом.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Виды текстов и простейшие приемы понимания текста. Правила работы с учебным текстом. Основная мысль текста, последовательность событий, правила пересказа.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Познакомить с основными приёмами работы с текстом. Построить простейший алгоритм подготовки пересказа учебного текста. Слушание и анализ выступлений </w:t>
            </w:r>
            <w:r w:rsidRPr="00337409">
              <w:rPr>
                <w:color w:val="000000"/>
                <w:sz w:val="20"/>
                <w:szCs w:val="20"/>
                <w:lang w:val="ru-RU"/>
              </w:rPr>
              <w:lastRenderedPageBreak/>
              <w:t>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цивилизованном способе выхода из конфликтной ситуации в ходе общения, </w:t>
            </w:r>
            <w:r w:rsidRPr="00337409">
              <w:rPr>
                <w:i/>
                <w:iCs/>
                <w:color w:val="000000"/>
                <w:sz w:val="20"/>
                <w:szCs w:val="20"/>
                <w:lang w:val="ru-RU"/>
              </w:rPr>
              <w:t>понимать</w:t>
            </w:r>
            <w:r w:rsidRPr="00337409">
              <w:rPr>
                <w:color w:val="000000"/>
                <w:sz w:val="20"/>
                <w:szCs w:val="20"/>
                <w:lang w:val="ru-RU"/>
              </w:rPr>
              <w:t> способ создания договоренностей и приобрести </w:t>
            </w:r>
            <w:r w:rsidRPr="00337409">
              <w:rPr>
                <w:i/>
                <w:iCs/>
                <w:color w:val="000000"/>
                <w:sz w:val="20"/>
                <w:szCs w:val="20"/>
                <w:lang w:val="ru-RU"/>
              </w:rPr>
              <w:t>опыт</w:t>
            </w:r>
            <w:r w:rsidRPr="00337409">
              <w:rPr>
                <w:color w:val="000000"/>
                <w:sz w:val="20"/>
                <w:szCs w:val="20"/>
                <w:lang w:val="ru-RU"/>
              </w:rPr>
              <w:t xml:space="preserve"> его </w:t>
            </w:r>
            <w:r w:rsidRPr="00337409">
              <w:rPr>
                <w:color w:val="000000"/>
                <w:sz w:val="20"/>
                <w:szCs w:val="20"/>
                <w:lang w:val="ru-RU"/>
              </w:rPr>
              <w:lastRenderedPageBreak/>
              <w:t>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работать с текстом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Познакомить с видами текстов и простейшими приемами понимания текста.</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Построить простейшие правила работы с учебным текстом.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19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Интернет. Как найти нужную информацию.</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20-21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классифицировать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Классификация множества объектов по заданному свойству. План действий.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Формировать представление о методе классификации как общенаучном методе познания окружающего мира; построить простейший алгоритм </w:t>
            </w:r>
            <w:r w:rsidRPr="00337409">
              <w:rPr>
                <w:color w:val="000000"/>
                <w:sz w:val="20"/>
                <w:szCs w:val="20"/>
                <w:lang w:val="ru-RU"/>
              </w:rPr>
              <w:lastRenderedPageBreak/>
              <w:t>классификации в учебной деятельности и сформировать положительный опыт его применения. 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lastRenderedPageBreak/>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классифицировать множество объектов по заданному свойству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Уточнить понятие классификации и построить алгоритм классификации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22-23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действовать по аналогии.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Простейший алгоритм проведения аналогии. Умозаключение.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формулировать умозаключения по аналогии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Уточнить понятие аналогии и построить алгоритм формулирования умозаключений по аналогии.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Диагностика учебных навыков</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xml:space="preserve"> их </w:t>
            </w:r>
            <w:r w:rsidRPr="00337409">
              <w:rPr>
                <w:color w:val="000000"/>
                <w:sz w:val="20"/>
                <w:szCs w:val="20"/>
                <w:lang w:val="ru-RU"/>
              </w:rPr>
              <w:lastRenderedPageBreak/>
              <w:t>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25-26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делать проект</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Проблема проекта. Тема. Цель. План. Структура проекта: замысел, реализация, защита.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Формирование понятия учебного проекта и представления об основных этапах проектной деятельности. Формирование положительного опыта реализации проекта в учебной деятельности.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выстраивать структуру проекта в зависимости от учебной цели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проекте и видах проектов в зависимости от поставленной учебной цели.</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основные структуры проектов в зависимости от учебной цели.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27-28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оформлять и защищать проект.</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Проблема проекта. Тема. Цель. План. Структура проекта: замысел, реализация, защита. Правила защиты </w:t>
            </w:r>
            <w:r w:rsidRPr="00337409">
              <w:rPr>
                <w:color w:val="000000"/>
                <w:sz w:val="20"/>
                <w:szCs w:val="20"/>
                <w:lang w:val="ru-RU"/>
              </w:rPr>
              <w:lastRenderedPageBreak/>
              <w:t>проекта.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Слушание и анализ выступлений своих товарищей. Самостоятельная работа с учебником. Работа с раздаточным </w:t>
            </w:r>
            <w:r w:rsidRPr="00337409">
              <w:rPr>
                <w:color w:val="000000"/>
                <w:sz w:val="20"/>
                <w:szCs w:val="20"/>
                <w:lang w:val="ru-RU"/>
              </w:rPr>
              <w:lastRenderedPageBreak/>
              <w:t>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i/>
                <w:iCs/>
                <w:color w:val="000000"/>
                <w:sz w:val="20"/>
                <w:szCs w:val="20"/>
                <w:u w:val="single"/>
                <w:lang w:val="ru-RU"/>
              </w:rPr>
            </w:pPr>
            <w:r w:rsidRPr="00337409">
              <w:rPr>
                <w:i/>
                <w:iCs/>
                <w:color w:val="000000"/>
                <w:sz w:val="20"/>
                <w:szCs w:val="20"/>
                <w:u w:val="single"/>
                <w:lang w:val="ru-RU"/>
              </w:rPr>
              <w:t>Коммуникативные УУД:</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Знать</w:t>
            </w:r>
            <w:r w:rsidRPr="00337409">
              <w:rPr>
                <w:color w:val="000000"/>
                <w:sz w:val="20"/>
                <w:szCs w:val="20"/>
                <w:lang w:val="ru-RU"/>
              </w:rPr>
              <w:t xml:space="preserve"> основные правила ведения дискуссии, </w:t>
            </w:r>
            <w:r w:rsidRPr="00337409">
              <w:rPr>
                <w:color w:val="000000"/>
                <w:sz w:val="20"/>
                <w:szCs w:val="20"/>
                <w:lang w:val="ru-RU"/>
              </w:rPr>
              <w:lastRenderedPageBreak/>
              <w:t>приобрести </w:t>
            </w:r>
            <w:r w:rsidRPr="00337409">
              <w:rPr>
                <w:i/>
                <w:iCs/>
                <w:color w:val="000000"/>
                <w:sz w:val="20"/>
                <w:szCs w:val="20"/>
                <w:lang w:val="ru-RU"/>
              </w:rPr>
              <w:t>опыт</w:t>
            </w:r>
            <w:r w:rsidRPr="00337409">
              <w:rPr>
                <w:color w:val="000000"/>
                <w:sz w:val="20"/>
                <w:szCs w:val="20"/>
                <w:lang w:val="ru-RU"/>
              </w:rPr>
              <w:t> их применения,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уметь</w:t>
            </w:r>
            <w:r w:rsidRPr="00337409">
              <w:rPr>
                <w:color w:val="000000"/>
                <w:sz w:val="20"/>
                <w:szCs w:val="20"/>
                <w:lang w:val="ru-RU"/>
              </w:rPr>
              <w:t> строить дискуссию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выстраивать структуру проекта в зависимости от учебной цели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проекте и видах проектов в зависимости от поставленной учебной цели.</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основные структуры проектов в зависимости от учебной цели.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29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Что такое проект? И как найти </w:t>
            </w:r>
            <w:proofErr w:type="gramStart"/>
            <w:r w:rsidRPr="00337409">
              <w:rPr>
                <w:rFonts w:eastAsia="Calibri"/>
                <w:sz w:val="20"/>
                <w:szCs w:val="20"/>
                <w:lang w:val="ru-RU" w:eastAsia="en-US"/>
              </w:rPr>
              <w:t>свою</w:t>
            </w:r>
            <w:proofErr w:type="gramEnd"/>
            <w:r w:rsidRPr="00337409">
              <w:rPr>
                <w:rFonts w:eastAsia="Calibri"/>
                <w:sz w:val="20"/>
                <w:szCs w:val="20"/>
                <w:lang w:val="ru-RU" w:eastAsia="en-US"/>
              </w:rPr>
              <w:t xml:space="preserve"> тем.</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30-31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Я – критик.</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Взаимодействие. Критика. Роль «арбитра». Правила поведения в учебной работе.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Слушание и анализ выступлений своих товарищей. Самостоятельная работа с учебником. Работа с раздаточным материалом. Работа в парах </w:t>
            </w:r>
            <w:r w:rsidRPr="00337409">
              <w:rPr>
                <w:color w:val="000000"/>
                <w:sz w:val="20"/>
                <w:szCs w:val="20"/>
                <w:lang w:val="ru-RU"/>
              </w:rPr>
              <w:lastRenderedPageBreak/>
              <w:t>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правилах поведения «критика» в совместной работе, приобрести </w:t>
            </w:r>
            <w:r w:rsidRPr="00337409">
              <w:rPr>
                <w:i/>
                <w:iCs/>
                <w:color w:val="000000"/>
                <w:sz w:val="20"/>
                <w:szCs w:val="20"/>
                <w:lang w:val="ru-RU"/>
              </w:rPr>
              <w:t>опыт</w:t>
            </w:r>
            <w:r w:rsidRPr="00337409">
              <w:rPr>
                <w:color w:val="000000"/>
                <w:sz w:val="20"/>
                <w:szCs w:val="20"/>
                <w:lang w:val="ru-RU"/>
              </w:rPr>
              <w:t xml:space="preserve"> их </w:t>
            </w:r>
            <w:r w:rsidRPr="00337409">
              <w:rPr>
                <w:color w:val="000000"/>
                <w:sz w:val="20"/>
                <w:szCs w:val="20"/>
                <w:lang w:val="ru-RU"/>
              </w:rPr>
              <w:lastRenderedPageBreak/>
              <w:t>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применять правила, которые должен соблюдать ученик в позиции «арбитра» в коммуникации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роли «арбитра» в коммуникативном взаимодействии.</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правила поведения «арбитра» в учебной работе.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32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Критика. Какая она бывает.</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33-34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Личностные качества ученика. Самокритичность.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Самокритичность как основа саморазвития. Самоанализ и самооценка. Адекватная самооценка.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Уточнение и расширение представления о нравственных ценностях: уважение, самоуважение и терпимость. Слушание и анализ выступлений своих товарищей. Самостоятельн</w:t>
            </w:r>
            <w:r w:rsidRPr="00337409">
              <w:rPr>
                <w:color w:val="000000"/>
                <w:sz w:val="20"/>
                <w:szCs w:val="20"/>
                <w:lang w:val="ru-RU"/>
              </w:rPr>
              <w:lastRenderedPageBreak/>
              <w:t>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 </w:t>
            </w:r>
            <w:r w:rsidRPr="00337409">
              <w:rPr>
                <w:i/>
                <w:iCs/>
                <w:color w:val="000000"/>
                <w:sz w:val="20"/>
                <w:szCs w:val="20"/>
                <w:lang w:val="ru-RU"/>
              </w:rPr>
              <w:t>представление </w:t>
            </w:r>
            <w:r w:rsidRPr="00337409">
              <w:rPr>
                <w:color w:val="000000"/>
                <w:sz w:val="20"/>
                <w:szCs w:val="20"/>
                <w:lang w:val="ru-RU"/>
              </w:rPr>
              <w:t>о качестве личности «самокритичность», которое помогает ученику успешно учиться: приобрести позитивный</w:t>
            </w:r>
            <w:r w:rsidRPr="00337409">
              <w:rPr>
                <w:i/>
                <w:iCs/>
                <w:color w:val="000000"/>
                <w:sz w:val="20"/>
                <w:szCs w:val="20"/>
                <w:lang w:val="ru-RU"/>
              </w:rPr>
              <w:t> опыт </w:t>
            </w:r>
            <w:r w:rsidRPr="00337409">
              <w:rPr>
                <w:color w:val="000000"/>
                <w:sz w:val="20"/>
                <w:szCs w:val="20"/>
                <w:lang w:val="ru-RU"/>
              </w:rPr>
              <w:t>его проявления в учебной деятельности.</w:t>
            </w:r>
          </w:p>
          <w:p w:rsidR="00131A45" w:rsidRPr="00337409" w:rsidRDefault="00131A45" w:rsidP="00EE23AB">
            <w:pPr>
              <w:widowControl/>
              <w:autoSpaceDE/>
              <w:autoSpaceDN/>
              <w:adjustRightInd/>
              <w:jc w:val="both"/>
              <w:rPr>
                <w:i/>
                <w:iCs/>
                <w:color w:val="000000"/>
                <w:sz w:val="20"/>
                <w:szCs w:val="20"/>
                <w:u w:val="single"/>
                <w:lang w:val="ru-RU"/>
              </w:rPr>
            </w:pPr>
            <w:r w:rsidRPr="00337409">
              <w:rPr>
                <w:i/>
                <w:iCs/>
                <w:color w:val="000000"/>
                <w:sz w:val="20"/>
                <w:szCs w:val="20"/>
                <w:u w:val="single"/>
                <w:lang w:val="ru-RU"/>
              </w:rPr>
              <w:t>Коммуникативные УУД:</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цивилизованном способе выхода из конфликтной ситуации в ходе общения, </w:t>
            </w:r>
            <w:r w:rsidRPr="00337409">
              <w:rPr>
                <w:i/>
                <w:iCs/>
                <w:color w:val="000000"/>
                <w:sz w:val="20"/>
                <w:szCs w:val="20"/>
                <w:lang w:val="ru-RU"/>
              </w:rPr>
              <w:t>понимать</w:t>
            </w:r>
            <w:r w:rsidRPr="00337409">
              <w:rPr>
                <w:color w:val="000000"/>
                <w:sz w:val="20"/>
                <w:szCs w:val="20"/>
                <w:lang w:val="ru-RU"/>
              </w:rPr>
              <w:t xml:space="preserve"> способ </w:t>
            </w:r>
            <w:r w:rsidRPr="00337409">
              <w:rPr>
                <w:color w:val="000000"/>
                <w:sz w:val="20"/>
                <w:szCs w:val="20"/>
                <w:lang w:val="ru-RU"/>
              </w:rPr>
              <w:lastRenderedPageBreak/>
              <w:t>создания договоренностей и приобрести </w:t>
            </w:r>
            <w:r w:rsidRPr="00337409">
              <w:rPr>
                <w:i/>
                <w:iCs/>
                <w:color w:val="000000"/>
                <w:sz w:val="20"/>
                <w:szCs w:val="20"/>
                <w:lang w:val="ru-RU"/>
              </w:rPr>
              <w:t>опыт</w:t>
            </w:r>
            <w:r w:rsidRPr="00337409">
              <w:rPr>
                <w:color w:val="000000"/>
                <w:sz w:val="20"/>
                <w:szCs w:val="20"/>
                <w:lang w:val="ru-RU"/>
              </w:rPr>
              <w:t> его 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проявлять самокритичность в процессе учебной деятельности и опыт самооценки этого умения на основе применения эталона.</w:t>
            </w:r>
          </w:p>
          <w:p w:rsidR="00131A45" w:rsidRPr="00337409" w:rsidRDefault="00131A45" w:rsidP="00EE23AB">
            <w:pPr>
              <w:widowControl/>
              <w:autoSpaceDE/>
              <w:autoSpaceDN/>
              <w:adjustRightInd/>
              <w:jc w:val="both"/>
              <w:rPr>
                <w:color w:val="000000"/>
                <w:sz w:val="20"/>
                <w:szCs w:val="20"/>
                <w:lang w:val="ru-RU"/>
              </w:rPr>
            </w:pPr>
            <w:r w:rsidRPr="00337409">
              <w:rPr>
                <w:i/>
                <w:iCs/>
                <w:color w:val="000000"/>
                <w:sz w:val="20"/>
                <w:szCs w:val="20"/>
                <w:u w:val="single"/>
                <w:lang w:val="ru-RU"/>
              </w:rPr>
              <w:t>Познавательные УУД:</w:t>
            </w:r>
            <w:r w:rsidRPr="00337409">
              <w:rPr>
                <w:color w:val="000000"/>
                <w:sz w:val="20"/>
                <w:szCs w:val="20"/>
                <w:lang w:val="ru-RU"/>
              </w:rPr>
              <w:t xml:space="preserve"> </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 xml:space="preserve">Сформировать положительный опыт проявления уважения и терпимости при общении. </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Сформировать представление о качестве «самокритичность» в учебной деятельности как личностном качестве, необходимом ученику для успеха в учении.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35-36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Дискуссия.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Дискуссия. Механизм построения дискуссии. Условия ведения дискуссии. Диалог. Правила диалога. Роль критика. Аргумент.</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Формировать представление о «дискуссии»; построить правила ведения дискуссии и сформировать положительный опыт их применения. 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ведения дискуссии, приобрести </w:t>
            </w:r>
            <w:r w:rsidRPr="00337409">
              <w:rPr>
                <w:i/>
                <w:iCs/>
                <w:color w:val="000000"/>
                <w:sz w:val="20"/>
                <w:szCs w:val="20"/>
                <w:lang w:val="ru-RU"/>
              </w:rPr>
              <w:t>опыт</w:t>
            </w:r>
            <w:r w:rsidRPr="00337409">
              <w:rPr>
                <w:color w:val="000000"/>
                <w:sz w:val="20"/>
                <w:szCs w:val="20"/>
                <w:lang w:val="ru-RU"/>
              </w:rPr>
              <w:t> их применения,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уметь</w:t>
            </w:r>
            <w:r w:rsidRPr="00337409">
              <w:rPr>
                <w:color w:val="000000"/>
                <w:sz w:val="20"/>
                <w:szCs w:val="20"/>
                <w:lang w:val="ru-RU"/>
              </w:rPr>
              <w:t> строить дискуссию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фиксировать существенные отличия дискуссии от спора, применять простейшие правила ведения дискуссии и осуществлять самооценку этих умений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Познакомить с понятием «дискуссия».</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 xml:space="preserve">    Определить существенные отличия дискуссии от спора.</w:t>
            </w:r>
            <w:r w:rsidRPr="00337409">
              <w:rPr>
                <w:rFonts w:ascii="Calibri" w:hAnsi="Calibri" w:cs="Arial"/>
                <w:color w:val="000000"/>
                <w:sz w:val="20"/>
                <w:szCs w:val="20"/>
                <w:lang w:val="ru-RU"/>
              </w:rPr>
              <w:t xml:space="preserve"> </w:t>
            </w:r>
            <w:r w:rsidRPr="00337409">
              <w:rPr>
                <w:color w:val="000000"/>
                <w:sz w:val="20"/>
                <w:szCs w:val="20"/>
                <w:lang w:val="ru-RU"/>
              </w:rPr>
              <w:t>Построить простейшие правила ведения дискуссии.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37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Диагностика личности ребенка.</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xml:space="preserve"> их </w:t>
            </w:r>
            <w:r w:rsidRPr="00337409">
              <w:rPr>
                <w:color w:val="000000"/>
                <w:sz w:val="20"/>
                <w:szCs w:val="20"/>
                <w:lang w:val="ru-RU"/>
              </w:rPr>
              <w:lastRenderedPageBreak/>
              <w:t>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38-39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«Что я знаю, что умею».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Обобщают знания, открытые на уроках курса «Мир деятельности» в первом полугодии; обобщают опыт применения этих знаний на уроках по другим предметам; наметить перспективы дальнейшего приобретения знаний и умений, необходимых в учебной деятельности.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 </w:t>
            </w:r>
            <w:r w:rsidRPr="00337409">
              <w:rPr>
                <w:i/>
                <w:iCs/>
                <w:color w:val="000000"/>
                <w:sz w:val="20"/>
                <w:szCs w:val="20"/>
                <w:lang w:val="ru-RU"/>
              </w:rPr>
              <w:t>представление </w:t>
            </w:r>
            <w:r w:rsidRPr="00337409">
              <w:rPr>
                <w:color w:val="000000"/>
                <w:sz w:val="20"/>
                <w:szCs w:val="20"/>
                <w:lang w:val="ru-RU"/>
              </w:rPr>
              <w:t>о качестве личности «самокритичность», которое помогает ученику успешно учиться: приобрести позитивный</w:t>
            </w:r>
            <w:r w:rsidRPr="00337409">
              <w:rPr>
                <w:i/>
                <w:iCs/>
                <w:color w:val="000000"/>
                <w:sz w:val="20"/>
                <w:szCs w:val="20"/>
                <w:lang w:val="ru-RU"/>
              </w:rPr>
              <w:t> опыт </w:t>
            </w:r>
            <w:r w:rsidRPr="00337409">
              <w:rPr>
                <w:color w:val="000000"/>
                <w:sz w:val="20"/>
                <w:szCs w:val="20"/>
                <w:lang w:val="ru-RU"/>
              </w:rPr>
              <w:t>его проявления в учебной деятельности.</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shd w:val="clear" w:color="auto" w:fill="FFFFFF"/>
              <w:autoSpaceDE/>
              <w:autoSpaceDN/>
              <w:adjustRightInd/>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алгоритм самостоятельного выполнения задания, </w:t>
            </w:r>
            <w:r w:rsidRPr="00337409">
              <w:rPr>
                <w:i/>
                <w:iCs/>
                <w:color w:val="000000"/>
                <w:sz w:val="20"/>
                <w:szCs w:val="20"/>
                <w:lang w:val="ru-RU"/>
              </w:rPr>
              <w:t>уметь</w:t>
            </w:r>
            <w:r w:rsidRPr="00337409">
              <w:rPr>
                <w:color w:val="000000"/>
                <w:sz w:val="20"/>
                <w:szCs w:val="20"/>
                <w:lang w:val="ru-RU"/>
              </w:rPr>
              <w:t> его применять.</w:t>
            </w:r>
          </w:p>
          <w:p w:rsidR="00131A45" w:rsidRPr="00337409" w:rsidRDefault="00131A45" w:rsidP="00EE23AB">
            <w:pPr>
              <w:widowControl/>
              <w:shd w:val="clear" w:color="auto" w:fill="FFFFFF"/>
              <w:autoSpaceDE/>
              <w:autoSpaceDN/>
              <w:adjustRightInd/>
              <w:jc w:val="both"/>
              <w:rPr>
                <w:i/>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Фронтальная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Умей дружить.</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w:t>
            </w:r>
            <w:r w:rsidRPr="00337409">
              <w:rPr>
                <w:color w:val="000000"/>
                <w:sz w:val="20"/>
                <w:szCs w:val="20"/>
                <w:lang w:val="ru-RU"/>
              </w:rPr>
              <w:lastRenderedPageBreak/>
              <w:t>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41-42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Я – организатор.</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Конфликт и конфликтная ситуация. Правила выхода из конфликта. Роль организатора.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Формировать представление о роли «организатор» в коммуникации; уточнить шаги организатора, необходимые для достижения своей цели в коммуникации 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правилах поведения «организатора» в совместной работе, приобрести </w:t>
            </w:r>
            <w:r w:rsidRPr="00337409">
              <w:rPr>
                <w:i/>
                <w:iCs/>
                <w:color w:val="000000"/>
                <w:sz w:val="20"/>
                <w:szCs w:val="20"/>
                <w:lang w:val="ru-RU"/>
              </w:rPr>
              <w:t>опыт </w:t>
            </w:r>
            <w:r w:rsidRPr="00337409">
              <w:rPr>
                <w:color w:val="000000"/>
                <w:sz w:val="20"/>
                <w:szCs w:val="20"/>
                <w:lang w:val="ru-RU"/>
              </w:rPr>
              <w:t>их 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применять правила, которые должен соблюдать ученик в позиции «организатора» в коммуникации и осуществлять самооценку этого умения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Сформировать представление о роли «организатора» в коммуникативном взаимодействии.</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правила поведения «организатора» в учебной работе.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43-44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Как научиться договариваться.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Конфликт и конфликтная ситуация. Правила выхода из конфликта. Роль организатора.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Построить простейший алгоритм и опорный сигнал действий, необходимых для создания договоренностей и сформировать положительный опыт их применения. Слушание и </w:t>
            </w:r>
            <w:r w:rsidRPr="00337409">
              <w:rPr>
                <w:color w:val="000000"/>
                <w:sz w:val="20"/>
                <w:szCs w:val="20"/>
                <w:lang w:val="ru-RU"/>
              </w:rPr>
              <w:lastRenderedPageBreak/>
              <w:t>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цивилизованном способе выхода из конфликтной ситуации в ходе общения, </w:t>
            </w:r>
            <w:r w:rsidRPr="00337409">
              <w:rPr>
                <w:i/>
                <w:iCs/>
                <w:color w:val="000000"/>
                <w:sz w:val="20"/>
                <w:szCs w:val="20"/>
                <w:lang w:val="ru-RU"/>
              </w:rPr>
              <w:t>понимать</w:t>
            </w:r>
            <w:r w:rsidRPr="00337409">
              <w:rPr>
                <w:color w:val="000000"/>
                <w:sz w:val="20"/>
                <w:szCs w:val="20"/>
                <w:lang w:val="ru-RU"/>
              </w:rPr>
              <w:t> способ создания договоренностей и приобрести </w:t>
            </w:r>
            <w:r w:rsidRPr="00337409">
              <w:rPr>
                <w:i/>
                <w:iCs/>
                <w:color w:val="000000"/>
                <w:sz w:val="20"/>
                <w:szCs w:val="20"/>
                <w:lang w:val="ru-RU"/>
              </w:rPr>
              <w:t>опыт</w:t>
            </w:r>
            <w:r w:rsidRPr="00337409">
              <w:rPr>
                <w:color w:val="000000"/>
                <w:sz w:val="20"/>
                <w:szCs w:val="20"/>
                <w:lang w:val="ru-RU"/>
              </w:rPr>
              <w:t xml:space="preserve"> его </w:t>
            </w:r>
            <w:r w:rsidRPr="00337409">
              <w:rPr>
                <w:color w:val="000000"/>
                <w:sz w:val="20"/>
                <w:szCs w:val="20"/>
                <w:lang w:val="ru-RU"/>
              </w:rPr>
              <w:lastRenderedPageBreak/>
              <w:t>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применять правила и приемы бесконфликтного взаимодействия в учебной деятельности, приемы выхода из конфликтной ситуации и осуществлять самооценку этих умений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Построить правила и приемы бесконфликтного взаимодействия в учебной деятельности, а в случае возникновения конфликтной ситуации − приемы выхода из нее.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45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Как научится договариваться без конфликтов.</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46-47</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Учимся дружно. Как научиться договариваться.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Правила и приемы бесконфликтного взаимодействия в учебной деятельности. Приемы выхода из затруднений.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Сформировать представление о сотрудничестве в учебной деятельности и показать его значимость в командной работе. Построить </w:t>
            </w:r>
            <w:r w:rsidRPr="00337409">
              <w:rPr>
                <w:color w:val="000000"/>
                <w:sz w:val="20"/>
                <w:szCs w:val="20"/>
                <w:lang w:val="ru-RU"/>
              </w:rPr>
              <w:lastRenderedPageBreak/>
              <w:t>основные правила сотрудничества в учебной деятельности.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i/>
                <w:iCs/>
                <w:color w:val="000000"/>
                <w:sz w:val="20"/>
                <w:szCs w:val="20"/>
                <w:lang w:val="ru-RU"/>
              </w:rPr>
              <w:t>Уметь </w:t>
            </w:r>
            <w:r w:rsidRPr="00337409">
              <w:rPr>
                <w:color w:val="000000"/>
                <w:sz w:val="20"/>
                <w:szCs w:val="20"/>
                <w:lang w:val="ru-RU"/>
              </w:rPr>
              <w:t>принимать</w:t>
            </w:r>
            <w:r w:rsidRPr="00337409">
              <w:rPr>
                <w:i/>
                <w:iCs/>
                <w:color w:val="000000"/>
                <w:sz w:val="20"/>
                <w:szCs w:val="20"/>
                <w:lang w:val="ru-RU"/>
              </w:rPr>
              <w:t> </w:t>
            </w:r>
            <w:r w:rsidRPr="00337409">
              <w:rPr>
                <w:color w:val="000000"/>
                <w:sz w:val="20"/>
                <w:szCs w:val="20"/>
                <w:lang w:val="ru-RU"/>
              </w:rPr>
              <w:t>каждого ученика в коллективе как личность, терпимо и уважительно относиться к его качествам, поступкам и суждениям.</w:t>
            </w:r>
          </w:p>
          <w:p w:rsidR="00131A45" w:rsidRPr="00337409" w:rsidRDefault="00131A45" w:rsidP="00EE23AB">
            <w:pPr>
              <w:widowControl/>
              <w:autoSpaceDE/>
              <w:autoSpaceDN/>
              <w:adjustRightInd/>
              <w:jc w:val="both"/>
              <w:rPr>
                <w:i/>
                <w:iCs/>
                <w:color w:val="000000"/>
                <w:sz w:val="20"/>
                <w:szCs w:val="20"/>
                <w:u w:val="single"/>
                <w:lang w:val="ru-RU"/>
              </w:rPr>
            </w:pPr>
            <w:r w:rsidRPr="00337409">
              <w:rPr>
                <w:i/>
                <w:iCs/>
                <w:color w:val="000000"/>
                <w:sz w:val="20"/>
                <w:szCs w:val="20"/>
                <w:u w:val="single"/>
                <w:lang w:val="ru-RU"/>
              </w:rPr>
              <w:t>Коммуникативные УУД:</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b/>
                <w:bCs/>
                <w:i/>
                <w:iCs/>
                <w:color w:val="000000"/>
                <w:sz w:val="20"/>
                <w:szCs w:val="20"/>
                <w:lang w:val="ru-RU"/>
              </w:rPr>
              <w:t> </w:t>
            </w: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xml:space="preserve"> их </w:t>
            </w:r>
            <w:r w:rsidRPr="00337409">
              <w:rPr>
                <w:color w:val="000000"/>
                <w:sz w:val="20"/>
                <w:szCs w:val="20"/>
                <w:lang w:val="ru-RU"/>
              </w:rPr>
              <w:lastRenderedPageBreak/>
              <w:t>применения в совместной работе со сверстниками.</w:t>
            </w:r>
          </w:p>
          <w:p w:rsidR="00131A45" w:rsidRPr="00337409" w:rsidRDefault="00131A45" w:rsidP="00EE23AB">
            <w:pPr>
              <w:widowControl/>
              <w:shd w:val="clear" w:color="auto" w:fill="FFFFFF"/>
              <w:autoSpaceDE/>
              <w:autoSpaceDN/>
              <w:adjustRightInd/>
              <w:jc w:val="both"/>
              <w:rPr>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цивилизованном способе выхода из конфликтной ситуации в ходе общения, </w:t>
            </w:r>
            <w:r w:rsidRPr="00337409">
              <w:rPr>
                <w:i/>
                <w:iCs/>
                <w:color w:val="000000"/>
                <w:sz w:val="20"/>
                <w:szCs w:val="20"/>
                <w:lang w:val="ru-RU"/>
              </w:rPr>
              <w:t>понимать</w:t>
            </w:r>
            <w:r w:rsidRPr="00337409">
              <w:rPr>
                <w:color w:val="000000"/>
                <w:sz w:val="20"/>
                <w:szCs w:val="20"/>
                <w:lang w:val="ru-RU"/>
              </w:rPr>
              <w:t> способ создания договоренностей и приобрести </w:t>
            </w:r>
            <w:r w:rsidRPr="00337409">
              <w:rPr>
                <w:i/>
                <w:iCs/>
                <w:color w:val="000000"/>
                <w:sz w:val="20"/>
                <w:szCs w:val="20"/>
                <w:lang w:val="ru-RU"/>
              </w:rPr>
              <w:t>опыт</w:t>
            </w:r>
            <w:r w:rsidRPr="00337409">
              <w:rPr>
                <w:color w:val="000000"/>
                <w:sz w:val="20"/>
                <w:szCs w:val="20"/>
                <w:lang w:val="ru-RU"/>
              </w:rPr>
              <w:t> его 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умение применять правила и приемы бесконфликтного взаимодействия в учебной деятельности, приемы выхода из конфликтной ситуации и осуществлять самооценку этих умений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Построить правила и приемы бесконфликтного взаимодействия в учебной деятельности, а в случае возникновения конфликтной ситуации − приемы выхода из нее.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48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Учимся слушать и слышать.</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49-50</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Новое знание – часть </w:t>
            </w:r>
            <w:r w:rsidRPr="00337409">
              <w:rPr>
                <w:color w:val="000000"/>
                <w:sz w:val="20"/>
                <w:szCs w:val="20"/>
                <w:lang w:val="ru-RU"/>
              </w:rPr>
              <w:lastRenderedPageBreak/>
              <w:t>целого мира.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Области применения нового знания: </w:t>
            </w:r>
            <w:r w:rsidRPr="00337409">
              <w:rPr>
                <w:color w:val="000000"/>
                <w:sz w:val="20"/>
                <w:szCs w:val="20"/>
                <w:lang w:val="ru-RU"/>
              </w:rPr>
              <w:lastRenderedPageBreak/>
              <w:t>учебный предмет; другие науки; жизненные ситуации.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Слушание и анализ выступлений </w:t>
            </w:r>
            <w:r w:rsidRPr="00337409">
              <w:rPr>
                <w:color w:val="000000"/>
                <w:sz w:val="20"/>
                <w:szCs w:val="20"/>
                <w:lang w:val="ru-RU"/>
              </w:rPr>
              <w:lastRenderedPageBreak/>
              <w:t>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xml:space="preserve"> о саморазвитии как общемировой </w:t>
            </w:r>
            <w:r w:rsidRPr="00337409">
              <w:rPr>
                <w:color w:val="000000"/>
                <w:sz w:val="20"/>
                <w:szCs w:val="20"/>
                <w:lang w:val="ru-RU"/>
              </w:rPr>
              <w:lastRenderedPageBreak/>
              <w:t>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i/>
                <w:iCs/>
                <w:color w:val="000000"/>
                <w:sz w:val="20"/>
                <w:szCs w:val="20"/>
                <w:u w:val="single"/>
                <w:lang w:val="ru-RU"/>
              </w:rPr>
            </w:pPr>
            <w:r w:rsidRPr="00337409">
              <w:rPr>
                <w:i/>
                <w:iCs/>
                <w:color w:val="000000"/>
                <w:sz w:val="20"/>
                <w:szCs w:val="20"/>
                <w:u w:val="single"/>
                <w:lang w:val="ru-RU"/>
              </w:rPr>
              <w:t>Коммуникативные УУД:</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 </w:t>
            </w:r>
            <w:r w:rsidRPr="00337409">
              <w:rPr>
                <w:color w:val="000000"/>
                <w:sz w:val="20"/>
                <w:szCs w:val="20"/>
                <w:lang w:val="ru-RU"/>
              </w:rPr>
              <w:t>о цивилизованном способе выхода из конфликтной ситуации в ходе общения, </w:t>
            </w:r>
            <w:r w:rsidRPr="00337409">
              <w:rPr>
                <w:i/>
                <w:iCs/>
                <w:color w:val="000000"/>
                <w:sz w:val="20"/>
                <w:szCs w:val="20"/>
                <w:lang w:val="ru-RU"/>
              </w:rPr>
              <w:t>понимать</w:t>
            </w:r>
            <w:r w:rsidRPr="00337409">
              <w:rPr>
                <w:color w:val="000000"/>
                <w:sz w:val="20"/>
                <w:szCs w:val="20"/>
                <w:lang w:val="ru-RU"/>
              </w:rPr>
              <w:t> способ создания договоренностей и приобрести </w:t>
            </w:r>
            <w:r w:rsidRPr="00337409">
              <w:rPr>
                <w:i/>
                <w:iCs/>
                <w:color w:val="000000"/>
                <w:sz w:val="20"/>
                <w:szCs w:val="20"/>
                <w:lang w:val="ru-RU"/>
              </w:rPr>
              <w:t>опыт</w:t>
            </w:r>
            <w:r w:rsidRPr="00337409">
              <w:rPr>
                <w:color w:val="000000"/>
                <w:sz w:val="20"/>
                <w:szCs w:val="20"/>
                <w:lang w:val="ru-RU"/>
              </w:rPr>
              <w:t> его применения.</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b/>
                <w:b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w:t>
            </w: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51-52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Учусь подводить итог работы.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Фиксация положительных каче</w:t>
            </w:r>
            <w:proofErr w:type="gramStart"/>
            <w:r w:rsidRPr="00337409">
              <w:rPr>
                <w:color w:val="000000"/>
                <w:sz w:val="20"/>
                <w:szCs w:val="20"/>
                <w:lang w:val="ru-RU"/>
              </w:rPr>
              <w:t>ств др</w:t>
            </w:r>
            <w:proofErr w:type="gramEnd"/>
            <w:r w:rsidRPr="00337409">
              <w:rPr>
                <w:color w:val="000000"/>
                <w:sz w:val="20"/>
                <w:szCs w:val="20"/>
                <w:lang w:val="ru-RU"/>
              </w:rPr>
              <w:t>угих и использование их для достижения учебной задачи, опыт самооценки</w:t>
            </w:r>
            <w:r w:rsidRPr="00337409">
              <w:rPr>
                <w:b/>
                <w:bCs/>
                <w:color w:val="000000"/>
                <w:sz w:val="20"/>
                <w:szCs w:val="20"/>
                <w:lang w:val="ru-RU"/>
              </w:rPr>
              <w:t xml:space="preserve">. </w:t>
            </w:r>
            <w:r w:rsidRPr="00337409">
              <w:rPr>
                <w:bCs/>
                <w:color w:val="000000"/>
                <w:sz w:val="20"/>
                <w:szCs w:val="20"/>
                <w:lang w:val="ru-RU"/>
              </w:rPr>
              <w:t>Самокритичность.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Сформировать представление о рефлексии деятельности на уроке.</w:t>
            </w:r>
          </w:p>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Построить алгоритм подведения итога работы и сформировать</w:t>
            </w:r>
          </w:p>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положительный опыт его применения.</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b/>
                <w:b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w:t>
            </w: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rFonts w:eastAsia="Calibri"/>
                <w:sz w:val="20"/>
                <w:szCs w:val="20"/>
                <w:lang w:val="ru-RU" w:eastAsia="en-US"/>
              </w:rPr>
            </w:pPr>
            <w:r w:rsidRPr="00337409">
              <w:rPr>
                <w:iCs/>
                <w:color w:val="000000"/>
                <w:sz w:val="20"/>
                <w:szCs w:val="20"/>
                <w:lang w:val="ru-RU"/>
              </w:rPr>
              <w:t>Работа с психологом.</w:t>
            </w:r>
            <w:r w:rsidRPr="00337409">
              <w:rPr>
                <w:rFonts w:eastAsia="Calibri"/>
                <w:sz w:val="20"/>
                <w:szCs w:val="20"/>
                <w:lang w:val="ru-RU" w:eastAsia="en-US"/>
              </w:rPr>
              <w:t xml:space="preserve"> Диагностика школьной мотивации.</w:t>
            </w:r>
          </w:p>
          <w:p w:rsidR="00131A45" w:rsidRPr="00337409" w:rsidRDefault="00131A45" w:rsidP="00EE23AB">
            <w:pPr>
              <w:widowControl/>
              <w:autoSpaceDE/>
              <w:autoSpaceDN/>
              <w:adjustRightInd/>
              <w:rPr>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lang w:val="ru-RU"/>
              </w:rPr>
              <w:t>Урок диагностики (итоговое тестирование).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тестирования.</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4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Тестирование.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55</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
                <w:iCs/>
                <w:color w:val="000000"/>
                <w:sz w:val="20"/>
                <w:szCs w:val="20"/>
                <w:lang w:val="ru-RU"/>
              </w:rPr>
            </w:pPr>
            <w:r w:rsidRPr="00337409">
              <w:rPr>
                <w:i/>
                <w:iCs/>
                <w:color w:val="000000"/>
                <w:sz w:val="20"/>
                <w:szCs w:val="20"/>
                <w:lang w:val="ru-RU"/>
              </w:rPr>
              <w:t>Практическая работа 1. Как я умею учиться.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практической работы.</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4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Практическая работа. 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56</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
                <w:iCs/>
                <w:color w:val="000000"/>
                <w:sz w:val="20"/>
                <w:szCs w:val="20"/>
                <w:lang w:val="ru-RU"/>
              </w:rPr>
            </w:pPr>
            <w:r w:rsidRPr="00337409">
              <w:rPr>
                <w:i/>
                <w:iCs/>
                <w:color w:val="000000"/>
                <w:sz w:val="20"/>
                <w:szCs w:val="20"/>
                <w:lang w:val="ru-RU"/>
              </w:rPr>
              <w:t>Практическая работа 2. Как я умею учиться.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Диагностическое исследование проводится фронтально в форме практической работы.</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4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Практическая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57-58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
                <w:iCs/>
                <w:color w:val="000000"/>
                <w:sz w:val="20"/>
                <w:szCs w:val="20"/>
                <w:lang w:val="ru-RU"/>
              </w:rPr>
            </w:pPr>
            <w:r w:rsidRPr="00337409">
              <w:rPr>
                <w:color w:val="000000"/>
                <w:sz w:val="20"/>
                <w:szCs w:val="20"/>
                <w:lang w:val="ru-RU"/>
              </w:rPr>
              <w:t xml:space="preserve">Я ученик. Мои сильные </w:t>
            </w:r>
            <w:r w:rsidRPr="00337409">
              <w:rPr>
                <w:color w:val="000000"/>
                <w:sz w:val="20"/>
                <w:szCs w:val="20"/>
                <w:lang w:val="ru-RU"/>
              </w:rPr>
              <w:lastRenderedPageBreak/>
              <w:t>стороны.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 xml:space="preserve">Диаграмма своих качеств. Пути </w:t>
            </w:r>
            <w:r w:rsidRPr="00337409">
              <w:rPr>
                <w:color w:val="000000"/>
                <w:sz w:val="20"/>
                <w:szCs w:val="20"/>
                <w:lang w:val="ru-RU"/>
              </w:rPr>
              <w:lastRenderedPageBreak/>
              <w:t>саморазвития.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lastRenderedPageBreak/>
              <w:t xml:space="preserve">Подвести итог работы учащихся на </w:t>
            </w:r>
            <w:r w:rsidRPr="00337409">
              <w:rPr>
                <w:color w:val="000000"/>
                <w:sz w:val="20"/>
                <w:szCs w:val="20"/>
                <w:lang w:val="ru-RU"/>
              </w:rPr>
              <w:lastRenderedPageBreak/>
              <w:t xml:space="preserve">конец </w:t>
            </w:r>
            <w:proofErr w:type="spellStart"/>
            <w:r w:rsidRPr="00337409">
              <w:rPr>
                <w:color w:val="000000"/>
                <w:sz w:val="20"/>
                <w:szCs w:val="20"/>
                <w:lang w:val="ru-RU"/>
              </w:rPr>
              <w:t>4-ого</w:t>
            </w:r>
            <w:proofErr w:type="spellEnd"/>
            <w:r w:rsidRPr="00337409">
              <w:rPr>
                <w:color w:val="000000"/>
                <w:sz w:val="20"/>
                <w:szCs w:val="20"/>
                <w:lang w:val="ru-RU"/>
              </w:rPr>
              <w:t xml:space="preserve"> года </w:t>
            </w:r>
            <w:proofErr w:type="gramStart"/>
            <w:r w:rsidRPr="00337409">
              <w:rPr>
                <w:color w:val="000000"/>
                <w:sz w:val="20"/>
                <w:szCs w:val="20"/>
                <w:lang w:val="ru-RU"/>
              </w:rPr>
              <w:t>обучения по курсу</w:t>
            </w:r>
            <w:proofErr w:type="gramEnd"/>
            <w:r w:rsidRPr="00337409">
              <w:rPr>
                <w:color w:val="000000"/>
                <w:sz w:val="20"/>
                <w:szCs w:val="20"/>
                <w:lang w:val="ru-RU"/>
              </w:rPr>
              <w:t xml:space="preserve"> «Мир деятельности»; провести анализ успехов и неудач, зафиксировать ситуацию успеха по различным направлениям деятельности.</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Слушание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 </w:t>
            </w:r>
            <w:r w:rsidRPr="00337409">
              <w:rPr>
                <w:i/>
                <w:iCs/>
                <w:color w:val="000000"/>
                <w:sz w:val="20"/>
                <w:szCs w:val="20"/>
                <w:lang w:val="ru-RU"/>
              </w:rPr>
              <w:t>представление </w:t>
            </w:r>
            <w:r w:rsidRPr="00337409">
              <w:rPr>
                <w:color w:val="000000"/>
                <w:sz w:val="20"/>
                <w:szCs w:val="20"/>
                <w:lang w:val="ru-RU"/>
              </w:rPr>
              <w:t xml:space="preserve">о качестве личности </w:t>
            </w:r>
            <w:r w:rsidRPr="00337409">
              <w:rPr>
                <w:color w:val="000000"/>
                <w:sz w:val="20"/>
                <w:szCs w:val="20"/>
                <w:lang w:val="ru-RU"/>
              </w:rPr>
              <w:lastRenderedPageBreak/>
              <w:t>«самокритичность», которое помогает ученику успешно учиться: приобрести позитивный</w:t>
            </w:r>
            <w:r w:rsidRPr="00337409">
              <w:rPr>
                <w:i/>
                <w:iCs/>
                <w:color w:val="000000"/>
                <w:sz w:val="20"/>
                <w:szCs w:val="20"/>
                <w:lang w:val="ru-RU"/>
              </w:rPr>
              <w:t> опыт </w:t>
            </w:r>
            <w:r w:rsidRPr="00337409">
              <w:rPr>
                <w:color w:val="000000"/>
                <w:sz w:val="20"/>
                <w:szCs w:val="20"/>
                <w:lang w:val="ru-RU"/>
              </w:rPr>
              <w:t>его проявления в учебной деятельности.</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Сформировать опыт саморазвития своих качеств как ученика и умение осуществлять самооценку собственных достижений на основе применения эталона.</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rFonts w:ascii="Calibri" w:hAnsi="Calibri" w:cs="Arial"/>
                <w:color w:val="000000"/>
                <w:sz w:val="20"/>
                <w:szCs w:val="20"/>
                <w:lang w:val="ru-RU"/>
              </w:rPr>
            </w:pPr>
            <w:r w:rsidRPr="00337409">
              <w:rPr>
                <w:color w:val="000000"/>
                <w:sz w:val="20"/>
                <w:szCs w:val="20"/>
                <w:lang w:val="ru-RU"/>
              </w:rPr>
              <w:t>Обобщить представления о личностных качествах, необходимых для успешной учебной деятельности.</w:t>
            </w:r>
          </w:p>
          <w:p w:rsidR="00131A45" w:rsidRPr="00337409" w:rsidRDefault="00131A45" w:rsidP="00EE23AB">
            <w:pPr>
              <w:widowControl/>
              <w:autoSpaceDE/>
              <w:autoSpaceDN/>
              <w:adjustRightInd/>
              <w:jc w:val="both"/>
              <w:rPr>
                <w:color w:val="000000"/>
                <w:sz w:val="20"/>
                <w:szCs w:val="20"/>
                <w:lang w:val="ru-RU"/>
              </w:rPr>
            </w:pPr>
            <w:r w:rsidRPr="00337409">
              <w:rPr>
                <w:color w:val="000000"/>
                <w:sz w:val="20"/>
                <w:szCs w:val="20"/>
                <w:lang w:val="ru-RU"/>
              </w:rPr>
              <w:t>Создать индивидуальную диаграмму своих качеств как ученика и наметить пути их саморазвития.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59</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iCs/>
                <w:color w:val="000000"/>
                <w:sz w:val="20"/>
                <w:szCs w:val="20"/>
                <w:lang w:val="ru-RU"/>
              </w:rPr>
            </w:pPr>
            <w:r w:rsidRPr="00337409">
              <w:rPr>
                <w:iCs/>
                <w:color w:val="000000"/>
                <w:sz w:val="20"/>
                <w:szCs w:val="20"/>
                <w:lang w:val="ru-RU"/>
              </w:rPr>
              <w:t>Работа с психологом.</w:t>
            </w:r>
            <w:r w:rsidRPr="00337409">
              <w:rPr>
                <w:rFonts w:eastAsia="Calibri"/>
                <w:sz w:val="20"/>
                <w:szCs w:val="20"/>
                <w:lang w:val="ru-RU" w:eastAsia="en-US"/>
              </w:rPr>
              <w:t xml:space="preserve"> Какой я? Мои сильные стороны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Урок-практикум.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i/>
                <w:iCs/>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shd w:val="clear" w:color="auto" w:fill="FFFFFF"/>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Регулятивные УУД:</w:t>
            </w:r>
            <w:r w:rsidRPr="00337409">
              <w:rPr>
                <w:color w:val="000000"/>
                <w:sz w:val="20"/>
                <w:szCs w:val="20"/>
                <w:lang w:val="ru-RU"/>
              </w:rPr>
              <w:t xml:space="preserve"> </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Применять простейшие приемы положительного </w:t>
            </w:r>
            <w:proofErr w:type="spellStart"/>
            <w:r w:rsidRPr="00337409">
              <w:rPr>
                <w:color w:val="000000"/>
                <w:sz w:val="20"/>
                <w:szCs w:val="20"/>
                <w:lang w:val="ru-RU"/>
              </w:rPr>
              <w:t>самомотивирования</w:t>
            </w:r>
            <w:proofErr w:type="spellEnd"/>
            <w:r w:rsidRPr="00337409">
              <w:rPr>
                <w:color w:val="000000"/>
                <w:sz w:val="20"/>
                <w:szCs w:val="20"/>
                <w:lang w:val="ru-RU"/>
              </w:rPr>
              <w:t xml:space="preserve"> к учебной деятельности и осуществлять самооценку этого умения на основе применения эталона. Давать эмоциональную оценку деятельности товарищей.</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u w:val="single"/>
                <w:lang w:val="ru-RU"/>
              </w:rPr>
            </w:pPr>
            <w:r w:rsidRPr="00337409">
              <w:rPr>
                <w:color w:val="000000"/>
                <w:sz w:val="20"/>
                <w:szCs w:val="20"/>
                <w:lang w:val="ru-RU"/>
              </w:rPr>
              <w:t>Сформировать представление о мотивации в учебной деятельности.</w:t>
            </w:r>
            <w:r w:rsidRPr="00337409">
              <w:rPr>
                <w:rFonts w:ascii="Calibri" w:hAnsi="Calibri" w:cs="Arial"/>
                <w:color w:val="000000"/>
                <w:sz w:val="20"/>
                <w:szCs w:val="20"/>
                <w:lang w:val="ru-RU"/>
              </w:rPr>
              <w:t xml:space="preserve"> </w:t>
            </w:r>
            <w:proofErr w:type="gramStart"/>
            <w:r w:rsidRPr="00337409">
              <w:rPr>
                <w:color w:val="000000"/>
                <w:sz w:val="20"/>
                <w:szCs w:val="20"/>
                <w:lang w:val="ru-RU"/>
              </w:rPr>
              <w:t xml:space="preserve">Раскрыть значимость положительной </w:t>
            </w:r>
            <w:proofErr w:type="spellStart"/>
            <w:r w:rsidRPr="00337409">
              <w:rPr>
                <w:color w:val="000000"/>
                <w:sz w:val="20"/>
                <w:szCs w:val="20"/>
                <w:lang w:val="ru-RU"/>
              </w:rPr>
              <w:t>самомотивации</w:t>
            </w:r>
            <w:proofErr w:type="spellEnd"/>
            <w:r w:rsidRPr="00337409">
              <w:rPr>
                <w:color w:val="000000"/>
                <w:sz w:val="20"/>
                <w:szCs w:val="20"/>
                <w:lang w:val="ru-RU"/>
              </w:rPr>
              <w:t xml:space="preserve"> для успеха в учебной деятельности.</w:t>
            </w:r>
            <w:proofErr w:type="gramEnd"/>
            <w:r w:rsidRPr="00337409">
              <w:rPr>
                <w:rFonts w:ascii="Calibri" w:hAnsi="Calibri" w:cs="Arial"/>
                <w:color w:val="000000"/>
                <w:sz w:val="20"/>
                <w:szCs w:val="20"/>
                <w:lang w:val="ru-RU"/>
              </w:rPr>
              <w:t xml:space="preserve"> </w:t>
            </w:r>
            <w:r w:rsidRPr="00337409">
              <w:rPr>
                <w:color w:val="000000"/>
                <w:sz w:val="20"/>
                <w:szCs w:val="20"/>
                <w:lang w:val="ru-RU"/>
              </w:rPr>
              <w:lastRenderedPageBreak/>
              <w:t xml:space="preserve">Построить простейшие приемы </w:t>
            </w:r>
            <w:proofErr w:type="gramStart"/>
            <w:r w:rsidRPr="00337409">
              <w:rPr>
                <w:color w:val="000000"/>
                <w:sz w:val="20"/>
                <w:szCs w:val="20"/>
                <w:lang w:val="ru-RU"/>
              </w:rPr>
              <w:t>положительного</w:t>
            </w:r>
            <w:proofErr w:type="gramEnd"/>
            <w:r w:rsidRPr="00337409">
              <w:rPr>
                <w:color w:val="000000"/>
                <w:sz w:val="20"/>
                <w:szCs w:val="20"/>
                <w:lang w:val="ru-RU"/>
              </w:rPr>
              <w:t xml:space="preserve"> </w:t>
            </w:r>
            <w:proofErr w:type="spellStart"/>
            <w:r w:rsidRPr="00337409">
              <w:rPr>
                <w:color w:val="000000"/>
                <w:sz w:val="20"/>
                <w:szCs w:val="20"/>
                <w:lang w:val="ru-RU"/>
              </w:rPr>
              <w:t>самомотивирования</w:t>
            </w:r>
            <w:proofErr w:type="spellEnd"/>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60-61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Диаграмма своих качеств. Пути </w:t>
            </w:r>
            <w:proofErr w:type="spellStart"/>
            <w:r w:rsidRPr="00337409">
              <w:rPr>
                <w:color w:val="000000"/>
                <w:sz w:val="20"/>
                <w:szCs w:val="20"/>
                <w:lang w:val="ru-RU"/>
              </w:rPr>
              <w:t>саморазвития</w:t>
            </w:r>
            <w:proofErr w:type="gramStart"/>
            <w:r w:rsidRPr="00337409">
              <w:rPr>
                <w:color w:val="000000"/>
                <w:sz w:val="20"/>
                <w:szCs w:val="20"/>
                <w:lang w:val="ru-RU"/>
              </w:rPr>
              <w:t>.О</w:t>
            </w:r>
            <w:proofErr w:type="gramEnd"/>
            <w:r w:rsidRPr="00337409">
              <w:rPr>
                <w:color w:val="000000"/>
                <w:sz w:val="20"/>
                <w:szCs w:val="20"/>
                <w:lang w:val="ru-RU"/>
              </w:rPr>
              <w:t>пределение</w:t>
            </w:r>
            <w:proofErr w:type="spellEnd"/>
            <w:r w:rsidRPr="00337409">
              <w:rPr>
                <w:color w:val="000000"/>
                <w:sz w:val="20"/>
                <w:szCs w:val="20"/>
                <w:lang w:val="ru-RU"/>
              </w:rPr>
              <w:t xml:space="preserve">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Обобщить знания, открытые на уроках курса «Мир деятельности»;</w:t>
            </w:r>
          </w:p>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обобщить опыт применения этих знаний на уроках по другим предметам;</w:t>
            </w:r>
          </w:p>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наметить перспективы дальнейшего приобретения знаний и умений,</w:t>
            </w:r>
          </w:p>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необходимых в </w:t>
            </w:r>
            <w:proofErr w:type="gramStart"/>
            <w:r w:rsidRPr="00337409">
              <w:rPr>
                <w:color w:val="000000"/>
                <w:sz w:val="20"/>
                <w:szCs w:val="20"/>
                <w:lang w:val="ru-RU"/>
              </w:rPr>
              <w:t>учебной</w:t>
            </w:r>
            <w:proofErr w:type="gramEnd"/>
            <w:r w:rsidRPr="00337409">
              <w:rPr>
                <w:color w:val="000000"/>
                <w:sz w:val="20"/>
                <w:szCs w:val="20"/>
                <w:lang w:val="ru-RU"/>
              </w:rPr>
              <w:t xml:space="preserve"> </w:t>
            </w:r>
            <w:proofErr w:type="spellStart"/>
            <w:r w:rsidRPr="00337409">
              <w:rPr>
                <w:color w:val="000000"/>
                <w:sz w:val="20"/>
                <w:szCs w:val="20"/>
                <w:lang w:val="ru-RU"/>
              </w:rPr>
              <w:t>деятельностиСлушание</w:t>
            </w:r>
            <w:proofErr w:type="spellEnd"/>
            <w:r w:rsidRPr="00337409">
              <w:rPr>
                <w:color w:val="000000"/>
                <w:sz w:val="20"/>
                <w:szCs w:val="20"/>
                <w:lang w:val="ru-RU"/>
              </w:rPr>
              <w:t xml:space="preserve"> и анализ выступлений своих товарищей. Самостоятельная работа с учебником. Работа с раздаточным материалом. Работа в парах и группах. Самооценка своей работы на основе применения эталона. Работа с «Лесенкой успеха».</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autoSpaceDE/>
              <w:autoSpaceDN/>
              <w:adjustRightInd/>
              <w:jc w:val="both"/>
              <w:rPr>
                <w:i/>
                <w:i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62-63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Я ученик. Что я уже знаю и умею</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 xml:space="preserve">Диаграмма своих качеств. Пути </w:t>
            </w:r>
            <w:proofErr w:type="spellStart"/>
            <w:r w:rsidRPr="00337409">
              <w:rPr>
                <w:color w:val="000000"/>
                <w:sz w:val="20"/>
                <w:szCs w:val="20"/>
                <w:lang w:val="ru-RU"/>
              </w:rPr>
              <w:t>саморазвития</w:t>
            </w:r>
            <w:proofErr w:type="gramStart"/>
            <w:r w:rsidRPr="00337409">
              <w:rPr>
                <w:color w:val="000000"/>
                <w:sz w:val="20"/>
                <w:szCs w:val="20"/>
                <w:lang w:val="ru-RU"/>
              </w:rPr>
              <w:t>.О</w:t>
            </w:r>
            <w:proofErr w:type="gramEnd"/>
            <w:r w:rsidRPr="00337409">
              <w:rPr>
                <w:color w:val="000000"/>
                <w:sz w:val="20"/>
                <w:szCs w:val="20"/>
                <w:lang w:val="ru-RU"/>
              </w:rPr>
              <w:t>пределение</w:t>
            </w:r>
            <w:proofErr w:type="spellEnd"/>
            <w:r w:rsidRPr="00337409">
              <w:rPr>
                <w:color w:val="000000"/>
                <w:sz w:val="20"/>
                <w:szCs w:val="20"/>
                <w:lang w:val="ru-RU"/>
              </w:rPr>
              <w:t xml:space="preserve">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Обобщить знания, открытые на уроках курса «Мир деятельности»;</w:t>
            </w:r>
          </w:p>
          <w:p w:rsidR="00131A45" w:rsidRPr="00337409" w:rsidRDefault="00131A45" w:rsidP="00EE23AB">
            <w:pPr>
              <w:widowControl/>
              <w:autoSpaceDE/>
              <w:autoSpaceDN/>
              <w:adjustRightInd/>
              <w:jc w:val="center"/>
              <w:rPr>
                <w:color w:val="000000"/>
                <w:sz w:val="20"/>
                <w:szCs w:val="20"/>
                <w:lang w:val="ru-RU"/>
              </w:rPr>
            </w:pPr>
            <w:r w:rsidRPr="00337409">
              <w:rPr>
                <w:color w:val="000000"/>
                <w:sz w:val="20"/>
                <w:szCs w:val="20"/>
                <w:lang w:val="ru-RU"/>
              </w:rPr>
              <w:t xml:space="preserve">обобщить опыт применения этих знаний на уроках по другим предметам; наметить перспективы дальнейшего приобретения знаний и умений, </w:t>
            </w:r>
            <w:r w:rsidRPr="00337409">
              <w:rPr>
                <w:color w:val="000000"/>
                <w:sz w:val="20"/>
                <w:szCs w:val="20"/>
                <w:lang w:val="ru-RU"/>
              </w:rPr>
              <w:lastRenderedPageBreak/>
              <w:t>необходимых в учебной деятельности</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color w:val="000000"/>
                <w:sz w:val="20"/>
                <w:szCs w:val="20"/>
                <w:u w:val="single"/>
                <w:lang w:val="ru-RU"/>
              </w:rPr>
            </w:pPr>
            <w:r w:rsidRPr="00337409">
              <w:rPr>
                <w:i/>
                <w:color w:val="000000"/>
                <w:sz w:val="20"/>
                <w:szCs w:val="20"/>
                <w:u w:val="single"/>
                <w:lang w:val="ru-RU"/>
              </w:rPr>
              <w:lastRenderedPageBreak/>
              <w:t>Личностные:</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Иметь</w:t>
            </w:r>
            <w:r w:rsidRPr="00337409">
              <w:rPr>
                <w:i/>
                <w:iCs/>
                <w:color w:val="000000"/>
                <w:sz w:val="20"/>
                <w:szCs w:val="20"/>
                <w:lang w:val="ru-RU"/>
              </w:rPr>
              <w:t> представление</w:t>
            </w:r>
            <w:r w:rsidRPr="00337409">
              <w:rPr>
                <w:color w:val="000000"/>
                <w:sz w:val="20"/>
                <w:szCs w:val="20"/>
                <w:lang w:val="ru-RU"/>
              </w:rPr>
              <w:t> о саморазвитии как общемировой ценности жизни, приобрести позитивный </w:t>
            </w:r>
            <w:r w:rsidRPr="00337409">
              <w:rPr>
                <w:i/>
                <w:iCs/>
                <w:color w:val="000000"/>
                <w:sz w:val="20"/>
                <w:szCs w:val="20"/>
                <w:lang w:val="ru-RU"/>
              </w:rPr>
              <w:t>опыт</w:t>
            </w:r>
            <w:r w:rsidRPr="00337409">
              <w:rPr>
                <w:color w:val="000000"/>
                <w:sz w:val="20"/>
                <w:szCs w:val="20"/>
                <w:lang w:val="ru-RU"/>
              </w:rPr>
              <w:t> развития своей личности в выбранных направлениях.</w:t>
            </w:r>
          </w:p>
          <w:p w:rsidR="00131A45" w:rsidRPr="00337409" w:rsidRDefault="00131A45" w:rsidP="00EE23AB">
            <w:pPr>
              <w:widowControl/>
              <w:autoSpaceDE/>
              <w:autoSpaceDN/>
              <w:adjustRightInd/>
              <w:jc w:val="both"/>
              <w:rPr>
                <w:b/>
                <w:bCs/>
                <w:i/>
                <w:iCs/>
                <w:color w:val="000000"/>
                <w:sz w:val="20"/>
                <w:szCs w:val="20"/>
                <w:lang w:val="ru-RU"/>
              </w:rPr>
            </w:pPr>
            <w:r w:rsidRPr="00337409">
              <w:rPr>
                <w:i/>
                <w:iCs/>
                <w:color w:val="000000"/>
                <w:sz w:val="20"/>
                <w:szCs w:val="20"/>
                <w:u w:val="single"/>
                <w:lang w:val="ru-RU"/>
              </w:rPr>
              <w:t>Коммуникативные УУД:</w:t>
            </w:r>
            <w:r w:rsidRPr="00337409">
              <w:rPr>
                <w:b/>
                <w:bCs/>
                <w:i/>
                <w:iCs/>
                <w:color w:val="000000"/>
                <w:sz w:val="20"/>
                <w:szCs w:val="20"/>
                <w:lang w:val="ru-RU"/>
              </w:rPr>
              <w:t> </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i/>
                <w:iCs/>
                <w:color w:val="000000"/>
                <w:sz w:val="20"/>
                <w:szCs w:val="20"/>
                <w:lang w:val="ru-RU"/>
              </w:rPr>
              <w:t>Знать</w:t>
            </w:r>
            <w:r w:rsidRPr="00337409">
              <w:rPr>
                <w:color w:val="000000"/>
                <w:sz w:val="20"/>
                <w:szCs w:val="20"/>
                <w:lang w:val="ru-RU"/>
              </w:rPr>
              <w:t> основные правила сотрудничества, приобрести</w:t>
            </w:r>
            <w:r w:rsidRPr="00337409">
              <w:rPr>
                <w:i/>
                <w:iCs/>
                <w:color w:val="000000"/>
                <w:sz w:val="20"/>
                <w:szCs w:val="20"/>
                <w:lang w:val="ru-RU"/>
              </w:rPr>
              <w:t> опыт</w:t>
            </w:r>
            <w:r w:rsidRPr="00337409">
              <w:rPr>
                <w:color w:val="000000"/>
                <w:sz w:val="20"/>
                <w:szCs w:val="20"/>
                <w:lang w:val="ru-RU"/>
              </w:rPr>
              <w:t> их применения в совместной работе со сверстниками.</w:t>
            </w:r>
          </w:p>
          <w:p w:rsidR="00131A45" w:rsidRPr="00337409" w:rsidRDefault="00131A45" w:rsidP="00EE23AB">
            <w:pPr>
              <w:widowControl/>
              <w:autoSpaceDE/>
              <w:autoSpaceDN/>
              <w:adjustRightInd/>
              <w:jc w:val="both"/>
              <w:rPr>
                <w:i/>
                <w:iCs/>
                <w:color w:val="000000"/>
                <w:sz w:val="20"/>
                <w:szCs w:val="20"/>
                <w:u w:val="single"/>
                <w:lang w:val="ru-RU"/>
              </w:rPr>
            </w:pPr>
            <w:r w:rsidRPr="00337409">
              <w:rPr>
                <w:bCs/>
                <w:i/>
                <w:iCs/>
                <w:color w:val="000000"/>
                <w:sz w:val="20"/>
                <w:szCs w:val="20"/>
                <w:u w:val="single"/>
                <w:lang w:val="ru-RU"/>
              </w:rPr>
              <w:t>Регулятивные УУД</w:t>
            </w:r>
            <w:r w:rsidRPr="00337409">
              <w:rPr>
                <w:i/>
                <w:iCs/>
                <w:color w:val="000000"/>
                <w:sz w:val="20"/>
                <w:szCs w:val="20"/>
                <w:u w:val="single"/>
                <w:lang w:val="ru-RU"/>
              </w:rPr>
              <w:t>:</w:t>
            </w:r>
          </w:p>
          <w:p w:rsidR="00131A45" w:rsidRPr="00337409" w:rsidRDefault="00131A45" w:rsidP="00EE23AB">
            <w:pPr>
              <w:widowControl/>
              <w:shd w:val="clear" w:color="auto" w:fill="FFFFFF"/>
              <w:autoSpaceDE/>
              <w:autoSpaceDN/>
              <w:adjustRightInd/>
              <w:jc w:val="both"/>
              <w:rPr>
                <w:rFonts w:ascii="Calibri" w:hAnsi="Calibri"/>
                <w:color w:val="000000"/>
                <w:sz w:val="20"/>
                <w:szCs w:val="20"/>
                <w:lang w:val="ru-RU"/>
              </w:rPr>
            </w:pPr>
            <w:r w:rsidRPr="00337409">
              <w:rPr>
                <w:color w:val="000000"/>
                <w:sz w:val="20"/>
                <w:szCs w:val="20"/>
                <w:lang w:val="ru-RU"/>
              </w:rPr>
              <w:t xml:space="preserve">Сформировать умение фиксировать положительные качества других и использовать их для достижения учебной </w:t>
            </w:r>
            <w:r w:rsidRPr="00337409">
              <w:rPr>
                <w:color w:val="000000"/>
                <w:sz w:val="20"/>
                <w:szCs w:val="20"/>
                <w:lang w:val="ru-RU"/>
              </w:rPr>
              <w:lastRenderedPageBreak/>
              <w:t>задачи, опыт самооценки этого умения на основе применения эталона</w:t>
            </w:r>
            <w:r w:rsidRPr="00337409">
              <w:rPr>
                <w:b/>
                <w:bCs/>
                <w:color w:val="000000"/>
                <w:sz w:val="20"/>
                <w:szCs w:val="20"/>
                <w:lang w:val="ru-RU"/>
              </w:rPr>
              <w:t>.</w:t>
            </w:r>
          </w:p>
          <w:p w:rsidR="00131A45" w:rsidRPr="00337409" w:rsidRDefault="00131A45" w:rsidP="00EE23AB">
            <w:pPr>
              <w:widowControl/>
              <w:autoSpaceDE/>
              <w:autoSpaceDN/>
              <w:adjustRightInd/>
              <w:rPr>
                <w:color w:val="000000"/>
                <w:sz w:val="20"/>
                <w:szCs w:val="20"/>
                <w:lang w:val="ru-RU"/>
              </w:rPr>
            </w:pPr>
            <w:r w:rsidRPr="00337409">
              <w:rPr>
                <w:i/>
                <w:iCs/>
                <w:color w:val="000000"/>
                <w:sz w:val="20"/>
                <w:szCs w:val="20"/>
                <w:u w:val="single"/>
                <w:lang w:val="ru-RU"/>
              </w:rPr>
              <w:t>Познавательные УУД:</w:t>
            </w:r>
          </w:p>
          <w:p w:rsidR="00131A45" w:rsidRPr="00337409" w:rsidRDefault="00131A45" w:rsidP="00EE23AB">
            <w:pPr>
              <w:widowControl/>
              <w:shd w:val="clear" w:color="auto" w:fill="FFFFFF"/>
              <w:autoSpaceDE/>
              <w:autoSpaceDN/>
              <w:adjustRightInd/>
              <w:jc w:val="both"/>
              <w:rPr>
                <w:i/>
                <w:iCs/>
                <w:color w:val="000000"/>
                <w:sz w:val="20"/>
                <w:szCs w:val="20"/>
                <w:lang w:val="ru-RU"/>
              </w:rPr>
            </w:pPr>
            <w:r w:rsidRPr="00337409">
              <w:rPr>
                <w:color w:val="000000"/>
                <w:sz w:val="20"/>
                <w:szCs w:val="20"/>
                <w:lang w:val="ru-RU"/>
              </w:rPr>
              <w:t>Сформировать умение фиксировать положительные качества других и использовать их для достижения учебной задачи, опыт самооценки этого умения на основе применения эталона</w:t>
            </w:r>
            <w:r w:rsidRPr="00337409">
              <w:rPr>
                <w:b/>
                <w:bCs/>
                <w:color w:val="000000"/>
                <w:sz w:val="20"/>
                <w:szCs w:val="20"/>
                <w:lang w:val="ru-RU"/>
              </w:rPr>
              <w:t>.</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lastRenderedPageBreak/>
              <w:t>Самооценка своих достижений.</w:t>
            </w:r>
          </w:p>
        </w:tc>
      </w:tr>
      <w:tr w:rsidR="00131A45" w:rsidRPr="00FF3E8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lastRenderedPageBreak/>
              <w:t>64</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Урок диагностики знаний №2</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Определение уровня сформированности метапредметных знаний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Выявить уровень сформированности УУД в результате прохождения программы «Мир деятельности» в 4 классе</w:t>
            </w: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shd w:val="clear" w:color="auto" w:fill="FFFFFF"/>
              <w:autoSpaceDE/>
              <w:autoSpaceDN/>
              <w:adjustRightInd/>
              <w:jc w:val="both"/>
              <w:rPr>
                <w:i/>
                <w:iCs/>
                <w:color w:val="000000"/>
                <w:sz w:val="20"/>
                <w:szCs w:val="20"/>
                <w:lang w:val="ru-RU"/>
              </w:rPr>
            </w:pPr>
            <w:r w:rsidRPr="00337409">
              <w:rPr>
                <w:color w:val="000000"/>
                <w:sz w:val="20"/>
                <w:szCs w:val="20"/>
                <w:lang w:val="ru-RU"/>
              </w:rPr>
              <w:t>Определить уровень сформированности метапредметных знаний учащихся 4 класса в рамках курса «Мир деятельности».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r w:rsidRPr="00337409">
              <w:rPr>
                <w:color w:val="000000"/>
                <w:sz w:val="20"/>
                <w:szCs w:val="20"/>
                <w:lang w:val="ru-RU"/>
              </w:rPr>
              <w:t>Самостоятельная работа. Самооценка своих достижений.</w:t>
            </w:r>
          </w:p>
        </w:tc>
      </w:tr>
      <w:tr w:rsidR="00131A45" w:rsidRPr="00337409" w:rsidTr="00EE23AB">
        <w:tc>
          <w:tcPr>
            <w:tcW w:w="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65-68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r w:rsidRPr="00337409">
              <w:rPr>
                <w:color w:val="000000"/>
                <w:sz w:val="20"/>
                <w:szCs w:val="20"/>
                <w:lang w:val="ru-RU"/>
              </w:rPr>
              <w:t>Резервные уроки.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color w:val="000000"/>
                <w:sz w:val="20"/>
                <w:szCs w:val="20"/>
                <w:lang w:val="ru-RU"/>
              </w:rPr>
            </w:pPr>
          </w:p>
        </w:tc>
        <w:tc>
          <w:tcPr>
            <w:tcW w:w="297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jc w:val="both"/>
              <w:rPr>
                <w:i/>
                <w:iCs/>
                <w:color w:val="000000"/>
                <w:sz w:val="20"/>
                <w:szCs w:val="20"/>
                <w:lang w:val="ru-RU"/>
              </w:rPr>
            </w:pP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31A45" w:rsidRPr="00337409" w:rsidRDefault="00131A45" w:rsidP="00EE23AB">
            <w:pPr>
              <w:widowControl/>
              <w:autoSpaceDE/>
              <w:autoSpaceDN/>
              <w:adjustRightInd/>
              <w:rPr>
                <w:bCs/>
                <w:color w:val="000000"/>
                <w:sz w:val="20"/>
                <w:szCs w:val="20"/>
                <w:lang w:val="ru-RU"/>
              </w:rPr>
            </w:pPr>
          </w:p>
        </w:tc>
      </w:tr>
    </w:tbl>
    <w:p w:rsidR="00131A45" w:rsidRPr="00D356E2" w:rsidRDefault="00131A45" w:rsidP="00131A45">
      <w:pPr>
        <w:widowControl/>
        <w:shd w:val="clear" w:color="auto" w:fill="FFFFFF"/>
        <w:autoSpaceDE/>
        <w:autoSpaceDN/>
        <w:adjustRightInd/>
        <w:jc w:val="center"/>
        <w:rPr>
          <w:b/>
          <w:bCs/>
          <w:color w:val="000000"/>
          <w:lang w:val="ru-RU"/>
        </w:rPr>
      </w:pPr>
    </w:p>
    <w:p w:rsidR="003A644B" w:rsidRDefault="003A644B">
      <w:pPr>
        <w:widowControl/>
        <w:autoSpaceDE/>
        <w:autoSpaceDN/>
        <w:adjustRightInd/>
        <w:spacing w:after="200" w:line="276" w:lineRule="auto"/>
        <w:rPr>
          <w:b/>
          <w:color w:val="000000"/>
          <w:lang w:val="ru-RU"/>
        </w:rPr>
      </w:pPr>
      <w:r>
        <w:rPr>
          <w:b/>
          <w:color w:val="000000"/>
          <w:lang w:val="ru-RU"/>
        </w:rPr>
        <w:br w:type="page"/>
      </w:r>
    </w:p>
    <w:p w:rsidR="00131A45" w:rsidRDefault="003A644B" w:rsidP="00131A45">
      <w:pPr>
        <w:widowControl/>
        <w:shd w:val="clear" w:color="auto" w:fill="FFFFFF"/>
        <w:autoSpaceDE/>
        <w:autoSpaceDN/>
        <w:adjustRightInd/>
        <w:jc w:val="center"/>
        <w:rPr>
          <w:b/>
          <w:color w:val="000000"/>
          <w:lang w:val="ru-RU"/>
        </w:rPr>
      </w:pPr>
      <w:r>
        <w:rPr>
          <w:b/>
          <w:color w:val="000000"/>
          <w:lang w:val="ru-RU"/>
        </w:rPr>
        <w:lastRenderedPageBreak/>
        <w:t>Учебно-методическое обеспечение</w:t>
      </w:r>
    </w:p>
    <w:p w:rsidR="003A644B" w:rsidRPr="00D356E2" w:rsidRDefault="003A644B" w:rsidP="00131A45">
      <w:pPr>
        <w:widowControl/>
        <w:shd w:val="clear" w:color="auto" w:fill="FFFFFF"/>
        <w:autoSpaceDE/>
        <w:autoSpaceDN/>
        <w:adjustRightInd/>
        <w:jc w:val="center"/>
        <w:rPr>
          <w:b/>
          <w:color w:val="000000"/>
          <w:lang w:val="ru-RU"/>
        </w:rPr>
      </w:pP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Методические рекомендации к </w:t>
      </w:r>
      <w:proofErr w:type="spellStart"/>
      <w:r w:rsidRPr="00D356E2">
        <w:rPr>
          <w:color w:val="000000"/>
          <w:lang w:val="ru-RU"/>
        </w:rPr>
        <w:t>надпредметному</w:t>
      </w:r>
      <w:proofErr w:type="spellEnd"/>
      <w:r w:rsidRPr="00D356E2">
        <w:rPr>
          <w:color w:val="000000"/>
          <w:lang w:val="ru-RU"/>
        </w:rPr>
        <w:t xml:space="preserve"> курсу. 1 класс</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2014. + CD-ROM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1 класс. Малый комплект для ученика (Учебное пособие + разрезной материал) /Под ред. Л.Г. </w:t>
      </w:r>
      <w:proofErr w:type="spellStart"/>
      <w:r w:rsidRPr="00D356E2">
        <w:rPr>
          <w:color w:val="000000"/>
          <w:lang w:val="ru-RU"/>
        </w:rPr>
        <w:t>Петерсон</w:t>
      </w:r>
      <w:proofErr w:type="spellEnd"/>
      <w:r w:rsidRPr="00D356E2">
        <w:rPr>
          <w:color w:val="000000"/>
          <w:lang w:val="ru-RU"/>
        </w:rPr>
        <w:t xml:space="preserve">/ М.: ООО Бином. Лаборатория знаний. </w:t>
      </w:r>
      <w:r w:rsidRPr="00D356E2">
        <w:rPr>
          <w:lang w:val="ru-RU"/>
        </w:rPr>
        <w:t>2017.</w:t>
      </w:r>
      <w:r w:rsidRPr="00D356E2">
        <w:rPr>
          <w:color w:val="000000"/>
          <w:lang w:val="ru-RU"/>
        </w:rPr>
        <w:t xml:space="preserve"> - 80 стр.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Мир деятельности. 1 класс. Демонстрационный материал</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2015. - 60 стр.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Методические рекомендации к </w:t>
      </w:r>
      <w:proofErr w:type="spellStart"/>
      <w:r w:rsidRPr="00D356E2">
        <w:rPr>
          <w:color w:val="000000"/>
          <w:lang w:val="ru-RU"/>
        </w:rPr>
        <w:t>надпредметному</w:t>
      </w:r>
      <w:proofErr w:type="spellEnd"/>
      <w:r w:rsidRPr="00D356E2">
        <w:rPr>
          <w:color w:val="000000"/>
          <w:lang w:val="ru-RU"/>
        </w:rPr>
        <w:t xml:space="preserve"> курсу. 2 класс</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2015. + CD-ROM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2 класс. Малый комплект для ученика (Учебное пособие + разрезной материал) /Под ред. Л.Г. </w:t>
      </w:r>
      <w:proofErr w:type="spellStart"/>
      <w:r w:rsidRPr="00D356E2">
        <w:rPr>
          <w:color w:val="000000"/>
          <w:lang w:val="ru-RU"/>
        </w:rPr>
        <w:t>Петерсон</w:t>
      </w:r>
      <w:proofErr w:type="spellEnd"/>
      <w:r w:rsidRPr="00D356E2">
        <w:rPr>
          <w:color w:val="000000"/>
          <w:lang w:val="ru-RU"/>
        </w:rPr>
        <w:t xml:space="preserve">/ М.: ООО Бином. Лаборатория знаний. </w:t>
      </w:r>
      <w:r w:rsidRPr="00D356E2">
        <w:rPr>
          <w:lang w:val="ru-RU"/>
        </w:rPr>
        <w:t>2017.</w:t>
      </w:r>
      <w:r w:rsidRPr="00D356E2">
        <w:rPr>
          <w:color w:val="000000"/>
          <w:lang w:val="ru-RU"/>
        </w:rPr>
        <w:t xml:space="preserve">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Мир деятельности. 2 класс. Демонстрационный материал</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2015.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Методические рекомендации к </w:t>
      </w:r>
      <w:proofErr w:type="spellStart"/>
      <w:r w:rsidRPr="00D356E2">
        <w:rPr>
          <w:color w:val="000000"/>
          <w:lang w:val="ru-RU"/>
        </w:rPr>
        <w:t>надпредметному</w:t>
      </w:r>
      <w:proofErr w:type="spellEnd"/>
      <w:r w:rsidRPr="00D356E2">
        <w:rPr>
          <w:color w:val="000000"/>
          <w:lang w:val="ru-RU"/>
        </w:rPr>
        <w:t xml:space="preserve"> курсу. 3 класс</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2014. + CD-ROM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3 класс. Малый комплект для ученика (Учебное пособие + разрезной материал) /Под ред. Л.Г. </w:t>
      </w:r>
      <w:proofErr w:type="spellStart"/>
      <w:r w:rsidRPr="00D356E2">
        <w:rPr>
          <w:color w:val="000000"/>
          <w:lang w:val="ru-RU"/>
        </w:rPr>
        <w:t>Петерсон</w:t>
      </w:r>
      <w:proofErr w:type="spellEnd"/>
      <w:r w:rsidRPr="00D356E2">
        <w:rPr>
          <w:color w:val="000000"/>
          <w:lang w:val="ru-RU"/>
        </w:rPr>
        <w:t xml:space="preserve">/ М.: ООО Бином. Лаборатория знаний. </w:t>
      </w:r>
      <w:r w:rsidRPr="00D356E2">
        <w:rPr>
          <w:lang w:val="ru-RU"/>
        </w:rPr>
        <w:t xml:space="preserve">2017. </w:t>
      </w:r>
      <w:r w:rsidRPr="00D356E2">
        <w:rPr>
          <w:color w:val="000000"/>
          <w:lang w:val="ru-RU"/>
        </w:rPr>
        <w:t>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Мир деятельности. 3 класс. Демонстрационный материал</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xml:space="preserve">/ М.: Национальное </w:t>
      </w:r>
      <w:r w:rsidRPr="00D356E2">
        <w:rPr>
          <w:lang w:val="ru-RU"/>
        </w:rPr>
        <w:t xml:space="preserve">образование 2015. </w:t>
      </w:r>
      <w:r w:rsidRPr="00D356E2">
        <w:rPr>
          <w:color w:val="000000"/>
          <w:lang w:val="ru-RU"/>
        </w:rPr>
        <w:t>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Методические рекомендации к </w:t>
      </w:r>
      <w:proofErr w:type="spellStart"/>
      <w:r w:rsidRPr="00D356E2">
        <w:rPr>
          <w:color w:val="000000"/>
          <w:lang w:val="ru-RU"/>
        </w:rPr>
        <w:t>надпредметному</w:t>
      </w:r>
      <w:proofErr w:type="spellEnd"/>
      <w:r w:rsidRPr="00D356E2">
        <w:rPr>
          <w:color w:val="000000"/>
          <w:lang w:val="ru-RU"/>
        </w:rPr>
        <w:t xml:space="preserve"> </w:t>
      </w:r>
      <w:proofErr w:type="spellStart"/>
      <w:r w:rsidRPr="00D356E2">
        <w:rPr>
          <w:color w:val="000000"/>
          <w:lang w:val="ru-RU"/>
        </w:rPr>
        <w:t>курсу.4</w:t>
      </w:r>
      <w:proofErr w:type="spellEnd"/>
      <w:r w:rsidRPr="00D356E2">
        <w:rPr>
          <w:color w:val="000000"/>
          <w:lang w:val="ru-RU"/>
        </w:rPr>
        <w:t xml:space="preserve"> класс</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2015. - 272 стр. + CD-ROM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 xml:space="preserve">Мир деятельности. 4 класс. Малый комплект для ученика (Учебное пособие + разрезной материал) /Под ред. Л.Г. </w:t>
      </w:r>
      <w:proofErr w:type="spellStart"/>
      <w:r w:rsidRPr="00D356E2">
        <w:rPr>
          <w:color w:val="000000"/>
          <w:lang w:val="ru-RU"/>
        </w:rPr>
        <w:t>Петерсон</w:t>
      </w:r>
      <w:proofErr w:type="spellEnd"/>
      <w:r w:rsidRPr="00D356E2">
        <w:rPr>
          <w:color w:val="000000"/>
          <w:lang w:val="ru-RU"/>
        </w:rPr>
        <w:t>/ М.: Национальное образование 2017. ФГОС</w:t>
      </w:r>
    </w:p>
    <w:p w:rsidR="00131A45" w:rsidRPr="00D356E2" w:rsidRDefault="00131A45" w:rsidP="00131A45">
      <w:pPr>
        <w:widowControl/>
        <w:numPr>
          <w:ilvl w:val="0"/>
          <w:numId w:val="30"/>
        </w:numPr>
        <w:shd w:val="clear" w:color="auto" w:fill="FFFFFF"/>
        <w:autoSpaceDE/>
        <w:autoSpaceDN/>
        <w:adjustRightInd/>
        <w:ind w:left="426"/>
        <w:rPr>
          <w:color w:val="000000"/>
          <w:lang w:val="ru-RU"/>
        </w:rPr>
      </w:pPr>
      <w:r w:rsidRPr="00D356E2">
        <w:rPr>
          <w:color w:val="000000"/>
          <w:lang w:val="ru-RU"/>
        </w:rPr>
        <w:t>Мир деятельности. 4 класс. Демонстрационный материал</w:t>
      </w:r>
      <w:proofErr w:type="gramStart"/>
      <w:r w:rsidRPr="00D356E2">
        <w:rPr>
          <w:color w:val="000000"/>
          <w:lang w:val="ru-RU"/>
        </w:rPr>
        <w:t xml:space="preserve"> /П</w:t>
      </w:r>
      <w:proofErr w:type="gramEnd"/>
      <w:r w:rsidRPr="00D356E2">
        <w:rPr>
          <w:color w:val="000000"/>
          <w:lang w:val="ru-RU"/>
        </w:rPr>
        <w:t xml:space="preserve">од ред. Л.Г. </w:t>
      </w:r>
      <w:proofErr w:type="spellStart"/>
      <w:r w:rsidRPr="00D356E2">
        <w:rPr>
          <w:color w:val="000000"/>
          <w:lang w:val="ru-RU"/>
        </w:rPr>
        <w:t>Петерсон</w:t>
      </w:r>
      <w:proofErr w:type="spellEnd"/>
      <w:r w:rsidRPr="00D356E2">
        <w:rPr>
          <w:color w:val="000000"/>
          <w:lang w:val="ru-RU"/>
        </w:rPr>
        <w:t xml:space="preserve">/ М.: Национальное образование </w:t>
      </w:r>
      <w:r w:rsidRPr="00D356E2">
        <w:rPr>
          <w:lang w:val="ru-RU"/>
        </w:rPr>
        <w:t>2015.</w:t>
      </w:r>
      <w:r w:rsidRPr="00D356E2">
        <w:rPr>
          <w:color w:val="FF0000"/>
          <w:lang w:val="ru-RU"/>
        </w:rPr>
        <w:t xml:space="preserve"> </w:t>
      </w:r>
      <w:r w:rsidRPr="00D356E2">
        <w:rPr>
          <w:color w:val="000000"/>
          <w:lang w:val="ru-RU"/>
        </w:rPr>
        <w:t>- 60 стр. ФГОС</w:t>
      </w:r>
    </w:p>
    <w:p w:rsidR="00131A45" w:rsidRPr="00D356E2" w:rsidRDefault="00131A45" w:rsidP="00131A45">
      <w:pPr>
        <w:widowControl/>
        <w:shd w:val="clear" w:color="auto" w:fill="FFFFFF"/>
        <w:autoSpaceDE/>
        <w:autoSpaceDN/>
        <w:adjustRightInd/>
        <w:ind w:left="426"/>
        <w:rPr>
          <w:b/>
          <w:color w:val="000000"/>
          <w:lang w:val="ru-RU"/>
        </w:rPr>
      </w:pPr>
      <w:r w:rsidRPr="00D356E2">
        <w:rPr>
          <w:b/>
          <w:color w:val="000000"/>
          <w:lang w:val="ru-RU"/>
        </w:rPr>
        <w:t>Интернет-ресурсы</w:t>
      </w:r>
    </w:p>
    <w:p w:rsidR="00131A45" w:rsidRPr="00D356E2" w:rsidRDefault="004D6541" w:rsidP="00131A45">
      <w:pPr>
        <w:widowControl/>
        <w:shd w:val="clear" w:color="auto" w:fill="FFFFFF"/>
        <w:autoSpaceDE/>
        <w:autoSpaceDN/>
        <w:adjustRightInd/>
        <w:ind w:left="426"/>
        <w:rPr>
          <w:rFonts w:eastAsia="Calibri"/>
          <w:lang w:val="ru-RU" w:eastAsia="en-US"/>
        </w:rPr>
      </w:pPr>
      <w:hyperlink r:id="rId8" w:history="1">
        <w:r w:rsidR="00131A45" w:rsidRPr="00D356E2">
          <w:rPr>
            <w:rFonts w:eastAsia="Calibri"/>
            <w:color w:val="0000FF"/>
            <w:u w:val="single"/>
            <w:lang w:val="ru-RU" w:eastAsia="en-US"/>
          </w:rPr>
          <w:t>https://www.sch2000.ru/</w:t>
        </w:r>
      </w:hyperlink>
      <w:r w:rsidR="00131A45" w:rsidRPr="00D356E2">
        <w:rPr>
          <w:rFonts w:eastAsia="Calibri"/>
          <w:lang w:val="ru-RU" w:eastAsia="en-US"/>
        </w:rPr>
        <w:t xml:space="preserve"> презентации к урокам.</w:t>
      </w:r>
    </w:p>
    <w:p w:rsidR="00131A45" w:rsidRPr="00D356E2" w:rsidRDefault="00131A45" w:rsidP="00131A45">
      <w:pPr>
        <w:widowControl/>
        <w:shd w:val="clear" w:color="auto" w:fill="FFFFFF"/>
        <w:autoSpaceDE/>
        <w:autoSpaceDN/>
        <w:adjustRightInd/>
        <w:ind w:left="426"/>
        <w:rPr>
          <w:color w:val="000000"/>
          <w:lang w:val="ru-RU"/>
        </w:rPr>
      </w:pPr>
      <w:r w:rsidRPr="00D356E2">
        <w:rPr>
          <w:rFonts w:eastAsia="Calibri"/>
          <w:b/>
          <w:szCs w:val="22"/>
          <w:lang w:val="ru-RU" w:eastAsia="en-US"/>
        </w:rPr>
        <w:t>Технические средства обучения:</w:t>
      </w:r>
      <w:r w:rsidRPr="00D356E2">
        <w:rPr>
          <w:rFonts w:eastAsia="Calibri"/>
          <w:szCs w:val="22"/>
          <w:lang w:val="ru-RU" w:eastAsia="en-US"/>
        </w:rPr>
        <w:t xml:space="preserve"> компьютер, </w:t>
      </w:r>
      <w:proofErr w:type="spellStart"/>
      <w:r w:rsidRPr="00D356E2">
        <w:rPr>
          <w:rFonts w:eastAsia="Calibri"/>
          <w:szCs w:val="22"/>
          <w:lang w:val="ru-RU" w:eastAsia="en-US"/>
        </w:rPr>
        <w:t>флеш</w:t>
      </w:r>
      <w:proofErr w:type="spellEnd"/>
      <w:r w:rsidRPr="00D356E2">
        <w:rPr>
          <w:rFonts w:eastAsia="Calibri"/>
          <w:szCs w:val="22"/>
          <w:lang w:val="ru-RU" w:eastAsia="en-US"/>
        </w:rPr>
        <w:t xml:space="preserve">-накопитель с </w:t>
      </w:r>
      <w:r w:rsidRPr="00D356E2">
        <w:rPr>
          <w:rFonts w:eastAsia="Calibri"/>
          <w:szCs w:val="22"/>
          <w:lang w:eastAsia="en-US"/>
        </w:rPr>
        <w:t>USB</w:t>
      </w:r>
      <w:r w:rsidRPr="00D356E2">
        <w:rPr>
          <w:rFonts w:eastAsia="Calibri"/>
          <w:szCs w:val="22"/>
          <w:lang w:val="ru-RU" w:eastAsia="en-US"/>
        </w:rPr>
        <w:t xml:space="preserve">-интерфейсом,          телевизор </w:t>
      </w:r>
    </w:p>
    <w:p w:rsidR="003A644B" w:rsidRDefault="003A644B">
      <w:pPr>
        <w:widowControl/>
        <w:autoSpaceDE/>
        <w:autoSpaceDN/>
        <w:adjustRightInd/>
        <w:spacing w:after="200" w:line="276" w:lineRule="auto"/>
        <w:rPr>
          <w:b/>
          <w:lang w:val="ru-RU"/>
        </w:rPr>
      </w:pPr>
      <w:r>
        <w:rPr>
          <w:b/>
          <w:lang w:val="ru-RU"/>
        </w:rPr>
        <w:br w:type="page"/>
      </w:r>
    </w:p>
    <w:p w:rsidR="00131A45" w:rsidRDefault="00335B11" w:rsidP="00335B11">
      <w:pPr>
        <w:widowControl/>
        <w:autoSpaceDE/>
        <w:autoSpaceDN/>
        <w:adjustRightInd/>
        <w:jc w:val="center"/>
        <w:rPr>
          <w:b/>
          <w:lang w:val="ru-RU"/>
        </w:rPr>
      </w:pPr>
      <w:r w:rsidRPr="00DD11EC">
        <w:rPr>
          <w:b/>
          <w:lang w:val="ru-RU"/>
        </w:rPr>
        <w:lastRenderedPageBreak/>
        <w:t>ИЗОСТУДИЯ</w:t>
      </w:r>
    </w:p>
    <w:p w:rsidR="00131A45" w:rsidRDefault="00131A45" w:rsidP="00335B11">
      <w:pPr>
        <w:widowControl/>
        <w:autoSpaceDE/>
        <w:autoSpaceDN/>
        <w:adjustRightInd/>
        <w:jc w:val="center"/>
        <w:rPr>
          <w:b/>
          <w:lang w:val="ru-RU"/>
        </w:rPr>
      </w:pPr>
      <w:r>
        <w:rPr>
          <w:b/>
          <w:lang w:val="ru-RU"/>
        </w:rPr>
        <w:t>3-4 класс</w:t>
      </w:r>
    </w:p>
    <w:p w:rsidR="00335B11" w:rsidRDefault="00335B11" w:rsidP="00335B11">
      <w:pPr>
        <w:widowControl/>
        <w:autoSpaceDE/>
        <w:autoSpaceDN/>
        <w:adjustRightInd/>
        <w:jc w:val="center"/>
        <w:rPr>
          <w:b/>
          <w:lang w:val="ru-RU"/>
        </w:rPr>
      </w:pPr>
    </w:p>
    <w:p w:rsidR="00335B11" w:rsidRDefault="004159D7" w:rsidP="00335B11">
      <w:pPr>
        <w:widowControl/>
        <w:autoSpaceDE/>
        <w:autoSpaceDN/>
        <w:adjustRightInd/>
        <w:jc w:val="center"/>
        <w:rPr>
          <w:b/>
          <w:lang w:val="ru-RU"/>
        </w:rPr>
      </w:pPr>
      <w:r>
        <w:rPr>
          <w:b/>
          <w:lang w:val="ru-RU"/>
        </w:rPr>
        <w:t>Тематическое планирование</w:t>
      </w:r>
    </w:p>
    <w:p w:rsidR="00335B11" w:rsidRPr="00DD11EC" w:rsidRDefault="00335B11" w:rsidP="00131A45">
      <w:pPr>
        <w:widowControl/>
        <w:autoSpaceDE/>
        <w:autoSpaceDN/>
        <w:adjustRightInd/>
        <w:ind w:left="1260"/>
        <w:jc w:val="center"/>
        <w:rPr>
          <w:b/>
          <w:lang w:val="ru-RU"/>
        </w:rPr>
      </w:pPr>
    </w:p>
    <w:tbl>
      <w:tblPr>
        <w:tblStyle w:val="222"/>
        <w:tblW w:w="9497" w:type="dxa"/>
        <w:tblInd w:w="137" w:type="dxa"/>
        <w:tblLayout w:type="fixed"/>
        <w:tblLook w:val="04A0" w:firstRow="1" w:lastRow="0" w:firstColumn="1" w:lastColumn="0" w:noHBand="0" w:noVBand="1"/>
      </w:tblPr>
      <w:tblGrid>
        <w:gridCol w:w="851"/>
        <w:gridCol w:w="1134"/>
        <w:gridCol w:w="559"/>
        <w:gridCol w:w="8"/>
        <w:gridCol w:w="897"/>
        <w:gridCol w:w="237"/>
        <w:gridCol w:w="1460"/>
        <w:gridCol w:w="241"/>
        <w:gridCol w:w="1842"/>
        <w:gridCol w:w="2268"/>
      </w:tblGrid>
      <w:tr w:rsidR="00131A45" w:rsidRPr="00FF3E89" w:rsidTr="00EE23AB">
        <w:trPr>
          <w:trHeight w:val="176"/>
        </w:trPr>
        <w:tc>
          <w:tcPr>
            <w:tcW w:w="851" w:type="dxa"/>
            <w:shd w:val="clear" w:color="auto" w:fill="F2F2F2" w:themeFill="background1" w:themeFillShade="F2"/>
            <w:vAlign w:val="center"/>
          </w:tcPr>
          <w:p w:rsidR="00131A45" w:rsidRPr="00DD11EC" w:rsidRDefault="00131A45" w:rsidP="00EE23AB">
            <w:pPr>
              <w:jc w:val="center"/>
              <w:rPr>
                <w:sz w:val="16"/>
                <w:szCs w:val="16"/>
                <w:lang w:val="ru-RU"/>
              </w:rPr>
            </w:pPr>
            <w:r w:rsidRPr="00DD11EC">
              <w:rPr>
                <w:sz w:val="16"/>
                <w:szCs w:val="16"/>
                <w:lang w:val="ru-RU"/>
              </w:rPr>
              <w:t>№</w:t>
            </w:r>
          </w:p>
        </w:tc>
        <w:tc>
          <w:tcPr>
            <w:tcW w:w="1134" w:type="dxa"/>
            <w:shd w:val="clear" w:color="auto" w:fill="F2F2F2" w:themeFill="background1" w:themeFillShade="F2"/>
            <w:vAlign w:val="center"/>
          </w:tcPr>
          <w:p w:rsidR="00131A45" w:rsidRDefault="00131A45" w:rsidP="00EE23AB">
            <w:pPr>
              <w:jc w:val="center"/>
              <w:rPr>
                <w:sz w:val="16"/>
                <w:szCs w:val="16"/>
                <w:lang w:val="ru-RU"/>
              </w:rPr>
            </w:pPr>
            <w:r w:rsidRPr="00DD11EC">
              <w:rPr>
                <w:sz w:val="16"/>
                <w:szCs w:val="16"/>
                <w:lang w:val="ru-RU"/>
              </w:rPr>
              <w:t>Тема и</w:t>
            </w:r>
          </w:p>
          <w:p w:rsidR="00131A45" w:rsidRPr="00DD11EC" w:rsidRDefault="00131A45" w:rsidP="00EE23AB">
            <w:pPr>
              <w:jc w:val="center"/>
              <w:rPr>
                <w:sz w:val="16"/>
                <w:szCs w:val="16"/>
                <w:lang w:val="ru-RU"/>
              </w:rPr>
            </w:pPr>
            <w:proofErr w:type="spellStart"/>
            <w:r w:rsidRPr="00DD11EC">
              <w:rPr>
                <w:sz w:val="16"/>
                <w:szCs w:val="16"/>
                <w:lang w:val="ru-RU"/>
              </w:rPr>
              <w:t>подтемы</w:t>
            </w:r>
            <w:proofErr w:type="spellEnd"/>
          </w:p>
        </w:tc>
        <w:tc>
          <w:tcPr>
            <w:tcW w:w="567" w:type="dxa"/>
            <w:gridSpan w:val="2"/>
            <w:shd w:val="clear" w:color="auto" w:fill="F2F2F2" w:themeFill="background1" w:themeFillShade="F2"/>
            <w:vAlign w:val="center"/>
          </w:tcPr>
          <w:p w:rsidR="00131A45" w:rsidRPr="00DD11EC" w:rsidRDefault="00131A45" w:rsidP="00EE23AB">
            <w:pPr>
              <w:widowControl/>
              <w:autoSpaceDE/>
              <w:autoSpaceDN/>
              <w:adjustRightInd/>
              <w:jc w:val="center"/>
              <w:rPr>
                <w:sz w:val="16"/>
                <w:szCs w:val="16"/>
                <w:lang w:val="ru-RU"/>
              </w:rPr>
            </w:pPr>
          </w:p>
        </w:tc>
        <w:tc>
          <w:tcPr>
            <w:tcW w:w="1134" w:type="dxa"/>
            <w:gridSpan w:val="2"/>
            <w:shd w:val="clear" w:color="auto" w:fill="F2F2F2" w:themeFill="background1" w:themeFillShade="F2"/>
            <w:vAlign w:val="center"/>
          </w:tcPr>
          <w:p w:rsidR="00131A45" w:rsidRPr="00DD11EC" w:rsidRDefault="00131A45" w:rsidP="00EE23AB">
            <w:pPr>
              <w:jc w:val="center"/>
              <w:rPr>
                <w:sz w:val="16"/>
                <w:szCs w:val="16"/>
                <w:lang w:val="ru-RU"/>
              </w:rPr>
            </w:pPr>
            <w:r w:rsidRPr="00DD11EC">
              <w:rPr>
                <w:sz w:val="16"/>
                <w:szCs w:val="16"/>
                <w:lang w:val="ru-RU"/>
              </w:rPr>
              <w:t>Тип урока</w:t>
            </w:r>
          </w:p>
        </w:tc>
        <w:tc>
          <w:tcPr>
            <w:tcW w:w="1701" w:type="dxa"/>
            <w:gridSpan w:val="2"/>
            <w:shd w:val="clear" w:color="auto" w:fill="F2F2F2" w:themeFill="background1" w:themeFillShade="F2"/>
            <w:vAlign w:val="center"/>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Элементы содержания, понятийный аппарат</w:t>
            </w:r>
          </w:p>
        </w:tc>
        <w:tc>
          <w:tcPr>
            <w:tcW w:w="1842" w:type="dxa"/>
            <w:shd w:val="clear" w:color="auto" w:fill="F2F2F2" w:themeFill="background1" w:themeFillShade="F2"/>
            <w:vAlign w:val="center"/>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Формируемые УУД</w:t>
            </w:r>
          </w:p>
        </w:tc>
        <w:tc>
          <w:tcPr>
            <w:tcW w:w="2268" w:type="dxa"/>
            <w:shd w:val="clear" w:color="auto" w:fill="F2F2F2" w:themeFill="background1" w:themeFillShade="F2"/>
            <w:vAlign w:val="center"/>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Деятельность учащихся (формы организации и реализация)</w:t>
            </w:r>
          </w:p>
        </w:tc>
      </w:tr>
      <w:tr w:rsidR="00131A45" w:rsidRPr="00FF3E89" w:rsidTr="00EE23AB">
        <w:trPr>
          <w:trHeight w:val="159"/>
        </w:trPr>
        <w:tc>
          <w:tcPr>
            <w:tcW w:w="851" w:type="dxa"/>
          </w:tcPr>
          <w:p w:rsidR="00131A45" w:rsidRPr="00DD11EC" w:rsidRDefault="00131A45" w:rsidP="00EE23AB">
            <w:pPr>
              <w:widowControl/>
              <w:autoSpaceDE/>
              <w:autoSpaceDN/>
              <w:adjustRightInd/>
              <w:jc w:val="center"/>
              <w:rPr>
                <w:sz w:val="16"/>
                <w:szCs w:val="16"/>
                <w:lang w:val="ru-RU"/>
              </w:rPr>
            </w:pPr>
          </w:p>
        </w:tc>
        <w:tc>
          <w:tcPr>
            <w:tcW w:w="1134" w:type="dxa"/>
          </w:tcPr>
          <w:p w:rsidR="00131A45" w:rsidRPr="00DD11EC" w:rsidRDefault="00131A45" w:rsidP="00EE23AB">
            <w:pPr>
              <w:jc w:val="center"/>
              <w:rPr>
                <w:sz w:val="16"/>
                <w:szCs w:val="16"/>
                <w:lang w:val="ru-RU"/>
              </w:rPr>
            </w:pPr>
          </w:p>
        </w:tc>
        <w:tc>
          <w:tcPr>
            <w:tcW w:w="7512" w:type="dxa"/>
            <w:gridSpan w:val="8"/>
          </w:tcPr>
          <w:p w:rsidR="00131A45" w:rsidRPr="00DD11EC" w:rsidRDefault="00131A45" w:rsidP="00EE23AB">
            <w:pPr>
              <w:jc w:val="center"/>
              <w:rPr>
                <w:sz w:val="16"/>
                <w:szCs w:val="16"/>
                <w:lang w:val="ru-RU"/>
              </w:rPr>
            </w:pPr>
            <w:r w:rsidRPr="00DD11EC">
              <w:rPr>
                <w:sz w:val="16"/>
                <w:szCs w:val="16"/>
                <w:lang w:val="ru-RU"/>
              </w:rPr>
              <w:t xml:space="preserve">Раздел: «Я вижу мир». </w:t>
            </w:r>
            <w:proofErr w:type="spellStart"/>
            <w:r w:rsidRPr="00DD11EC">
              <w:rPr>
                <w:sz w:val="16"/>
                <w:szCs w:val="16"/>
                <w:lang w:val="ru-RU"/>
              </w:rPr>
              <w:t>9ч</w:t>
            </w:r>
            <w:proofErr w:type="spellEnd"/>
            <w:r w:rsidRPr="00DD11EC">
              <w:rPr>
                <w:sz w:val="16"/>
                <w:szCs w:val="16"/>
                <w:lang w:val="ru-RU"/>
              </w:rPr>
              <w:t>.</w:t>
            </w:r>
          </w:p>
        </w:tc>
      </w:tr>
      <w:tr w:rsidR="00131A45" w:rsidRPr="00DD11EC" w:rsidTr="00EE23AB">
        <w:trPr>
          <w:trHeight w:val="1086"/>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1-2</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«Осенний этюд».</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Завершение работы.</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Краски, шаблоны листьев, акварель, цветные карандаши.</w:t>
            </w:r>
          </w:p>
        </w:tc>
        <w:tc>
          <w:tcPr>
            <w:tcW w:w="1842" w:type="dxa"/>
            <w:vMerge w:val="restart"/>
          </w:tcPr>
          <w:p w:rsidR="00131A45" w:rsidRPr="00DD11EC" w:rsidRDefault="00131A45" w:rsidP="00EE23AB">
            <w:pPr>
              <w:widowControl/>
              <w:autoSpaceDE/>
              <w:autoSpaceDN/>
              <w:adjustRightInd/>
              <w:jc w:val="center"/>
              <w:rPr>
                <w:sz w:val="16"/>
                <w:szCs w:val="16"/>
                <w:u w:val="single"/>
                <w:lang w:val="ru-RU"/>
              </w:rPr>
            </w:pPr>
            <w:r w:rsidRPr="00DD11EC">
              <w:rPr>
                <w:sz w:val="16"/>
                <w:szCs w:val="16"/>
                <w:u w:val="single"/>
                <w:lang w:val="ru-RU"/>
              </w:rPr>
              <w:t>Личностные:</w:t>
            </w:r>
          </w:p>
          <w:p w:rsidR="00131A45" w:rsidRPr="00DD11EC" w:rsidRDefault="00131A45" w:rsidP="00EE23AB">
            <w:pPr>
              <w:widowControl/>
              <w:autoSpaceDE/>
              <w:autoSpaceDN/>
              <w:adjustRightInd/>
              <w:jc w:val="center"/>
              <w:rPr>
                <w:sz w:val="16"/>
                <w:szCs w:val="16"/>
                <w:lang w:val="ru-RU"/>
              </w:rPr>
            </w:pPr>
            <w:proofErr w:type="spellStart"/>
            <w:r w:rsidRPr="00DD11EC">
              <w:rPr>
                <w:sz w:val="16"/>
                <w:szCs w:val="16"/>
                <w:lang w:val="ru-RU"/>
              </w:rPr>
              <w:t>Сформированность</w:t>
            </w:r>
            <w:proofErr w:type="spellEnd"/>
            <w:r w:rsidRPr="00DD11EC">
              <w:rPr>
                <w:sz w:val="16"/>
                <w:szCs w:val="16"/>
                <w:lang w:val="ru-RU"/>
              </w:rPr>
              <w:t xml:space="preserve"> эстетических чувств, художественно-творческого мышления, наблюдательности и фантазии. Умение обсуждать и анализировать собственную художественную деятельность и работу одноклассников с позиции творческих задач данной темы. Формирование ответственного отношения к обучению и познанию искусства, готовности и способности выполнить поставленные учителем цели на основе мотивации (участие в выставках проектной деятельности).</w:t>
            </w:r>
          </w:p>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Изображение на формате кистями и акварелью этюд «Осень». Работа над деталями композиции.</w:t>
            </w:r>
          </w:p>
        </w:tc>
      </w:tr>
      <w:tr w:rsidR="00131A45" w:rsidRPr="00DD11EC" w:rsidTr="00EE23AB">
        <w:trPr>
          <w:trHeight w:val="889"/>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3-4</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«Наша школа»</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аппликация.</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«Наша школа»</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Завершение работы.</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p w:rsidR="00131A45" w:rsidRPr="00DD11EC" w:rsidRDefault="00131A45" w:rsidP="00EE23AB">
            <w:pPr>
              <w:widowControl/>
              <w:autoSpaceDE/>
              <w:autoSpaceDN/>
              <w:adjustRightInd/>
              <w:jc w:val="center"/>
              <w:rPr>
                <w:sz w:val="12"/>
                <w:szCs w:val="12"/>
                <w:lang w:val="ru-RU"/>
              </w:rPr>
            </w:pPr>
          </w:p>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Цветная бумага, ножницы, клей, ватман, цветные карандаши.</w:t>
            </w:r>
          </w:p>
        </w:tc>
        <w:tc>
          <w:tcPr>
            <w:tcW w:w="1842" w:type="dxa"/>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«Наша школа» выполняем работу в технике аппликация, подбираем цвета, клеим. Завершаем работу цветными карандашами.</w:t>
            </w:r>
          </w:p>
        </w:tc>
      </w:tr>
      <w:tr w:rsidR="00131A45" w:rsidRPr="00FF3E89" w:rsidTr="00EE23AB">
        <w:trPr>
          <w:trHeight w:val="533"/>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5</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«Морская звезда».</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Урок закрепления знаний.</w:t>
            </w: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w:t>
            </w:r>
            <w:proofErr w:type="spellStart"/>
            <w:r w:rsidRPr="00DD11EC">
              <w:rPr>
                <w:sz w:val="16"/>
                <w:szCs w:val="16"/>
                <w:lang w:val="ru-RU"/>
              </w:rPr>
              <w:t>Гелевые</w:t>
            </w:r>
            <w:proofErr w:type="spellEnd"/>
            <w:r w:rsidRPr="00DD11EC">
              <w:rPr>
                <w:sz w:val="16"/>
                <w:szCs w:val="16"/>
                <w:lang w:val="ru-RU"/>
              </w:rPr>
              <w:t xml:space="preserve"> ручки, бумага.</w:t>
            </w:r>
          </w:p>
        </w:tc>
        <w:tc>
          <w:tcPr>
            <w:tcW w:w="1842" w:type="dxa"/>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«Морская звезда» работу выполняем </w:t>
            </w:r>
            <w:proofErr w:type="spellStart"/>
            <w:r w:rsidRPr="00DD11EC">
              <w:rPr>
                <w:sz w:val="16"/>
                <w:szCs w:val="16"/>
                <w:lang w:val="ru-RU"/>
              </w:rPr>
              <w:t>гелевой</w:t>
            </w:r>
            <w:proofErr w:type="spellEnd"/>
            <w:r w:rsidRPr="00DD11EC">
              <w:rPr>
                <w:sz w:val="16"/>
                <w:szCs w:val="16"/>
                <w:lang w:val="ru-RU"/>
              </w:rPr>
              <w:t xml:space="preserve"> ручкой в декоративном стиле.</w:t>
            </w:r>
          </w:p>
        </w:tc>
      </w:tr>
      <w:tr w:rsidR="00131A45" w:rsidRPr="00FF3E89" w:rsidTr="00EE23AB">
        <w:trPr>
          <w:trHeight w:val="907"/>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6</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Герои сказки «Колобок».</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Цветные карандаши, бумага, кинофильм «Колобок».</w:t>
            </w:r>
          </w:p>
        </w:tc>
        <w:tc>
          <w:tcPr>
            <w:tcW w:w="1842" w:type="dxa"/>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Рисуем героев сказки «Колобок» (техника по выбору).</w:t>
            </w:r>
          </w:p>
        </w:tc>
      </w:tr>
      <w:tr w:rsidR="00131A45" w:rsidRPr="00FF3E89" w:rsidTr="00EE23AB">
        <w:trPr>
          <w:trHeight w:val="712"/>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7</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Лепка из слоёного теста «Кот».</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Стеки, тесто, инструменты для декорирования изделия из теста.</w:t>
            </w:r>
          </w:p>
        </w:tc>
        <w:tc>
          <w:tcPr>
            <w:tcW w:w="1842" w:type="dxa"/>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«Кот» - из солёного теста. Работа ведется последовательно.</w:t>
            </w:r>
          </w:p>
        </w:tc>
      </w:tr>
      <w:tr w:rsidR="00131A45" w:rsidRPr="00FF3E89" w:rsidTr="00EE23AB">
        <w:trPr>
          <w:trHeight w:val="712"/>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8</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Лепка из пластилина методом вытягивания.</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Урок закрепления знаний.</w:t>
            </w: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Пластилин, стеки.</w:t>
            </w:r>
          </w:p>
        </w:tc>
        <w:tc>
          <w:tcPr>
            <w:tcW w:w="1842" w:type="dxa"/>
            <w:vMerge/>
          </w:tcPr>
          <w:p w:rsidR="00131A45" w:rsidRPr="00DD11EC" w:rsidRDefault="00131A45" w:rsidP="00EE23AB">
            <w:pPr>
              <w:widowControl/>
              <w:autoSpaceDE/>
              <w:autoSpaceDN/>
              <w:adjustRightInd/>
              <w:jc w:val="center"/>
              <w:rPr>
                <w:sz w:val="16"/>
                <w:szCs w:val="16"/>
                <w:lang w:val="ru-RU"/>
              </w:rPr>
            </w:pPr>
          </w:p>
        </w:tc>
        <w:tc>
          <w:tcPr>
            <w:tcW w:w="2268" w:type="dxa"/>
            <w:vMerge w:val="restart"/>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Лепим из пластилина овощи и фрукты способом вытягивания.</w:t>
            </w:r>
          </w:p>
        </w:tc>
      </w:tr>
      <w:tr w:rsidR="00131A45" w:rsidRPr="00FF3E89" w:rsidTr="00EE23AB">
        <w:trPr>
          <w:trHeight w:val="533"/>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9</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«Плоды осени».</w:t>
            </w:r>
          </w:p>
        </w:tc>
        <w:tc>
          <w:tcPr>
            <w:tcW w:w="567" w:type="dxa"/>
            <w:gridSpan w:val="2"/>
          </w:tcPr>
          <w:p w:rsidR="00131A45" w:rsidRPr="00DD11EC" w:rsidRDefault="00131A45" w:rsidP="00EE23AB">
            <w:pPr>
              <w:widowControl/>
              <w:autoSpaceDE/>
              <w:autoSpaceDN/>
              <w:adjustRightInd/>
              <w:jc w:val="center"/>
              <w:rPr>
                <w:sz w:val="12"/>
                <w:szCs w:val="12"/>
                <w:lang w:val="ru-RU"/>
              </w:rPr>
            </w:pPr>
            <w:r w:rsidRPr="00DD11EC">
              <w:rPr>
                <w:sz w:val="12"/>
                <w:szCs w:val="12"/>
                <w:lang w:val="ru-RU"/>
              </w:rPr>
              <w:t>1</w:t>
            </w:r>
          </w:p>
        </w:tc>
        <w:tc>
          <w:tcPr>
            <w:tcW w:w="1134"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Комбинированный урок.</w:t>
            </w:r>
          </w:p>
        </w:tc>
        <w:tc>
          <w:tcPr>
            <w:tcW w:w="1701"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Цветная бумага, ножницы, цветные мелки.</w:t>
            </w:r>
          </w:p>
        </w:tc>
        <w:tc>
          <w:tcPr>
            <w:tcW w:w="1842" w:type="dxa"/>
            <w:vMerge/>
          </w:tcPr>
          <w:p w:rsidR="00131A45" w:rsidRPr="00DD11EC" w:rsidRDefault="00131A45" w:rsidP="00EE23AB">
            <w:pPr>
              <w:widowControl/>
              <w:autoSpaceDE/>
              <w:autoSpaceDN/>
              <w:adjustRightInd/>
              <w:jc w:val="center"/>
              <w:rPr>
                <w:sz w:val="16"/>
                <w:szCs w:val="16"/>
                <w:lang w:val="ru-RU"/>
              </w:rPr>
            </w:pPr>
          </w:p>
        </w:tc>
        <w:tc>
          <w:tcPr>
            <w:tcW w:w="2268" w:type="dxa"/>
            <w:vMerge/>
          </w:tcPr>
          <w:p w:rsidR="00131A45" w:rsidRPr="00DD11EC" w:rsidRDefault="00131A45" w:rsidP="00EE23AB">
            <w:pPr>
              <w:widowControl/>
              <w:autoSpaceDE/>
              <w:autoSpaceDN/>
              <w:adjustRightInd/>
              <w:jc w:val="center"/>
              <w:rPr>
                <w:sz w:val="16"/>
                <w:szCs w:val="16"/>
                <w:lang w:val="ru-RU"/>
              </w:rPr>
            </w:pPr>
          </w:p>
        </w:tc>
      </w:tr>
      <w:tr w:rsidR="00131A45" w:rsidRPr="00DD11EC" w:rsidTr="00EE23AB">
        <w:trPr>
          <w:trHeight w:val="176"/>
        </w:trPr>
        <w:tc>
          <w:tcPr>
            <w:tcW w:w="851" w:type="dxa"/>
          </w:tcPr>
          <w:p w:rsidR="00131A45" w:rsidRPr="00DD11EC" w:rsidRDefault="00131A45" w:rsidP="00EE23AB">
            <w:pPr>
              <w:widowControl/>
              <w:autoSpaceDE/>
              <w:autoSpaceDN/>
              <w:adjustRightInd/>
              <w:jc w:val="center"/>
              <w:rPr>
                <w:sz w:val="16"/>
                <w:szCs w:val="16"/>
                <w:lang w:val="ru-RU"/>
              </w:rPr>
            </w:pPr>
          </w:p>
        </w:tc>
        <w:tc>
          <w:tcPr>
            <w:tcW w:w="1134" w:type="dxa"/>
          </w:tcPr>
          <w:p w:rsidR="00131A45" w:rsidRPr="00DD11EC" w:rsidRDefault="00131A45" w:rsidP="00EE23AB">
            <w:pPr>
              <w:jc w:val="center"/>
              <w:rPr>
                <w:sz w:val="16"/>
                <w:szCs w:val="16"/>
                <w:lang w:val="ru-RU"/>
              </w:rPr>
            </w:pPr>
          </w:p>
        </w:tc>
        <w:tc>
          <w:tcPr>
            <w:tcW w:w="7512" w:type="dxa"/>
            <w:gridSpan w:val="8"/>
          </w:tcPr>
          <w:p w:rsidR="00131A45" w:rsidRPr="00DD11EC" w:rsidRDefault="00131A45" w:rsidP="00EE23AB">
            <w:pPr>
              <w:jc w:val="center"/>
              <w:rPr>
                <w:sz w:val="16"/>
                <w:szCs w:val="16"/>
                <w:lang w:val="ru-RU"/>
              </w:rPr>
            </w:pPr>
            <w:r w:rsidRPr="00DD11EC">
              <w:rPr>
                <w:sz w:val="16"/>
                <w:szCs w:val="16"/>
                <w:lang w:val="ru-RU"/>
              </w:rPr>
              <w:t xml:space="preserve">Раздел: «Моя фантазия». </w:t>
            </w:r>
            <w:proofErr w:type="spellStart"/>
            <w:r w:rsidRPr="00DD11EC">
              <w:rPr>
                <w:sz w:val="16"/>
                <w:szCs w:val="16"/>
                <w:lang w:val="ru-RU"/>
              </w:rPr>
              <w:t>7ч</w:t>
            </w:r>
            <w:proofErr w:type="spellEnd"/>
            <w:r w:rsidRPr="00DD11EC">
              <w:rPr>
                <w:sz w:val="16"/>
                <w:szCs w:val="16"/>
                <w:lang w:val="ru-RU"/>
              </w:rPr>
              <w:t>.</w:t>
            </w:r>
          </w:p>
        </w:tc>
      </w:tr>
      <w:tr w:rsidR="00131A45" w:rsidRPr="005F6863" w:rsidTr="00EE23AB">
        <w:trPr>
          <w:trHeight w:val="1086"/>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«Чудо-птица».</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905" w:type="dxa"/>
            <w:gridSpan w:val="2"/>
            <w:vMerge w:val="restart"/>
          </w:tcPr>
          <w:p w:rsidR="00131A45" w:rsidRPr="00DD11EC" w:rsidRDefault="00131A45" w:rsidP="00EE23AB">
            <w:pPr>
              <w:widowControl/>
              <w:autoSpaceDE/>
              <w:autoSpaceDN/>
              <w:adjustRightInd/>
              <w:jc w:val="center"/>
              <w:rPr>
                <w:sz w:val="16"/>
                <w:szCs w:val="16"/>
              </w:rPr>
            </w:pPr>
            <w:proofErr w:type="spellStart"/>
            <w:r w:rsidRPr="00DD11EC">
              <w:rPr>
                <w:sz w:val="16"/>
                <w:szCs w:val="16"/>
              </w:rPr>
              <w:t>Урок</w:t>
            </w:r>
            <w:proofErr w:type="spellEnd"/>
            <w:r w:rsidRPr="00DD11EC">
              <w:rPr>
                <w:sz w:val="16"/>
                <w:szCs w:val="16"/>
              </w:rPr>
              <w:t xml:space="preserve"> </w:t>
            </w:r>
            <w:proofErr w:type="spellStart"/>
            <w:r w:rsidRPr="00DD11EC">
              <w:rPr>
                <w:sz w:val="16"/>
                <w:szCs w:val="16"/>
              </w:rPr>
              <w:t>закрепления</w:t>
            </w:r>
            <w:proofErr w:type="spellEnd"/>
            <w:r w:rsidRPr="00DD11EC">
              <w:rPr>
                <w:sz w:val="16"/>
                <w:szCs w:val="16"/>
              </w:rPr>
              <w:t xml:space="preserve"> </w:t>
            </w:r>
            <w:proofErr w:type="spellStart"/>
            <w:r w:rsidRPr="00DD11EC">
              <w:rPr>
                <w:sz w:val="16"/>
                <w:szCs w:val="16"/>
              </w:rPr>
              <w:t>знаний</w:t>
            </w:r>
            <w:proofErr w:type="spellEnd"/>
            <w:r w:rsidRPr="00DD11EC">
              <w:rPr>
                <w:sz w:val="16"/>
                <w:szCs w:val="16"/>
              </w:rPr>
              <w:t>.</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Кинофильм «Царь птица», репродукции картин с птицами «Сирин», «</w:t>
            </w:r>
            <w:proofErr w:type="spellStart"/>
            <w:r w:rsidRPr="00DD11EC">
              <w:rPr>
                <w:sz w:val="16"/>
                <w:szCs w:val="16"/>
                <w:lang w:val="ru-RU"/>
              </w:rPr>
              <w:t>Гамаюн</w:t>
            </w:r>
            <w:proofErr w:type="spellEnd"/>
            <w:r w:rsidRPr="00DD11EC">
              <w:rPr>
                <w:sz w:val="16"/>
                <w:szCs w:val="16"/>
                <w:lang w:val="ru-RU"/>
              </w:rPr>
              <w:t>».</w:t>
            </w:r>
          </w:p>
        </w:tc>
        <w:tc>
          <w:tcPr>
            <w:tcW w:w="2083" w:type="dxa"/>
            <w:gridSpan w:val="2"/>
            <w:vMerge w:val="restart"/>
          </w:tcPr>
          <w:p w:rsidR="00131A45" w:rsidRPr="00DD11EC" w:rsidRDefault="00131A45" w:rsidP="00EE23AB">
            <w:pPr>
              <w:widowControl/>
              <w:autoSpaceDE/>
              <w:autoSpaceDN/>
              <w:adjustRightInd/>
              <w:jc w:val="center"/>
              <w:rPr>
                <w:sz w:val="16"/>
                <w:szCs w:val="16"/>
                <w:u w:val="single"/>
                <w:lang w:val="ru-RU"/>
              </w:rPr>
            </w:pPr>
            <w:r w:rsidRPr="00DD11EC">
              <w:rPr>
                <w:sz w:val="16"/>
                <w:szCs w:val="16"/>
                <w:u w:val="single"/>
                <w:lang w:val="ru-RU"/>
              </w:rPr>
              <w:t>Предметные:</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Знание и понимание специфики образного языка, испытывать желание фантазировать. Выполнять работу с творческим подходом. Самостоятельно создают алгоритм деятельности при решении проблемы;  определять цель (образ человека-птицы). Смело использовать и находить технику выражения в цвете, характере, форме.</w:t>
            </w:r>
          </w:p>
          <w:p w:rsidR="00131A45" w:rsidRPr="00DD11EC" w:rsidRDefault="00131A45" w:rsidP="00EE23AB">
            <w:pPr>
              <w:widowControl/>
              <w:autoSpaceDE/>
              <w:autoSpaceDN/>
              <w:adjustRightInd/>
              <w:jc w:val="center"/>
              <w:rPr>
                <w:sz w:val="16"/>
                <w:szCs w:val="16"/>
                <w:u w:val="single"/>
                <w:lang w:val="ru-RU"/>
              </w:rPr>
            </w:pPr>
            <w:r w:rsidRPr="00DD11EC">
              <w:rPr>
                <w:sz w:val="16"/>
                <w:szCs w:val="16"/>
                <w:u w:val="single"/>
                <w:lang w:val="ru-RU"/>
              </w:rPr>
              <w:t>Коммуникативные:</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Проявляют активность во взаимодействии для решения коммуникативных и познавательных задач (излагают свое мнение в диалоге, корректируют его в соответствии с мнением своих товарищей, предлагают помощь).</w:t>
            </w: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Работа над эскизом фантастической птицы. Выбор лучшего варианта.</w:t>
            </w:r>
          </w:p>
        </w:tc>
      </w:tr>
      <w:tr w:rsidR="00131A45" w:rsidRPr="00DD11EC" w:rsidTr="00EE23AB">
        <w:trPr>
          <w:trHeight w:val="889"/>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2</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«Чудо-птица».</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Перенос рисунка с эскиза на формат.</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905" w:type="dxa"/>
            <w:gridSpan w:val="2"/>
            <w:vMerge/>
          </w:tcPr>
          <w:p w:rsidR="00131A45" w:rsidRPr="00DD11EC" w:rsidRDefault="00131A45" w:rsidP="00EE23AB">
            <w:pPr>
              <w:widowControl/>
              <w:autoSpaceDE/>
              <w:autoSpaceDN/>
              <w:adjustRightInd/>
              <w:jc w:val="center"/>
              <w:rPr>
                <w:sz w:val="16"/>
                <w:szCs w:val="16"/>
              </w:rPr>
            </w:pP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Гуашь, кисти, бумага.</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Перенос рисунка с эскиза на формат. Проложить.</w:t>
            </w:r>
          </w:p>
        </w:tc>
      </w:tr>
      <w:tr w:rsidR="00131A45" w:rsidRPr="00FF3E89" w:rsidTr="00EE23AB">
        <w:trPr>
          <w:trHeight w:val="712"/>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3</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«Чудо-птица».</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Завершение работы.</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905" w:type="dxa"/>
            <w:gridSpan w:val="2"/>
            <w:vMerge/>
          </w:tcPr>
          <w:p w:rsidR="00131A45" w:rsidRPr="00DD11EC" w:rsidRDefault="00131A45" w:rsidP="00EE23AB">
            <w:pPr>
              <w:widowControl/>
              <w:autoSpaceDE/>
              <w:autoSpaceDN/>
              <w:adjustRightInd/>
              <w:jc w:val="center"/>
              <w:rPr>
                <w:sz w:val="16"/>
                <w:szCs w:val="16"/>
                <w:lang w:val="ru-RU"/>
              </w:rPr>
            </w:pP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Бумага, кисти (большие и маленькие).</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Работа над деталями изображения птицы.</w:t>
            </w:r>
          </w:p>
        </w:tc>
      </w:tr>
      <w:tr w:rsidR="00131A45" w:rsidRPr="00FF3E89" w:rsidTr="00EE23AB">
        <w:trPr>
          <w:trHeight w:val="712"/>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4</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«Новогодние поделки».</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Маска из папье-маше.</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905" w:type="dxa"/>
            <w:gridSpan w:val="2"/>
            <w:vMerge w:val="restart"/>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r w:rsidRPr="00DD11EC">
              <w:rPr>
                <w:sz w:val="16"/>
                <w:szCs w:val="16"/>
                <w:lang w:val="ru-RU"/>
              </w:rPr>
              <w:t>Комбинированный урок.</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Фильм «Новогодние поделки» из папье-маше.</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Просмотр фильма «Новогодние поделки». Работа  над эскизом маски.</w:t>
            </w:r>
          </w:p>
        </w:tc>
      </w:tr>
      <w:tr w:rsidR="00131A45" w:rsidRPr="00FF3E89" w:rsidTr="00EE23AB">
        <w:trPr>
          <w:trHeight w:val="1086"/>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5</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Лепка формы маски.</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905" w:type="dxa"/>
            <w:gridSpan w:val="2"/>
            <w:vMerge/>
          </w:tcPr>
          <w:p w:rsidR="00131A45" w:rsidRPr="00DD11EC" w:rsidRDefault="00131A45" w:rsidP="00EE23AB">
            <w:pPr>
              <w:widowControl/>
              <w:autoSpaceDE/>
              <w:autoSpaceDN/>
              <w:adjustRightInd/>
              <w:jc w:val="center"/>
              <w:rPr>
                <w:sz w:val="16"/>
                <w:szCs w:val="16"/>
                <w:lang w:val="ru-RU"/>
              </w:rPr>
            </w:pP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Пластилин, картон, клей-клейстер. </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Формирование маски из пластилина. Уточнение характерных деталей.</w:t>
            </w:r>
          </w:p>
        </w:tc>
      </w:tr>
      <w:tr w:rsidR="00131A45" w:rsidRPr="00DD11EC" w:rsidTr="00EE23AB">
        <w:trPr>
          <w:trHeight w:val="889"/>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6</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Работа с бумагой и клеем-клейстером 6 слоёв.</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w:t>
            </w:r>
          </w:p>
        </w:tc>
        <w:tc>
          <w:tcPr>
            <w:tcW w:w="905" w:type="dxa"/>
            <w:gridSpan w:val="2"/>
            <w:vMerge/>
          </w:tcPr>
          <w:p w:rsidR="00131A45" w:rsidRPr="00DD11EC" w:rsidRDefault="00131A45" w:rsidP="00EE23AB">
            <w:pPr>
              <w:widowControl/>
              <w:autoSpaceDE/>
              <w:autoSpaceDN/>
              <w:adjustRightInd/>
              <w:jc w:val="center"/>
              <w:rPr>
                <w:sz w:val="16"/>
                <w:szCs w:val="16"/>
                <w:lang w:val="ru-RU"/>
              </w:rPr>
            </w:pPr>
          </w:p>
        </w:tc>
        <w:tc>
          <w:tcPr>
            <w:tcW w:w="1697" w:type="dxa"/>
            <w:gridSpan w:val="2"/>
            <w:vMerge w:val="restart"/>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Бумага 2-х видов, гуашь, кисти, акриловая краска, лак.</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vMerge w:val="restart"/>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Работа над слепком маски (учитывается последовательность в прокладке слоевых форматов). Сушка изделия. Роспись маски гуашью с добавлением акриловой белой краски. Покрытие </w:t>
            </w:r>
            <w:r w:rsidRPr="00DD11EC">
              <w:rPr>
                <w:sz w:val="16"/>
                <w:szCs w:val="16"/>
                <w:lang w:val="ru-RU"/>
              </w:rPr>
              <w:lastRenderedPageBreak/>
              <w:t>лаком.</w:t>
            </w:r>
          </w:p>
        </w:tc>
      </w:tr>
      <w:tr w:rsidR="00131A45" w:rsidRPr="00DD11EC" w:rsidTr="00EE23AB">
        <w:trPr>
          <w:trHeight w:val="487"/>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7</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Завершение работы </w:t>
            </w:r>
            <w:r w:rsidRPr="00DD11EC">
              <w:rPr>
                <w:sz w:val="16"/>
                <w:szCs w:val="16"/>
                <w:lang w:val="ru-RU"/>
              </w:rPr>
              <w:lastRenderedPageBreak/>
              <w:t>«Маска».</w:t>
            </w:r>
          </w:p>
        </w:tc>
        <w:tc>
          <w:tcPr>
            <w:tcW w:w="559"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lastRenderedPageBreak/>
              <w:t>1</w:t>
            </w:r>
          </w:p>
        </w:tc>
        <w:tc>
          <w:tcPr>
            <w:tcW w:w="905" w:type="dxa"/>
            <w:gridSpan w:val="2"/>
            <w:vMerge/>
          </w:tcPr>
          <w:p w:rsidR="00131A45" w:rsidRPr="00DD11EC" w:rsidRDefault="00131A45" w:rsidP="00EE23AB">
            <w:pPr>
              <w:widowControl/>
              <w:autoSpaceDE/>
              <w:autoSpaceDN/>
              <w:adjustRightInd/>
              <w:jc w:val="center"/>
              <w:rPr>
                <w:sz w:val="16"/>
                <w:szCs w:val="16"/>
                <w:lang w:val="ru-RU"/>
              </w:rPr>
            </w:pPr>
          </w:p>
        </w:tc>
        <w:tc>
          <w:tcPr>
            <w:tcW w:w="1697" w:type="dxa"/>
            <w:gridSpan w:val="2"/>
            <w:vMerge/>
          </w:tcPr>
          <w:p w:rsidR="00131A45" w:rsidRPr="00DD11EC" w:rsidRDefault="00131A45" w:rsidP="00EE23AB">
            <w:pPr>
              <w:widowControl/>
              <w:autoSpaceDE/>
              <w:autoSpaceDN/>
              <w:adjustRightInd/>
              <w:jc w:val="center"/>
              <w:rPr>
                <w:sz w:val="16"/>
                <w:szCs w:val="16"/>
                <w:lang w:val="ru-RU"/>
              </w:rPr>
            </w:pP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vMerge/>
          </w:tcPr>
          <w:p w:rsidR="00131A45" w:rsidRPr="00DD11EC" w:rsidRDefault="00131A45" w:rsidP="00EE23AB">
            <w:pPr>
              <w:widowControl/>
              <w:autoSpaceDE/>
              <w:autoSpaceDN/>
              <w:adjustRightInd/>
              <w:jc w:val="center"/>
              <w:rPr>
                <w:sz w:val="16"/>
                <w:szCs w:val="16"/>
                <w:lang w:val="ru-RU"/>
              </w:rPr>
            </w:pPr>
          </w:p>
        </w:tc>
      </w:tr>
      <w:tr w:rsidR="00131A45" w:rsidRPr="00DD11EC" w:rsidTr="00EE23AB">
        <w:trPr>
          <w:trHeight w:val="176"/>
        </w:trPr>
        <w:tc>
          <w:tcPr>
            <w:tcW w:w="851" w:type="dxa"/>
          </w:tcPr>
          <w:p w:rsidR="00131A45" w:rsidRPr="00DD11EC" w:rsidRDefault="00131A45" w:rsidP="00EE23AB">
            <w:pPr>
              <w:widowControl/>
              <w:autoSpaceDE/>
              <w:autoSpaceDN/>
              <w:adjustRightInd/>
              <w:jc w:val="center"/>
              <w:rPr>
                <w:sz w:val="16"/>
                <w:szCs w:val="16"/>
                <w:lang w:val="ru-RU"/>
              </w:rPr>
            </w:pPr>
          </w:p>
        </w:tc>
        <w:tc>
          <w:tcPr>
            <w:tcW w:w="1134" w:type="dxa"/>
          </w:tcPr>
          <w:p w:rsidR="00131A45" w:rsidRPr="00DD11EC" w:rsidRDefault="00131A45" w:rsidP="00EE23AB">
            <w:pPr>
              <w:jc w:val="center"/>
              <w:rPr>
                <w:sz w:val="16"/>
                <w:szCs w:val="16"/>
                <w:lang w:val="ru-RU"/>
              </w:rPr>
            </w:pPr>
          </w:p>
        </w:tc>
        <w:tc>
          <w:tcPr>
            <w:tcW w:w="7512" w:type="dxa"/>
            <w:gridSpan w:val="8"/>
          </w:tcPr>
          <w:p w:rsidR="00131A45" w:rsidRPr="00DD11EC" w:rsidRDefault="00131A45" w:rsidP="00EE23AB">
            <w:pPr>
              <w:jc w:val="center"/>
              <w:rPr>
                <w:sz w:val="16"/>
                <w:szCs w:val="16"/>
                <w:lang w:val="ru-RU"/>
              </w:rPr>
            </w:pPr>
            <w:r w:rsidRPr="00DD11EC">
              <w:rPr>
                <w:sz w:val="16"/>
                <w:szCs w:val="16"/>
                <w:lang w:val="ru-RU"/>
              </w:rPr>
              <w:t xml:space="preserve">Раздел: «Конструирование». </w:t>
            </w:r>
            <w:proofErr w:type="spellStart"/>
            <w:r w:rsidRPr="00DD11EC">
              <w:rPr>
                <w:sz w:val="16"/>
                <w:szCs w:val="16"/>
                <w:lang w:val="ru-RU"/>
              </w:rPr>
              <w:t>10ч</w:t>
            </w:r>
            <w:proofErr w:type="spellEnd"/>
            <w:r w:rsidRPr="00DD11EC">
              <w:rPr>
                <w:sz w:val="16"/>
                <w:szCs w:val="16"/>
                <w:lang w:val="ru-RU"/>
              </w:rPr>
              <w:t>.</w:t>
            </w:r>
          </w:p>
        </w:tc>
      </w:tr>
      <w:tr w:rsidR="00131A45" w:rsidRPr="00FF3E89" w:rsidTr="00EE23AB">
        <w:trPr>
          <w:trHeight w:val="533"/>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1-2</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Мы конструируем из коробок.</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Эскиз поделки, выбор лучшего варианта.</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p w:rsidR="00131A45" w:rsidRPr="00DD11EC" w:rsidRDefault="00131A45" w:rsidP="00EE23AB">
            <w:pPr>
              <w:widowControl/>
              <w:autoSpaceDE/>
              <w:autoSpaceDN/>
              <w:adjustRightInd/>
              <w:jc w:val="center"/>
              <w:rPr>
                <w:sz w:val="14"/>
                <w:szCs w:val="14"/>
                <w:lang w:val="ru-RU"/>
              </w:rPr>
            </w:pPr>
          </w:p>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rPr>
            </w:pPr>
            <w:r w:rsidRPr="00DD11EC">
              <w:rPr>
                <w:sz w:val="16"/>
                <w:szCs w:val="16"/>
                <w:lang w:val="ru-RU"/>
              </w:rPr>
              <w:t>Урок-проект.</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Фильм конструирование из подручных материалов.</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Коробки всяких объемов, пластиковые бутылки.</w:t>
            </w:r>
          </w:p>
        </w:tc>
        <w:tc>
          <w:tcPr>
            <w:tcW w:w="2083" w:type="dxa"/>
            <w:gridSpan w:val="2"/>
            <w:vMerge w:val="restart"/>
          </w:tcPr>
          <w:p w:rsidR="00131A45" w:rsidRPr="00DD11EC" w:rsidRDefault="00131A45" w:rsidP="00EE23AB">
            <w:pPr>
              <w:widowControl/>
              <w:autoSpaceDE/>
              <w:autoSpaceDN/>
              <w:adjustRightInd/>
              <w:jc w:val="center"/>
              <w:rPr>
                <w:sz w:val="16"/>
                <w:szCs w:val="16"/>
                <w:u w:val="single"/>
                <w:lang w:val="ru-RU"/>
              </w:rPr>
            </w:pPr>
            <w:r w:rsidRPr="00DD11EC">
              <w:rPr>
                <w:sz w:val="16"/>
                <w:szCs w:val="16"/>
                <w:u w:val="single"/>
                <w:lang w:val="ru-RU"/>
              </w:rPr>
              <w:t>Познавательные:</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Понимают информацию, представленную в изобразительной схематичной форме, конструкции, преобразуют, структурируют, воспроизводят и применяют с учетом решаемых задач;  ставят и формируют проблему урока (конструктивные и смысловые ценности через характерные особенности изделия).</w:t>
            </w:r>
          </w:p>
          <w:p w:rsidR="00131A45" w:rsidRPr="00DD11EC" w:rsidRDefault="00131A45" w:rsidP="00EE23AB">
            <w:pPr>
              <w:widowControl/>
              <w:autoSpaceDE/>
              <w:autoSpaceDN/>
              <w:adjustRightInd/>
              <w:jc w:val="center"/>
              <w:rPr>
                <w:sz w:val="16"/>
                <w:szCs w:val="16"/>
                <w:u w:val="single"/>
                <w:lang w:val="ru-RU"/>
              </w:rPr>
            </w:pPr>
            <w:r w:rsidRPr="00DD11EC">
              <w:rPr>
                <w:sz w:val="16"/>
                <w:szCs w:val="16"/>
                <w:u w:val="single"/>
                <w:lang w:val="ru-RU"/>
              </w:rPr>
              <w:t>Регулятивные:</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Принимают и сохраняют учебную задачу; учитывают выделенные учителем ориентиры действия в новом формате материала.</w:t>
            </w: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Просмотр фильма «Конструирование». </w:t>
            </w:r>
            <w:proofErr w:type="gramStart"/>
            <w:r w:rsidRPr="00DD11EC">
              <w:rPr>
                <w:sz w:val="16"/>
                <w:szCs w:val="16"/>
                <w:lang w:val="ru-RU"/>
              </w:rPr>
              <w:t>Эскизы (робот, авто, дом, игрушка, пароход, космический корабль и т.д.).</w:t>
            </w:r>
            <w:proofErr w:type="gramEnd"/>
          </w:p>
          <w:p w:rsidR="00131A45" w:rsidRPr="00DD11EC" w:rsidRDefault="00131A45" w:rsidP="00EE23AB">
            <w:pPr>
              <w:widowControl/>
              <w:autoSpaceDE/>
              <w:autoSpaceDN/>
              <w:adjustRightInd/>
              <w:jc w:val="center"/>
              <w:rPr>
                <w:sz w:val="16"/>
                <w:szCs w:val="16"/>
                <w:lang w:val="ru-RU"/>
              </w:rPr>
            </w:pPr>
          </w:p>
        </w:tc>
      </w:tr>
      <w:tr w:rsidR="00131A45" w:rsidRPr="00FF3E89" w:rsidTr="00EE23AB">
        <w:trPr>
          <w:trHeight w:val="1799"/>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3-4</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Склейка изделия.</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Роспись гуашевыми красками, полировка.</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rPr>
            </w:pPr>
            <w:r w:rsidRPr="00DD11EC">
              <w:rPr>
                <w:sz w:val="16"/>
                <w:szCs w:val="16"/>
              </w:rPr>
              <w:t xml:space="preserve"> </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Бумага, клей-клейстер, гуашь, кисти.</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Склейка коробок </w:t>
            </w:r>
            <w:proofErr w:type="gramStart"/>
            <w:r w:rsidRPr="00DD11EC">
              <w:rPr>
                <w:sz w:val="16"/>
                <w:szCs w:val="16"/>
                <w:lang w:val="ru-RU"/>
              </w:rPr>
              <w:t>клеем-клейстер</w:t>
            </w:r>
            <w:proofErr w:type="gramEnd"/>
            <w:r w:rsidRPr="00DD11EC">
              <w:rPr>
                <w:sz w:val="16"/>
                <w:szCs w:val="16"/>
                <w:lang w:val="ru-RU"/>
              </w:rPr>
              <w:t>. Работа над деталями, роспись изделия, украшение изделия различными  вариантами (пуговки, проволока, бусы).</w:t>
            </w:r>
          </w:p>
        </w:tc>
      </w:tr>
      <w:tr w:rsidR="00131A45" w:rsidRPr="00FF3E89" w:rsidTr="00EE23AB">
        <w:trPr>
          <w:trHeight w:val="889"/>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5</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Конструирование из роликов бумажных полотенец.</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proofErr w:type="spellStart"/>
            <w:r w:rsidRPr="00DD11EC">
              <w:rPr>
                <w:sz w:val="16"/>
                <w:szCs w:val="16"/>
              </w:rPr>
              <w:t>Урок</w:t>
            </w:r>
            <w:proofErr w:type="spellEnd"/>
            <w:r w:rsidRPr="00DD11EC">
              <w:rPr>
                <w:sz w:val="16"/>
                <w:szCs w:val="16"/>
              </w:rPr>
              <w:t xml:space="preserve"> </w:t>
            </w:r>
            <w:proofErr w:type="spellStart"/>
            <w:r w:rsidRPr="00DD11EC">
              <w:rPr>
                <w:sz w:val="16"/>
                <w:szCs w:val="16"/>
              </w:rPr>
              <w:t>закрепления</w:t>
            </w:r>
            <w:proofErr w:type="spellEnd"/>
            <w:r w:rsidRPr="00DD11EC">
              <w:rPr>
                <w:sz w:val="16"/>
                <w:szCs w:val="16"/>
              </w:rPr>
              <w:t xml:space="preserve"> </w:t>
            </w:r>
            <w:proofErr w:type="spellStart"/>
            <w:r w:rsidRPr="00DD11EC">
              <w:rPr>
                <w:sz w:val="16"/>
                <w:szCs w:val="16"/>
              </w:rPr>
              <w:t>знаний</w:t>
            </w:r>
            <w:proofErr w:type="spellEnd"/>
            <w:r w:rsidRPr="00DD11EC">
              <w:rPr>
                <w:sz w:val="16"/>
                <w:szCs w:val="16"/>
              </w:rPr>
              <w:t>.</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Ролики из картона, ножницы, клей, белая и цветная бумага.</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Работа над изделием (заяц, кот, лиса, пингвин).</w:t>
            </w:r>
          </w:p>
        </w:tc>
      </w:tr>
      <w:tr w:rsidR="00131A45" w:rsidRPr="00FF3E89" w:rsidTr="00EE23AB">
        <w:trPr>
          <w:trHeight w:val="1240"/>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6-7</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Конструирование из пластиковых бутылок.</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Работа над эскизом «Сказочный город».</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p w:rsidR="00131A45" w:rsidRPr="00DD11EC" w:rsidRDefault="00131A45" w:rsidP="00EE23AB">
            <w:pPr>
              <w:widowControl/>
              <w:autoSpaceDE/>
              <w:autoSpaceDN/>
              <w:adjustRightInd/>
              <w:jc w:val="center"/>
              <w:rPr>
                <w:sz w:val="14"/>
                <w:szCs w:val="14"/>
                <w:lang w:val="ru-RU"/>
              </w:rPr>
            </w:pPr>
          </w:p>
          <w:p w:rsidR="00131A45" w:rsidRPr="00DD11EC" w:rsidRDefault="00131A45" w:rsidP="00EE23AB">
            <w:pPr>
              <w:widowControl/>
              <w:autoSpaceDE/>
              <w:autoSpaceDN/>
              <w:adjustRightInd/>
              <w:jc w:val="center"/>
              <w:rPr>
                <w:sz w:val="14"/>
                <w:szCs w:val="14"/>
                <w:lang w:val="ru-RU"/>
              </w:rPr>
            </w:pPr>
          </w:p>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r w:rsidRPr="00DD11EC">
              <w:rPr>
                <w:sz w:val="16"/>
                <w:szCs w:val="16"/>
                <w:lang w:val="ru-RU"/>
              </w:rPr>
              <w:t>Урок-проект.</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Фильм «Вторая жизнь пластиковых бутылок». Бутылки разных форм.</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Работа над эскизом «Сказочного города».</w:t>
            </w:r>
          </w:p>
        </w:tc>
      </w:tr>
      <w:tr w:rsidR="00131A45" w:rsidRPr="00DD11EC" w:rsidTr="00EE23AB">
        <w:trPr>
          <w:trHeight w:val="1227"/>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8-9</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Формировка изделия.</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Оклейка формы «Сказочный город».</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p w:rsidR="00131A45" w:rsidRPr="00DD11EC" w:rsidRDefault="00131A45" w:rsidP="00EE23AB">
            <w:pPr>
              <w:widowControl/>
              <w:autoSpaceDE/>
              <w:autoSpaceDN/>
              <w:adjustRightInd/>
              <w:jc w:val="center"/>
              <w:rPr>
                <w:sz w:val="14"/>
                <w:szCs w:val="14"/>
                <w:lang w:val="ru-RU"/>
              </w:rPr>
            </w:pPr>
          </w:p>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Клей-клейстер, клей-пистолет, перочинный нож.</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Формирование дверей и окон (работа перочинным ножом). Оклейка клеем-клейстером окон и дверей. Сборка в композицию бутылочного города. Оклейка.</w:t>
            </w:r>
          </w:p>
        </w:tc>
      </w:tr>
      <w:tr w:rsidR="00131A45" w:rsidRPr="00FF3E89" w:rsidTr="00EE23AB">
        <w:trPr>
          <w:trHeight w:val="889"/>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10</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Роспись домов «Сказочного города».</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rPr>
            </w:pP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Гуашь, кисти, клей, лак.</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Роспись города. Украшение города.</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(крупы, горох, макароны), посадка на клей.</w:t>
            </w:r>
          </w:p>
        </w:tc>
      </w:tr>
      <w:tr w:rsidR="00131A45" w:rsidRPr="00FF3E89" w:rsidTr="00EE23AB">
        <w:trPr>
          <w:trHeight w:val="176"/>
        </w:trPr>
        <w:tc>
          <w:tcPr>
            <w:tcW w:w="851" w:type="dxa"/>
          </w:tcPr>
          <w:p w:rsidR="00131A45" w:rsidRPr="00DD11EC" w:rsidRDefault="00131A45" w:rsidP="00EE23AB">
            <w:pPr>
              <w:widowControl/>
              <w:autoSpaceDE/>
              <w:autoSpaceDN/>
              <w:adjustRightInd/>
              <w:jc w:val="center"/>
              <w:rPr>
                <w:sz w:val="14"/>
                <w:szCs w:val="14"/>
                <w:lang w:val="ru-RU"/>
              </w:rPr>
            </w:pPr>
          </w:p>
        </w:tc>
        <w:tc>
          <w:tcPr>
            <w:tcW w:w="1134" w:type="dxa"/>
          </w:tcPr>
          <w:p w:rsidR="00131A45" w:rsidRPr="00DD11EC" w:rsidRDefault="00131A45" w:rsidP="00EE23AB">
            <w:pPr>
              <w:jc w:val="center"/>
              <w:rPr>
                <w:sz w:val="14"/>
                <w:szCs w:val="14"/>
                <w:lang w:val="ru-RU"/>
              </w:rPr>
            </w:pPr>
          </w:p>
        </w:tc>
        <w:tc>
          <w:tcPr>
            <w:tcW w:w="7512" w:type="dxa"/>
            <w:gridSpan w:val="8"/>
          </w:tcPr>
          <w:p w:rsidR="00131A45" w:rsidRPr="00DD11EC" w:rsidRDefault="00131A45" w:rsidP="00EE23AB">
            <w:pPr>
              <w:jc w:val="center"/>
              <w:rPr>
                <w:sz w:val="14"/>
                <w:szCs w:val="14"/>
                <w:lang w:val="ru-RU"/>
              </w:rPr>
            </w:pPr>
            <w:r w:rsidRPr="00DD11EC">
              <w:rPr>
                <w:sz w:val="14"/>
                <w:szCs w:val="14"/>
                <w:lang w:val="ru-RU"/>
              </w:rPr>
              <w:t xml:space="preserve">Раздел: «Декоративно-прикладное искусство». </w:t>
            </w:r>
            <w:proofErr w:type="spellStart"/>
            <w:r w:rsidRPr="00DD11EC">
              <w:rPr>
                <w:sz w:val="14"/>
                <w:szCs w:val="14"/>
                <w:lang w:val="ru-RU"/>
              </w:rPr>
              <w:t>8ч</w:t>
            </w:r>
            <w:proofErr w:type="spellEnd"/>
            <w:r w:rsidRPr="00DD11EC">
              <w:rPr>
                <w:sz w:val="14"/>
                <w:szCs w:val="14"/>
                <w:lang w:val="ru-RU"/>
              </w:rPr>
              <w:t>.</w:t>
            </w:r>
          </w:p>
        </w:tc>
      </w:tr>
      <w:tr w:rsidR="00131A45" w:rsidRPr="005F6863" w:rsidTr="00EE23AB">
        <w:trPr>
          <w:trHeight w:val="1147"/>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1-2</w:t>
            </w:r>
          </w:p>
          <w:p w:rsidR="00131A45" w:rsidRPr="00DD11EC" w:rsidRDefault="00131A45" w:rsidP="00EE23AB">
            <w:pPr>
              <w:widowControl/>
              <w:autoSpaceDE/>
              <w:autoSpaceDN/>
              <w:adjustRightInd/>
              <w:jc w:val="center"/>
              <w:rPr>
                <w:sz w:val="16"/>
                <w:szCs w:val="16"/>
                <w:lang w:val="ru-RU"/>
              </w:rPr>
            </w:pPr>
          </w:p>
          <w:p w:rsidR="00131A45" w:rsidRPr="00DD11EC" w:rsidRDefault="00131A45" w:rsidP="00EE23AB">
            <w:pPr>
              <w:widowControl/>
              <w:autoSpaceDE/>
              <w:autoSpaceDN/>
              <w:adjustRightInd/>
              <w:jc w:val="center"/>
              <w:rPr>
                <w:sz w:val="16"/>
                <w:szCs w:val="16"/>
                <w:lang w:val="ru-RU"/>
              </w:rPr>
            </w:pPr>
            <w:r w:rsidRPr="00DD11EC">
              <w:rPr>
                <w:sz w:val="16"/>
                <w:szCs w:val="16"/>
                <w:lang w:val="ru-RU"/>
              </w:rPr>
              <w:t>3-4</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w:t>
            </w:r>
            <w:proofErr w:type="spellStart"/>
            <w:r w:rsidRPr="00DD11EC">
              <w:rPr>
                <w:sz w:val="16"/>
                <w:szCs w:val="16"/>
                <w:lang w:val="ru-RU"/>
              </w:rPr>
              <w:t>Декупаж</w:t>
            </w:r>
            <w:proofErr w:type="spellEnd"/>
            <w:r w:rsidRPr="00DD11EC">
              <w:rPr>
                <w:sz w:val="16"/>
                <w:szCs w:val="16"/>
                <w:lang w:val="ru-RU"/>
              </w:rPr>
              <w:t>».</w:t>
            </w:r>
          </w:p>
        </w:tc>
        <w:tc>
          <w:tcPr>
            <w:tcW w:w="559" w:type="dxa"/>
          </w:tcPr>
          <w:p w:rsidR="00131A45" w:rsidRPr="00DD11EC" w:rsidRDefault="00131A45" w:rsidP="00EE23AB">
            <w:pPr>
              <w:widowControl/>
              <w:autoSpaceDE/>
              <w:autoSpaceDN/>
              <w:adjustRightInd/>
              <w:jc w:val="center"/>
              <w:rPr>
                <w:sz w:val="14"/>
                <w:szCs w:val="14"/>
              </w:rPr>
            </w:pPr>
            <w:r w:rsidRPr="00DD11EC">
              <w:rPr>
                <w:sz w:val="14"/>
                <w:szCs w:val="14"/>
                <w:lang w:val="ru-RU"/>
              </w:rPr>
              <w:t>1</w:t>
            </w:r>
          </w:p>
          <w:p w:rsidR="00131A45" w:rsidRPr="00DD11EC" w:rsidRDefault="00131A45" w:rsidP="00EE23AB">
            <w:pPr>
              <w:widowControl/>
              <w:autoSpaceDE/>
              <w:autoSpaceDN/>
              <w:adjustRightInd/>
              <w:jc w:val="center"/>
              <w:rPr>
                <w:sz w:val="14"/>
                <w:szCs w:val="14"/>
              </w:rPr>
            </w:pPr>
            <w:r w:rsidRPr="00DD11EC">
              <w:rPr>
                <w:sz w:val="14"/>
                <w:szCs w:val="14"/>
              </w:rPr>
              <w:t>1</w:t>
            </w:r>
          </w:p>
          <w:p w:rsidR="00131A45" w:rsidRPr="00DD11EC" w:rsidRDefault="00131A45" w:rsidP="00EE23AB">
            <w:pPr>
              <w:widowControl/>
              <w:autoSpaceDE/>
              <w:autoSpaceDN/>
              <w:adjustRightInd/>
              <w:jc w:val="center"/>
              <w:rPr>
                <w:sz w:val="14"/>
                <w:szCs w:val="14"/>
              </w:rPr>
            </w:pPr>
            <w:r w:rsidRPr="00DD11EC">
              <w:rPr>
                <w:sz w:val="14"/>
                <w:szCs w:val="14"/>
              </w:rPr>
              <w:t>1</w:t>
            </w:r>
          </w:p>
          <w:p w:rsidR="00131A45" w:rsidRPr="00DD11EC" w:rsidRDefault="00131A45" w:rsidP="00EE23AB">
            <w:pPr>
              <w:widowControl/>
              <w:autoSpaceDE/>
              <w:autoSpaceDN/>
              <w:adjustRightInd/>
              <w:jc w:val="center"/>
              <w:rPr>
                <w:sz w:val="14"/>
                <w:szCs w:val="14"/>
              </w:rPr>
            </w:pPr>
            <w:r w:rsidRPr="00DD11EC">
              <w:rPr>
                <w:sz w:val="14"/>
                <w:szCs w:val="14"/>
              </w:rPr>
              <w:t>1</w:t>
            </w:r>
          </w:p>
        </w:tc>
        <w:tc>
          <w:tcPr>
            <w:tcW w:w="905" w:type="dxa"/>
            <w:gridSpan w:val="2"/>
          </w:tcPr>
          <w:p w:rsidR="00131A45" w:rsidRPr="00DD11EC" w:rsidRDefault="00131A45" w:rsidP="00EE23AB">
            <w:pPr>
              <w:widowControl/>
              <w:autoSpaceDE/>
              <w:autoSpaceDN/>
              <w:adjustRightInd/>
              <w:jc w:val="center"/>
              <w:rPr>
                <w:sz w:val="16"/>
                <w:szCs w:val="16"/>
              </w:rPr>
            </w:pPr>
            <w:r w:rsidRPr="00DD11EC">
              <w:rPr>
                <w:sz w:val="16"/>
                <w:szCs w:val="16"/>
                <w:lang w:val="ru-RU"/>
              </w:rPr>
              <w:t>(ОНЗ).</w:t>
            </w:r>
          </w:p>
          <w:p w:rsidR="00131A45" w:rsidRPr="00DD11EC" w:rsidRDefault="00131A45" w:rsidP="00EE23AB">
            <w:pPr>
              <w:widowControl/>
              <w:autoSpaceDE/>
              <w:autoSpaceDN/>
              <w:adjustRightInd/>
              <w:jc w:val="center"/>
              <w:rPr>
                <w:sz w:val="16"/>
                <w:szCs w:val="16"/>
              </w:rPr>
            </w:pPr>
          </w:p>
          <w:p w:rsidR="00131A45" w:rsidRPr="00DD11EC" w:rsidRDefault="00131A45" w:rsidP="00EE23AB">
            <w:pPr>
              <w:widowControl/>
              <w:autoSpaceDE/>
              <w:autoSpaceDN/>
              <w:adjustRightInd/>
              <w:jc w:val="center"/>
              <w:rPr>
                <w:sz w:val="16"/>
                <w:szCs w:val="16"/>
              </w:rPr>
            </w:pPr>
            <w:proofErr w:type="spellStart"/>
            <w:r w:rsidRPr="00DD11EC">
              <w:rPr>
                <w:sz w:val="16"/>
                <w:szCs w:val="16"/>
              </w:rPr>
              <w:t>Урок</w:t>
            </w:r>
            <w:proofErr w:type="spellEnd"/>
            <w:r w:rsidRPr="00DD11EC">
              <w:rPr>
                <w:sz w:val="16"/>
                <w:szCs w:val="16"/>
              </w:rPr>
              <w:t xml:space="preserve"> </w:t>
            </w:r>
            <w:proofErr w:type="spellStart"/>
            <w:r w:rsidRPr="00DD11EC">
              <w:rPr>
                <w:sz w:val="16"/>
                <w:szCs w:val="16"/>
              </w:rPr>
              <w:t>закрепления</w:t>
            </w:r>
            <w:proofErr w:type="spellEnd"/>
            <w:r w:rsidRPr="00DD11EC">
              <w:rPr>
                <w:sz w:val="16"/>
                <w:szCs w:val="16"/>
              </w:rPr>
              <w:t xml:space="preserve"> </w:t>
            </w:r>
            <w:proofErr w:type="spellStart"/>
            <w:r w:rsidRPr="00DD11EC">
              <w:rPr>
                <w:sz w:val="16"/>
                <w:szCs w:val="16"/>
              </w:rPr>
              <w:t>знаний</w:t>
            </w:r>
            <w:proofErr w:type="spellEnd"/>
            <w:r w:rsidRPr="00DD11EC">
              <w:rPr>
                <w:sz w:val="16"/>
                <w:szCs w:val="16"/>
              </w:rPr>
              <w:t>.</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Кинофильм «</w:t>
            </w:r>
            <w:proofErr w:type="spellStart"/>
            <w:r w:rsidRPr="00DD11EC">
              <w:rPr>
                <w:sz w:val="16"/>
                <w:szCs w:val="16"/>
                <w:lang w:val="ru-RU"/>
              </w:rPr>
              <w:t>Декупаж</w:t>
            </w:r>
            <w:proofErr w:type="spellEnd"/>
            <w:r w:rsidRPr="00DD11EC">
              <w:rPr>
                <w:sz w:val="16"/>
                <w:szCs w:val="16"/>
                <w:lang w:val="ru-RU"/>
              </w:rPr>
              <w:t>».</w:t>
            </w:r>
          </w:p>
        </w:tc>
        <w:tc>
          <w:tcPr>
            <w:tcW w:w="2083" w:type="dxa"/>
            <w:gridSpan w:val="2"/>
            <w:vMerge w:val="restart"/>
          </w:tcPr>
          <w:p w:rsidR="00131A45" w:rsidRPr="00DD11EC" w:rsidRDefault="00131A45" w:rsidP="00EE23AB">
            <w:pPr>
              <w:widowControl/>
              <w:autoSpaceDE/>
              <w:autoSpaceDN/>
              <w:adjustRightInd/>
              <w:jc w:val="center"/>
              <w:rPr>
                <w:sz w:val="16"/>
                <w:szCs w:val="16"/>
                <w:u w:val="single"/>
                <w:lang w:val="ru-RU"/>
              </w:rPr>
            </w:pPr>
            <w:r w:rsidRPr="00DD11EC">
              <w:rPr>
                <w:sz w:val="16"/>
                <w:szCs w:val="16"/>
                <w:u w:val="single"/>
                <w:lang w:val="ru-RU"/>
              </w:rPr>
              <w:t>Метапредметные:</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Овладение умением творческого видения, умением сравнивать, анализировать, выделять главное, обобщать.</w:t>
            </w:r>
          </w:p>
        </w:tc>
        <w:tc>
          <w:tcPr>
            <w:tcW w:w="2268"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Работа над изделием.</w:t>
            </w:r>
          </w:p>
        </w:tc>
      </w:tr>
      <w:tr w:rsidR="00131A45" w:rsidRPr="005F6863" w:rsidTr="00EE23AB">
        <w:trPr>
          <w:trHeight w:val="1264"/>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5</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«Тряпичные куклы».</w:t>
            </w:r>
          </w:p>
          <w:p w:rsidR="00131A45" w:rsidRPr="00DD11EC" w:rsidRDefault="00131A45" w:rsidP="00EE23AB">
            <w:pPr>
              <w:widowControl/>
              <w:autoSpaceDE/>
              <w:autoSpaceDN/>
              <w:adjustRightInd/>
              <w:jc w:val="center"/>
              <w:rPr>
                <w:sz w:val="16"/>
                <w:szCs w:val="16"/>
                <w:lang w:val="ru-RU"/>
              </w:rPr>
            </w:pPr>
            <w:r w:rsidRPr="00DD11EC">
              <w:rPr>
                <w:sz w:val="16"/>
                <w:szCs w:val="16"/>
                <w:lang w:val="ru-RU"/>
              </w:rPr>
              <w:t>Материалы и принадлежности. Кукла «</w:t>
            </w:r>
            <w:proofErr w:type="spellStart"/>
            <w:r w:rsidRPr="00DD11EC">
              <w:rPr>
                <w:sz w:val="16"/>
                <w:szCs w:val="16"/>
                <w:lang w:val="ru-RU"/>
              </w:rPr>
              <w:t>Пеленашка</w:t>
            </w:r>
            <w:proofErr w:type="spellEnd"/>
            <w:r w:rsidRPr="00DD11EC">
              <w:rPr>
                <w:sz w:val="16"/>
                <w:szCs w:val="16"/>
                <w:lang w:val="ru-RU"/>
              </w:rPr>
              <w:t>».</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(ОНЗ).</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Кинофильм «Тряпичные куклы».</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vMerge w:val="restart"/>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Изготовление кукол разного характера и назначения. Инструменты и принадлежности. В работе соблюдается последовательность</w:t>
            </w:r>
          </w:p>
          <w:p w:rsidR="00131A45" w:rsidRPr="00DD11EC" w:rsidRDefault="00131A45" w:rsidP="00131A45">
            <w:pPr>
              <w:widowControl/>
              <w:numPr>
                <w:ilvl w:val="0"/>
                <w:numId w:val="33"/>
              </w:numPr>
              <w:autoSpaceDE/>
              <w:autoSpaceDN/>
              <w:adjustRightInd/>
              <w:contextualSpacing/>
              <w:rPr>
                <w:sz w:val="16"/>
                <w:szCs w:val="16"/>
                <w:lang w:val="ru-RU"/>
              </w:rPr>
            </w:pPr>
            <w:r w:rsidRPr="00DD11EC">
              <w:rPr>
                <w:sz w:val="16"/>
                <w:szCs w:val="16"/>
                <w:lang w:val="ru-RU"/>
              </w:rPr>
              <w:t>Готовим ткань (раскрой);</w:t>
            </w:r>
          </w:p>
          <w:p w:rsidR="00131A45" w:rsidRPr="00DD11EC" w:rsidRDefault="00131A45" w:rsidP="00131A45">
            <w:pPr>
              <w:widowControl/>
              <w:numPr>
                <w:ilvl w:val="0"/>
                <w:numId w:val="33"/>
              </w:numPr>
              <w:autoSpaceDE/>
              <w:autoSpaceDN/>
              <w:adjustRightInd/>
              <w:contextualSpacing/>
              <w:rPr>
                <w:sz w:val="16"/>
                <w:szCs w:val="16"/>
                <w:lang w:val="ru-RU"/>
              </w:rPr>
            </w:pPr>
            <w:r w:rsidRPr="00DD11EC">
              <w:rPr>
                <w:sz w:val="16"/>
                <w:szCs w:val="16"/>
                <w:lang w:val="ru-RU"/>
              </w:rPr>
              <w:t>Формирование основных частей куклы (тело, руки);</w:t>
            </w:r>
          </w:p>
          <w:p w:rsidR="00131A45" w:rsidRPr="00DD11EC" w:rsidRDefault="00131A45" w:rsidP="00131A45">
            <w:pPr>
              <w:widowControl/>
              <w:numPr>
                <w:ilvl w:val="0"/>
                <w:numId w:val="33"/>
              </w:numPr>
              <w:autoSpaceDE/>
              <w:autoSpaceDN/>
              <w:adjustRightInd/>
              <w:contextualSpacing/>
              <w:rPr>
                <w:sz w:val="16"/>
                <w:szCs w:val="16"/>
                <w:lang w:val="ru-RU"/>
              </w:rPr>
            </w:pPr>
            <w:r w:rsidRPr="00DD11EC">
              <w:rPr>
                <w:sz w:val="16"/>
                <w:szCs w:val="16"/>
                <w:lang w:val="ru-RU"/>
              </w:rPr>
              <w:t>Одежда;</w:t>
            </w:r>
          </w:p>
          <w:p w:rsidR="00131A45" w:rsidRPr="00DD11EC" w:rsidRDefault="00131A45" w:rsidP="00131A45">
            <w:pPr>
              <w:widowControl/>
              <w:numPr>
                <w:ilvl w:val="0"/>
                <w:numId w:val="33"/>
              </w:numPr>
              <w:autoSpaceDE/>
              <w:autoSpaceDN/>
              <w:adjustRightInd/>
              <w:contextualSpacing/>
              <w:rPr>
                <w:sz w:val="16"/>
                <w:szCs w:val="16"/>
                <w:lang w:val="ru-RU"/>
              </w:rPr>
            </w:pPr>
            <w:r w:rsidRPr="00DD11EC">
              <w:rPr>
                <w:sz w:val="16"/>
                <w:szCs w:val="16"/>
                <w:lang w:val="ru-RU"/>
              </w:rPr>
              <w:t xml:space="preserve"> Украшение (ленты, бусы).</w:t>
            </w:r>
          </w:p>
          <w:p w:rsidR="00131A45" w:rsidRPr="00DD11EC" w:rsidRDefault="00131A45" w:rsidP="00EE23AB">
            <w:pPr>
              <w:widowControl/>
              <w:autoSpaceDE/>
              <w:autoSpaceDN/>
              <w:adjustRightInd/>
              <w:ind w:left="38"/>
              <w:jc w:val="center"/>
              <w:rPr>
                <w:sz w:val="16"/>
                <w:szCs w:val="16"/>
                <w:lang w:val="ru-RU"/>
              </w:rPr>
            </w:pPr>
            <w:r w:rsidRPr="00DD11EC">
              <w:rPr>
                <w:sz w:val="16"/>
                <w:szCs w:val="16"/>
                <w:lang w:val="ru-RU"/>
              </w:rPr>
              <w:t>Выставка.</w:t>
            </w:r>
          </w:p>
        </w:tc>
      </w:tr>
      <w:tr w:rsidR="00131A45" w:rsidRPr="00DD11EC" w:rsidTr="00EE23AB">
        <w:trPr>
          <w:trHeight w:val="533"/>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6</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Кукла «</w:t>
            </w:r>
            <w:proofErr w:type="spellStart"/>
            <w:r w:rsidRPr="00DD11EC">
              <w:rPr>
                <w:sz w:val="16"/>
                <w:szCs w:val="16"/>
                <w:lang w:val="ru-RU"/>
              </w:rPr>
              <w:t>Столбушка</w:t>
            </w:r>
            <w:proofErr w:type="spellEnd"/>
            <w:r w:rsidRPr="00DD11EC">
              <w:rPr>
                <w:sz w:val="16"/>
                <w:szCs w:val="16"/>
                <w:lang w:val="ru-RU"/>
              </w:rPr>
              <w:t>».</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proofErr w:type="spellStart"/>
            <w:r w:rsidRPr="00DD11EC">
              <w:rPr>
                <w:sz w:val="16"/>
                <w:szCs w:val="16"/>
              </w:rPr>
              <w:t>Урок</w:t>
            </w:r>
            <w:proofErr w:type="spellEnd"/>
            <w:r w:rsidRPr="00DD11EC">
              <w:rPr>
                <w:sz w:val="16"/>
                <w:szCs w:val="16"/>
              </w:rPr>
              <w:t xml:space="preserve"> </w:t>
            </w:r>
            <w:proofErr w:type="spellStart"/>
            <w:r w:rsidRPr="00DD11EC">
              <w:rPr>
                <w:sz w:val="16"/>
                <w:szCs w:val="16"/>
              </w:rPr>
              <w:t>закрепления</w:t>
            </w:r>
            <w:proofErr w:type="spellEnd"/>
            <w:r w:rsidRPr="00DD11EC">
              <w:rPr>
                <w:sz w:val="16"/>
                <w:szCs w:val="16"/>
              </w:rPr>
              <w:t xml:space="preserve"> </w:t>
            </w:r>
            <w:proofErr w:type="spellStart"/>
            <w:r w:rsidRPr="00DD11EC">
              <w:rPr>
                <w:sz w:val="16"/>
                <w:szCs w:val="16"/>
              </w:rPr>
              <w:t>знаний</w:t>
            </w:r>
            <w:proofErr w:type="spellEnd"/>
            <w:r w:rsidRPr="00DD11EC">
              <w:rPr>
                <w:sz w:val="16"/>
                <w:szCs w:val="16"/>
              </w:rPr>
              <w:t>.</w:t>
            </w:r>
          </w:p>
        </w:tc>
        <w:tc>
          <w:tcPr>
            <w:tcW w:w="1697" w:type="dxa"/>
            <w:gridSpan w:val="2"/>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w:t>
            </w: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vMerge/>
          </w:tcPr>
          <w:p w:rsidR="00131A45" w:rsidRPr="00DD11EC" w:rsidRDefault="00131A45" w:rsidP="00EE23AB">
            <w:pPr>
              <w:widowControl/>
              <w:autoSpaceDE/>
              <w:autoSpaceDN/>
              <w:adjustRightInd/>
              <w:jc w:val="center"/>
              <w:rPr>
                <w:sz w:val="16"/>
                <w:szCs w:val="16"/>
                <w:lang w:val="ru-RU"/>
              </w:rPr>
            </w:pPr>
          </w:p>
        </w:tc>
      </w:tr>
      <w:tr w:rsidR="00131A45" w:rsidRPr="00DD11EC" w:rsidTr="00EE23AB">
        <w:trPr>
          <w:trHeight w:val="533"/>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7</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Кукла «</w:t>
            </w:r>
            <w:proofErr w:type="spellStart"/>
            <w:r w:rsidRPr="00DD11EC">
              <w:rPr>
                <w:sz w:val="16"/>
                <w:szCs w:val="16"/>
                <w:lang w:val="ru-RU"/>
              </w:rPr>
              <w:t>Бережня</w:t>
            </w:r>
            <w:proofErr w:type="spellEnd"/>
            <w:r w:rsidRPr="00DD11EC">
              <w:rPr>
                <w:sz w:val="16"/>
                <w:szCs w:val="16"/>
                <w:lang w:val="ru-RU"/>
              </w:rPr>
              <w:t>».</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proofErr w:type="spellStart"/>
            <w:r w:rsidRPr="00DD11EC">
              <w:rPr>
                <w:sz w:val="16"/>
                <w:szCs w:val="16"/>
              </w:rPr>
              <w:t>Урок</w:t>
            </w:r>
            <w:proofErr w:type="spellEnd"/>
            <w:r w:rsidRPr="00DD11EC">
              <w:rPr>
                <w:sz w:val="16"/>
                <w:szCs w:val="16"/>
              </w:rPr>
              <w:t xml:space="preserve"> </w:t>
            </w:r>
            <w:proofErr w:type="spellStart"/>
            <w:r w:rsidRPr="00DD11EC">
              <w:rPr>
                <w:sz w:val="16"/>
                <w:szCs w:val="16"/>
              </w:rPr>
              <w:t>закрепления</w:t>
            </w:r>
            <w:proofErr w:type="spellEnd"/>
            <w:r w:rsidRPr="00DD11EC">
              <w:rPr>
                <w:sz w:val="16"/>
                <w:szCs w:val="16"/>
              </w:rPr>
              <w:t xml:space="preserve"> </w:t>
            </w:r>
            <w:proofErr w:type="spellStart"/>
            <w:r w:rsidRPr="00DD11EC">
              <w:rPr>
                <w:sz w:val="16"/>
                <w:szCs w:val="16"/>
              </w:rPr>
              <w:t>знаний</w:t>
            </w:r>
            <w:proofErr w:type="spellEnd"/>
            <w:r w:rsidRPr="00DD11EC">
              <w:rPr>
                <w:sz w:val="16"/>
                <w:szCs w:val="16"/>
              </w:rPr>
              <w:t>.</w:t>
            </w:r>
          </w:p>
        </w:tc>
        <w:tc>
          <w:tcPr>
            <w:tcW w:w="1697" w:type="dxa"/>
            <w:gridSpan w:val="2"/>
          </w:tcPr>
          <w:p w:rsidR="00131A45" w:rsidRPr="00DD11EC" w:rsidRDefault="00131A45" w:rsidP="00EE23AB">
            <w:pPr>
              <w:widowControl/>
              <w:autoSpaceDE/>
              <w:autoSpaceDN/>
              <w:adjustRightInd/>
              <w:jc w:val="center"/>
              <w:rPr>
                <w:sz w:val="16"/>
                <w:szCs w:val="16"/>
                <w:lang w:val="ru-RU"/>
              </w:rPr>
            </w:pP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vMerge/>
          </w:tcPr>
          <w:p w:rsidR="00131A45" w:rsidRPr="00DD11EC" w:rsidRDefault="00131A45" w:rsidP="00EE23AB">
            <w:pPr>
              <w:widowControl/>
              <w:autoSpaceDE/>
              <w:autoSpaceDN/>
              <w:adjustRightInd/>
              <w:jc w:val="center"/>
              <w:rPr>
                <w:sz w:val="16"/>
                <w:szCs w:val="16"/>
                <w:lang w:val="ru-RU"/>
              </w:rPr>
            </w:pPr>
          </w:p>
        </w:tc>
      </w:tr>
      <w:tr w:rsidR="00131A45" w:rsidRPr="00DD11EC" w:rsidTr="00EE23AB">
        <w:trPr>
          <w:trHeight w:val="503"/>
        </w:trPr>
        <w:tc>
          <w:tcPr>
            <w:tcW w:w="851"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8</w:t>
            </w:r>
          </w:p>
        </w:tc>
        <w:tc>
          <w:tcPr>
            <w:tcW w:w="1134" w:type="dxa"/>
          </w:tcPr>
          <w:p w:rsidR="00131A45" w:rsidRPr="00DD11EC" w:rsidRDefault="00131A45" w:rsidP="00EE23AB">
            <w:pPr>
              <w:widowControl/>
              <w:autoSpaceDE/>
              <w:autoSpaceDN/>
              <w:adjustRightInd/>
              <w:jc w:val="center"/>
              <w:rPr>
                <w:sz w:val="16"/>
                <w:szCs w:val="16"/>
                <w:lang w:val="ru-RU"/>
              </w:rPr>
            </w:pPr>
            <w:r w:rsidRPr="00DD11EC">
              <w:rPr>
                <w:sz w:val="16"/>
                <w:szCs w:val="16"/>
                <w:lang w:val="ru-RU"/>
              </w:rPr>
              <w:t xml:space="preserve"> Кукла «Веснянка».</w:t>
            </w:r>
          </w:p>
        </w:tc>
        <w:tc>
          <w:tcPr>
            <w:tcW w:w="559" w:type="dxa"/>
          </w:tcPr>
          <w:p w:rsidR="00131A45" w:rsidRPr="00DD11EC" w:rsidRDefault="00131A45" w:rsidP="00EE23AB">
            <w:pPr>
              <w:widowControl/>
              <w:autoSpaceDE/>
              <w:autoSpaceDN/>
              <w:adjustRightInd/>
              <w:jc w:val="center"/>
              <w:rPr>
                <w:sz w:val="14"/>
                <w:szCs w:val="14"/>
                <w:lang w:val="ru-RU"/>
              </w:rPr>
            </w:pPr>
            <w:r w:rsidRPr="00DD11EC">
              <w:rPr>
                <w:sz w:val="14"/>
                <w:szCs w:val="14"/>
                <w:lang w:val="ru-RU"/>
              </w:rPr>
              <w:t>1</w:t>
            </w:r>
          </w:p>
        </w:tc>
        <w:tc>
          <w:tcPr>
            <w:tcW w:w="905" w:type="dxa"/>
            <w:gridSpan w:val="2"/>
          </w:tcPr>
          <w:p w:rsidR="00131A45" w:rsidRPr="00DD11EC" w:rsidRDefault="00131A45" w:rsidP="00EE23AB">
            <w:pPr>
              <w:widowControl/>
              <w:autoSpaceDE/>
              <w:autoSpaceDN/>
              <w:adjustRightInd/>
              <w:jc w:val="center"/>
              <w:rPr>
                <w:sz w:val="16"/>
                <w:szCs w:val="16"/>
                <w:lang w:val="ru-RU"/>
              </w:rPr>
            </w:pPr>
            <w:proofErr w:type="spellStart"/>
            <w:r w:rsidRPr="00DD11EC">
              <w:rPr>
                <w:sz w:val="16"/>
                <w:szCs w:val="16"/>
              </w:rPr>
              <w:t>Урок</w:t>
            </w:r>
            <w:proofErr w:type="spellEnd"/>
            <w:r w:rsidRPr="00DD11EC">
              <w:rPr>
                <w:sz w:val="16"/>
                <w:szCs w:val="16"/>
              </w:rPr>
              <w:t xml:space="preserve"> </w:t>
            </w:r>
            <w:proofErr w:type="spellStart"/>
            <w:r w:rsidRPr="00DD11EC">
              <w:rPr>
                <w:sz w:val="16"/>
                <w:szCs w:val="16"/>
              </w:rPr>
              <w:t>закрепления</w:t>
            </w:r>
            <w:proofErr w:type="spellEnd"/>
            <w:r w:rsidRPr="00DD11EC">
              <w:rPr>
                <w:sz w:val="16"/>
                <w:szCs w:val="16"/>
              </w:rPr>
              <w:t xml:space="preserve"> </w:t>
            </w:r>
            <w:proofErr w:type="spellStart"/>
            <w:r w:rsidRPr="00DD11EC">
              <w:rPr>
                <w:sz w:val="16"/>
                <w:szCs w:val="16"/>
              </w:rPr>
              <w:t>знаний</w:t>
            </w:r>
            <w:proofErr w:type="spellEnd"/>
            <w:r w:rsidRPr="00DD11EC">
              <w:rPr>
                <w:sz w:val="16"/>
                <w:szCs w:val="16"/>
              </w:rPr>
              <w:t>.</w:t>
            </w:r>
          </w:p>
        </w:tc>
        <w:tc>
          <w:tcPr>
            <w:tcW w:w="1697" w:type="dxa"/>
            <w:gridSpan w:val="2"/>
          </w:tcPr>
          <w:p w:rsidR="00131A45" w:rsidRPr="00DD11EC" w:rsidRDefault="00131A45" w:rsidP="00EE23AB">
            <w:pPr>
              <w:widowControl/>
              <w:autoSpaceDE/>
              <w:autoSpaceDN/>
              <w:adjustRightInd/>
              <w:jc w:val="center"/>
              <w:rPr>
                <w:sz w:val="16"/>
                <w:szCs w:val="16"/>
                <w:lang w:val="ru-RU"/>
              </w:rPr>
            </w:pPr>
          </w:p>
        </w:tc>
        <w:tc>
          <w:tcPr>
            <w:tcW w:w="2083" w:type="dxa"/>
            <w:gridSpan w:val="2"/>
            <w:vMerge/>
          </w:tcPr>
          <w:p w:rsidR="00131A45" w:rsidRPr="00DD11EC" w:rsidRDefault="00131A45" w:rsidP="00EE23AB">
            <w:pPr>
              <w:widowControl/>
              <w:autoSpaceDE/>
              <w:autoSpaceDN/>
              <w:adjustRightInd/>
              <w:jc w:val="center"/>
              <w:rPr>
                <w:sz w:val="16"/>
                <w:szCs w:val="16"/>
                <w:lang w:val="ru-RU"/>
              </w:rPr>
            </w:pPr>
          </w:p>
        </w:tc>
        <w:tc>
          <w:tcPr>
            <w:tcW w:w="2268" w:type="dxa"/>
            <w:vMerge/>
          </w:tcPr>
          <w:p w:rsidR="00131A45" w:rsidRPr="00DD11EC" w:rsidRDefault="00131A45" w:rsidP="00EE23AB">
            <w:pPr>
              <w:widowControl/>
              <w:autoSpaceDE/>
              <w:autoSpaceDN/>
              <w:adjustRightInd/>
              <w:jc w:val="center"/>
              <w:rPr>
                <w:sz w:val="16"/>
                <w:szCs w:val="16"/>
                <w:lang w:val="ru-RU"/>
              </w:rPr>
            </w:pPr>
          </w:p>
        </w:tc>
      </w:tr>
    </w:tbl>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color w:val="auto"/>
          <w:sz w:val="24"/>
          <w:szCs w:val="24"/>
          <w:lang w:val="ru-RU"/>
        </w:rPr>
      </w:pPr>
    </w:p>
    <w:p w:rsidR="008E3B20" w:rsidRDefault="008E3B20"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lastRenderedPageBreak/>
        <w:t xml:space="preserve">ВОКАЛЬНАЯ СТУДИЯ </w:t>
      </w:r>
    </w:p>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color w:val="auto"/>
          <w:sz w:val="24"/>
          <w:szCs w:val="24"/>
          <w:lang w:val="ru-RU"/>
        </w:rPr>
      </w:pPr>
      <w:r>
        <w:rPr>
          <w:rStyle w:val="Zag11"/>
          <w:rFonts w:ascii="Times New Roman" w:eastAsia="@Arial Unicode MS" w:hAnsi="Times New Roman" w:cs="Times New Roman"/>
          <w:b/>
          <w:bCs/>
          <w:color w:val="auto"/>
          <w:sz w:val="24"/>
          <w:szCs w:val="24"/>
          <w:lang w:val="ru-RU"/>
        </w:rPr>
        <w:t>1-4 класс</w:t>
      </w:r>
    </w:p>
    <w:p w:rsidR="008E3B20" w:rsidRDefault="00131A45" w:rsidP="00131A45">
      <w:pPr>
        <w:widowControl/>
        <w:autoSpaceDE/>
        <w:autoSpaceDN/>
        <w:adjustRightInd/>
        <w:contextualSpacing/>
        <w:jc w:val="both"/>
        <w:rPr>
          <w:rFonts w:eastAsia="MS Mincho"/>
          <w:lang w:val="ru-RU" w:eastAsia="ja-JP"/>
        </w:rPr>
      </w:pPr>
      <w:r>
        <w:rPr>
          <w:rFonts w:eastAsia="MS Mincho"/>
          <w:lang w:val="ru-RU" w:eastAsia="ja-JP"/>
        </w:rPr>
        <w:t xml:space="preserve">            </w:t>
      </w:r>
    </w:p>
    <w:p w:rsidR="00131A45" w:rsidRPr="00756DDE" w:rsidRDefault="00131A45" w:rsidP="00131A45">
      <w:pPr>
        <w:widowControl/>
        <w:autoSpaceDE/>
        <w:autoSpaceDN/>
        <w:adjustRightInd/>
        <w:contextualSpacing/>
        <w:jc w:val="both"/>
        <w:rPr>
          <w:rFonts w:eastAsia="MS Mincho"/>
          <w:lang w:val="ru-RU" w:eastAsia="ja-JP"/>
        </w:rPr>
      </w:pPr>
      <w:r w:rsidRPr="00756DDE">
        <w:rPr>
          <w:rFonts w:eastAsia="MS Mincho"/>
          <w:lang w:val="ru-RU" w:eastAsia="ja-JP"/>
        </w:rPr>
        <w:t xml:space="preserve">Одним из видов внеурочной деятельности в 1-4 классах является вокальная студия. </w:t>
      </w:r>
    </w:p>
    <w:p w:rsidR="00131A45" w:rsidRPr="00756DDE" w:rsidRDefault="00131A45" w:rsidP="00131A45">
      <w:pPr>
        <w:widowControl/>
        <w:autoSpaceDE/>
        <w:autoSpaceDN/>
        <w:adjustRightInd/>
        <w:ind w:firstLine="708"/>
        <w:contextualSpacing/>
        <w:jc w:val="both"/>
        <w:rPr>
          <w:lang w:val="ru-RU"/>
        </w:rPr>
      </w:pPr>
      <w:r w:rsidRPr="00756DDE">
        <w:rPr>
          <w:lang w:val="ru-RU"/>
        </w:rPr>
        <w:t>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w:t>
      </w:r>
    </w:p>
    <w:p w:rsidR="00131A45" w:rsidRPr="00756DDE" w:rsidRDefault="00131A45" w:rsidP="00131A45">
      <w:pPr>
        <w:widowControl/>
        <w:autoSpaceDE/>
        <w:autoSpaceDN/>
        <w:adjustRightInd/>
        <w:ind w:firstLine="708"/>
        <w:contextualSpacing/>
        <w:jc w:val="both"/>
        <w:rPr>
          <w:lang w:val="ru-RU"/>
        </w:rPr>
      </w:pPr>
      <w:proofErr w:type="gramStart"/>
      <w:r w:rsidRPr="00756DDE">
        <w:rPr>
          <w:lang w:val="ru-RU"/>
        </w:rPr>
        <w:t>Данная образовательная программа была написана на основании анализа государственных программ для внешкольных учреждений и общеобразовательных школ; «Учите детей петь» М, «Просвещение» 1988 г.; программа «Певческая Школа» В. В. Емельянова; «Народное пение» И. А. Ильина, закона «Об образовании в Российской Федерации» №273 от 25.12.2013 г. и «Концепции развития дополнительного образования детей» от 04.09.2014 г.</w:t>
      </w:r>
      <w:proofErr w:type="gramEnd"/>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В </w:t>
      </w:r>
      <w:r>
        <w:rPr>
          <w:lang w:val="ru-RU"/>
        </w:rPr>
        <w:t>АНО</w:t>
      </w:r>
      <w:r w:rsidRPr="00756DDE">
        <w:rPr>
          <w:lang w:val="ru-RU"/>
        </w:rPr>
        <w:t xml:space="preserve"> «СОШ «Леонардо» создана вокальная студия, в которой занимаются учащиеся 1-11 классов в возрасте от 7 до 17 лет. При этом ученики 1-4 классов являются участниками ансамбля «Крещендо», а ученики 5-11 классов – ансамбля «Амадеус». Особенность программы «Вокальная студия» в том, что она разработана для детей общеобразовательной школы, которые сами стремятся научиться красиво и грамотно петь. </w:t>
      </w:r>
    </w:p>
    <w:p w:rsidR="00131A45" w:rsidRPr="00756DDE" w:rsidRDefault="00131A45" w:rsidP="00131A45">
      <w:pPr>
        <w:widowControl/>
        <w:autoSpaceDE/>
        <w:autoSpaceDN/>
        <w:adjustRightInd/>
        <w:ind w:firstLine="708"/>
        <w:contextualSpacing/>
        <w:jc w:val="both"/>
        <w:rPr>
          <w:lang w:val="ru-RU"/>
        </w:rPr>
      </w:pPr>
      <w:r w:rsidRPr="00756DDE">
        <w:rPr>
          <w:lang w:val="ru-RU"/>
        </w:rPr>
        <w:t>Актуальность программы для учащихся 2-4-</w:t>
      </w:r>
      <w:proofErr w:type="spellStart"/>
      <w:r w:rsidRPr="00756DDE">
        <w:rPr>
          <w:lang w:val="ru-RU"/>
        </w:rPr>
        <w:t>го</w:t>
      </w:r>
      <w:proofErr w:type="spellEnd"/>
      <w:r w:rsidRPr="00756DDE">
        <w:rPr>
          <w:lang w:val="ru-RU"/>
        </w:rPr>
        <w:t xml:space="preserve"> классов заключается в том, что по ней традиционно обучаются дети, наделенные музыкальными способностями, которые любят музыку и желают научиться петь. </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Пение является весьма действенным методом эстетического воспитания. В процессе изучения вокала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через участие в музыкальных спектаклях и постановках. </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756DDE">
        <w:rPr>
          <w:lang w:val="ru-RU"/>
        </w:rPr>
        <w:t>самореализоваться</w:t>
      </w:r>
      <w:proofErr w:type="spellEnd"/>
      <w:r w:rsidRPr="00756DDE">
        <w:rPr>
          <w:lang w:val="ru-RU"/>
        </w:rPr>
        <w:t xml:space="preserve"> в творчестве, </w:t>
      </w:r>
      <w:proofErr w:type="gramStart"/>
      <w:r w:rsidRPr="00756DDE">
        <w:rPr>
          <w:lang w:val="ru-RU"/>
        </w:rPr>
        <w:t>научиться голосом передавать</w:t>
      </w:r>
      <w:proofErr w:type="gramEnd"/>
      <w:r w:rsidRPr="00756DDE">
        <w:rPr>
          <w:lang w:val="ru-RU"/>
        </w:rPr>
        <w:t xml:space="preserve"> внутреннее эмоциональное состояние, разработана программа дополнительного образования детей «Вокальная студия», направленная на духовное развитие обучающихся.</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w:t>
      </w:r>
      <w:proofErr w:type="spellStart"/>
      <w:r w:rsidRPr="00756DDE">
        <w:rPr>
          <w:lang w:val="ru-RU"/>
        </w:rPr>
        <w:t>полетностью</w:t>
      </w:r>
      <w:proofErr w:type="spellEnd"/>
      <w:r w:rsidRPr="00756DDE">
        <w:rPr>
          <w:lang w:val="ru-RU"/>
        </w:rPr>
        <w:t xml:space="preserve"> и т.п.), навыки следования дирижерским указаниям; слуховые навыки (навыки слухового контроля и самоконтроля за качеством своего вокального звучания).</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Со временем пение становится для ребенка эстетической ценностью, которая будет обогащать всю его дальнейшую жизнь. </w:t>
      </w:r>
    </w:p>
    <w:p w:rsidR="00131A45" w:rsidRPr="00756DDE" w:rsidRDefault="004A611F" w:rsidP="00131A45">
      <w:pPr>
        <w:widowControl/>
        <w:autoSpaceDE/>
        <w:autoSpaceDN/>
        <w:adjustRightInd/>
        <w:contextualSpacing/>
        <w:jc w:val="center"/>
        <w:rPr>
          <w:b/>
          <w:bCs/>
          <w:lang w:val="ru-RU"/>
        </w:rPr>
      </w:pPr>
      <w:r w:rsidRPr="00756DDE">
        <w:rPr>
          <w:b/>
          <w:bCs/>
          <w:lang w:val="ru-RU"/>
        </w:rPr>
        <w:t>Цель программы</w:t>
      </w:r>
      <w:r w:rsidR="00131A45" w:rsidRPr="00756DDE">
        <w:rPr>
          <w:b/>
          <w:bCs/>
          <w:lang w:val="ru-RU"/>
        </w:rPr>
        <w:t>:</w:t>
      </w:r>
    </w:p>
    <w:p w:rsidR="00131A45" w:rsidRPr="00756DDE" w:rsidRDefault="00131A45" w:rsidP="00131A45">
      <w:pPr>
        <w:widowControl/>
        <w:autoSpaceDE/>
        <w:autoSpaceDN/>
        <w:adjustRightInd/>
        <w:ind w:firstLine="708"/>
        <w:contextualSpacing/>
        <w:jc w:val="both"/>
        <w:rPr>
          <w:lang w:val="ru-RU"/>
        </w:rPr>
      </w:pPr>
      <w:r w:rsidRPr="00756DDE">
        <w:rPr>
          <w:lang w:val="ru-RU"/>
        </w:rPr>
        <w:t>Приобщение учащихся к вокальному искусству, обучение пению и развитие их певческих способностей; создание вокальной базы для функционирования школьного музыкального театра.</w:t>
      </w:r>
    </w:p>
    <w:p w:rsidR="00131A45" w:rsidRPr="00756DDE" w:rsidRDefault="004A611F" w:rsidP="00131A45">
      <w:pPr>
        <w:widowControl/>
        <w:autoSpaceDE/>
        <w:autoSpaceDN/>
        <w:adjustRightInd/>
        <w:contextualSpacing/>
        <w:jc w:val="center"/>
        <w:rPr>
          <w:lang w:val="ru-RU"/>
        </w:rPr>
      </w:pPr>
      <w:r w:rsidRPr="00756DDE">
        <w:rPr>
          <w:b/>
          <w:bCs/>
          <w:lang w:val="ru-RU"/>
        </w:rPr>
        <w:t>Задачи программы</w:t>
      </w:r>
      <w:r w:rsidR="00131A45" w:rsidRPr="00756DDE">
        <w:rPr>
          <w:b/>
          <w:bCs/>
          <w:lang w:val="ru-RU"/>
        </w:rPr>
        <w:t>:</w:t>
      </w:r>
      <w:r w:rsidR="00131A45" w:rsidRPr="00756DDE">
        <w:rPr>
          <w:lang w:val="ru-RU"/>
        </w:rPr>
        <w:t xml:space="preserve"> </w:t>
      </w:r>
    </w:p>
    <w:p w:rsidR="00131A45" w:rsidRPr="00756DDE" w:rsidRDefault="00131A45" w:rsidP="00131A45">
      <w:pPr>
        <w:widowControl/>
        <w:numPr>
          <w:ilvl w:val="0"/>
          <w:numId w:val="9"/>
        </w:numPr>
        <w:autoSpaceDE/>
        <w:autoSpaceDN/>
        <w:adjustRightInd/>
        <w:contextualSpacing/>
        <w:rPr>
          <w:lang w:val="ru-RU"/>
        </w:rPr>
      </w:pPr>
      <w:r w:rsidRPr="00756DDE">
        <w:rPr>
          <w:lang w:val="ru-RU"/>
        </w:rPr>
        <w:t xml:space="preserve">Формирование устойчивого интереса к пению; </w:t>
      </w:r>
    </w:p>
    <w:p w:rsidR="00131A45" w:rsidRPr="00756DDE" w:rsidRDefault="00131A45" w:rsidP="00131A45">
      <w:pPr>
        <w:widowControl/>
        <w:numPr>
          <w:ilvl w:val="0"/>
          <w:numId w:val="9"/>
        </w:numPr>
        <w:autoSpaceDE/>
        <w:autoSpaceDN/>
        <w:adjustRightInd/>
        <w:contextualSpacing/>
        <w:rPr>
          <w:lang w:val="ru-RU"/>
        </w:rPr>
      </w:pPr>
      <w:r w:rsidRPr="00756DDE">
        <w:rPr>
          <w:lang w:val="ru-RU"/>
        </w:rPr>
        <w:t xml:space="preserve">Обучение выразительному пению; </w:t>
      </w:r>
    </w:p>
    <w:p w:rsidR="00131A45" w:rsidRPr="00756DDE" w:rsidRDefault="00131A45" w:rsidP="00131A45">
      <w:pPr>
        <w:widowControl/>
        <w:numPr>
          <w:ilvl w:val="0"/>
          <w:numId w:val="9"/>
        </w:numPr>
        <w:autoSpaceDE/>
        <w:autoSpaceDN/>
        <w:adjustRightInd/>
        <w:contextualSpacing/>
        <w:rPr>
          <w:lang w:val="ru-RU"/>
        </w:rPr>
      </w:pPr>
      <w:r w:rsidRPr="00756DDE">
        <w:rPr>
          <w:lang w:val="ru-RU"/>
        </w:rPr>
        <w:t xml:space="preserve">Обучение певческим навыкам; </w:t>
      </w:r>
    </w:p>
    <w:p w:rsidR="00131A45" w:rsidRPr="00756DDE" w:rsidRDefault="00131A45" w:rsidP="00131A45">
      <w:pPr>
        <w:widowControl/>
        <w:numPr>
          <w:ilvl w:val="0"/>
          <w:numId w:val="9"/>
        </w:numPr>
        <w:autoSpaceDE/>
        <w:autoSpaceDN/>
        <w:adjustRightInd/>
        <w:contextualSpacing/>
        <w:rPr>
          <w:lang w:val="ru-RU"/>
        </w:rPr>
      </w:pPr>
      <w:r w:rsidRPr="00756DDE">
        <w:rPr>
          <w:lang w:val="ru-RU"/>
        </w:rPr>
        <w:t xml:space="preserve">Развитие слуха и голоса детей; </w:t>
      </w:r>
    </w:p>
    <w:p w:rsidR="00131A45" w:rsidRPr="00756DDE" w:rsidRDefault="00131A45" w:rsidP="00131A45">
      <w:pPr>
        <w:widowControl/>
        <w:numPr>
          <w:ilvl w:val="0"/>
          <w:numId w:val="9"/>
        </w:numPr>
        <w:autoSpaceDE/>
        <w:autoSpaceDN/>
        <w:adjustRightInd/>
        <w:contextualSpacing/>
        <w:rPr>
          <w:lang w:val="ru-RU"/>
        </w:rPr>
      </w:pPr>
      <w:r w:rsidRPr="00756DDE">
        <w:rPr>
          <w:lang w:val="ru-RU"/>
        </w:rPr>
        <w:t>Формирование голосового аппарата;</w:t>
      </w:r>
    </w:p>
    <w:p w:rsidR="00131A45" w:rsidRPr="00756DDE" w:rsidRDefault="00131A45" w:rsidP="00131A45">
      <w:pPr>
        <w:widowControl/>
        <w:numPr>
          <w:ilvl w:val="0"/>
          <w:numId w:val="9"/>
        </w:numPr>
        <w:autoSpaceDE/>
        <w:autoSpaceDN/>
        <w:adjustRightInd/>
        <w:contextualSpacing/>
        <w:rPr>
          <w:lang w:val="ru-RU"/>
        </w:rPr>
      </w:pPr>
      <w:r w:rsidRPr="00756DDE">
        <w:rPr>
          <w:lang w:val="ru-RU"/>
        </w:rPr>
        <w:lastRenderedPageBreak/>
        <w:t>Развитие музыкальных способностей: ладового чувства, музыкально-слуховых представлений, чувства ритма;</w:t>
      </w:r>
    </w:p>
    <w:p w:rsidR="00131A45" w:rsidRPr="00756DDE" w:rsidRDefault="00131A45" w:rsidP="00131A45">
      <w:pPr>
        <w:widowControl/>
        <w:numPr>
          <w:ilvl w:val="0"/>
          <w:numId w:val="9"/>
        </w:numPr>
        <w:autoSpaceDE/>
        <w:autoSpaceDN/>
        <w:adjustRightInd/>
        <w:contextualSpacing/>
        <w:rPr>
          <w:lang w:val="ru-RU"/>
        </w:rPr>
      </w:pPr>
      <w:r w:rsidRPr="00756DDE">
        <w:rPr>
          <w:lang w:val="ru-RU"/>
        </w:rPr>
        <w:t>Сохранение и укрепление психического здоровья детей;</w:t>
      </w:r>
    </w:p>
    <w:p w:rsidR="00131A45" w:rsidRPr="00756DDE" w:rsidRDefault="00131A45" w:rsidP="00131A45">
      <w:pPr>
        <w:widowControl/>
        <w:numPr>
          <w:ilvl w:val="0"/>
          <w:numId w:val="9"/>
        </w:numPr>
        <w:autoSpaceDE/>
        <w:autoSpaceDN/>
        <w:adjustRightInd/>
        <w:contextualSpacing/>
        <w:rPr>
          <w:lang w:val="ru-RU"/>
        </w:rPr>
      </w:pPr>
      <w:r w:rsidRPr="00756DDE">
        <w:rPr>
          <w:lang w:val="ru-RU"/>
        </w:rPr>
        <w:t>Приобщение к концертной деятельности (участие в конкурсах и фестивалях детского творчества);</w:t>
      </w:r>
    </w:p>
    <w:p w:rsidR="00131A45" w:rsidRPr="00756DDE" w:rsidRDefault="00131A45" w:rsidP="00131A45">
      <w:pPr>
        <w:widowControl/>
        <w:numPr>
          <w:ilvl w:val="0"/>
          <w:numId w:val="9"/>
        </w:numPr>
        <w:autoSpaceDE/>
        <w:autoSpaceDN/>
        <w:adjustRightInd/>
        <w:contextualSpacing/>
        <w:rPr>
          <w:lang w:val="ru-RU"/>
        </w:rPr>
      </w:pPr>
      <w:r w:rsidRPr="00756DDE">
        <w:rPr>
          <w:lang w:val="ru-RU"/>
        </w:rPr>
        <w:t>Реализация творческой индивидуальности, актерских способностей (участие в школьном музыкальном театре);</w:t>
      </w:r>
    </w:p>
    <w:p w:rsidR="00131A45" w:rsidRPr="00756DDE" w:rsidRDefault="00131A45" w:rsidP="00131A45">
      <w:pPr>
        <w:widowControl/>
        <w:numPr>
          <w:ilvl w:val="0"/>
          <w:numId w:val="9"/>
        </w:numPr>
        <w:autoSpaceDE/>
        <w:autoSpaceDN/>
        <w:adjustRightInd/>
        <w:contextualSpacing/>
        <w:rPr>
          <w:lang w:val="ru-RU"/>
        </w:rPr>
      </w:pPr>
      <w:r w:rsidRPr="00756DDE">
        <w:rPr>
          <w:lang w:val="ru-RU"/>
        </w:rPr>
        <w:t>Создание комфортного психологического климата, благоприятной ситуации успеха;</w:t>
      </w:r>
    </w:p>
    <w:p w:rsidR="00131A45" w:rsidRPr="00756DDE" w:rsidRDefault="00131A45" w:rsidP="00131A45">
      <w:pPr>
        <w:widowControl/>
        <w:autoSpaceDE/>
        <w:autoSpaceDN/>
        <w:adjustRightInd/>
        <w:ind w:firstLine="708"/>
        <w:contextualSpacing/>
        <w:jc w:val="both"/>
        <w:rPr>
          <w:lang w:val="ru-RU"/>
        </w:rPr>
      </w:pPr>
      <w:r w:rsidRPr="00756DDE">
        <w:rPr>
          <w:b/>
          <w:bCs/>
          <w:lang w:val="ru-RU"/>
        </w:rPr>
        <w:t>Программа отличается от других программ тем, что</w:t>
      </w:r>
      <w:r w:rsidRPr="00756DDE">
        <w:rPr>
          <w:lang w:val="ru-RU"/>
        </w:rPr>
        <w:t>:</w:t>
      </w:r>
    </w:p>
    <w:p w:rsidR="00131A45" w:rsidRPr="00756DDE" w:rsidRDefault="00131A45" w:rsidP="00131A45">
      <w:pPr>
        <w:widowControl/>
        <w:autoSpaceDE/>
        <w:autoSpaceDN/>
        <w:adjustRightInd/>
        <w:ind w:firstLine="708"/>
        <w:contextualSpacing/>
        <w:jc w:val="both"/>
        <w:rPr>
          <w:lang w:val="ru-RU"/>
        </w:rPr>
      </w:pPr>
      <w:r w:rsidRPr="00756DDE">
        <w:rPr>
          <w:lang w:val="ru-RU"/>
        </w:rPr>
        <w:t>- позволяет в условиях общеобразовательной школы через дополнительное образование расширить возможности образовательной области «Вокальное искусство»;</w:t>
      </w:r>
    </w:p>
    <w:p w:rsidR="00131A45" w:rsidRPr="00756DDE" w:rsidRDefault="00131A45" w:rsidP="00131A45">
      <w:pPr>
        <w:widowControl/>
        <w:autoSpaceDE/>
        <w:autoSpaceDN/>
        <w:adjustRightInd/>
        <w:ind w:firstLine="708"/>
        <w:contextualSpacing/>
        <w:jc w:val="both"/>
        <w:rPr>
          <w:lang w:val="ru-RU"/>
        </w:rPr>
      </w:pPr>
      <w:r w:rsidRPr="00756DDE">
        <w:rPr>
          <w:lang w:val="ru-RU"/>
        </w:rPr>
        <w:t>- включение в занятия упражнений дыхательной гимнастики по методике А.Н. Стрельниковой;</w:t>
      </w:r>
    </w:p>
    <w:p w:rsidR="00131A45" w:rsidRPr="00756DDE" w:rsidRDefault="00131A45" w:rsidP="00131A45">
      <w:pPr>
        <w:widowControl/>
        <w:autoSpaceDE/>
        <w:autoSpaceDN/>
        <w:adjustRightInd/>
        <w:ind w:firstLine="708"/>
        <w:contextualSpacing/>
        <w:jc w:val="both"/>
        <w:rPr>
          <w:lang w:val="ru-RU"/>
        </w:rPr>
      </w:pPr>
      <w:r w:rsidRPr="00756DDE">
        <w:rPr>
          <w:lang w:val="ru-RU"/>
        </w:rPr>
        <w:t>- использование игровых заданий, что повышает мотивацию первоклассников к занятиям, развивает их познавательную активность;</w:t>
      </w:r>
    </w:p>
    <w:p w:rsidR="00131A45" w:rsidRPr="00756DDE" w:rsidRDefault="00131A45" w:rsidP="00131A45">
      <w:pPr>
        <w:widowControl/>
        <w:autoSpaceDE/>
        <w:autoSpaceDN/>
        <w:adjustRightInd/>
        <w:ind w:firstLine="708"/>
        <w:contextualSpacing/>
        <w:jc w:val="both"/>
        <w:rPr>
          <w:lang w:val="ru-RU"/>
        </w:rPr>
      </w:pPr>
      <w:r w:rsidRPr="00756DDE">
        <w:rPr>
          <w:lang w:val="ru-RU"/>
        </w:rPr>
        <w:t>- содержание программы «Вокальная студия»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w:t>
      </w:r>
    </w:p>
    <w:p w:rsidR="00131A45" w:rsidRPr="00756DDE" w:rsidRDefault="00131A45" w:rsidP="00131A45">
      <w:pPr>
        <w:widowControl/>
        <w:autoSpaceDE/>
        <w:autoSpaceDN/>
        <w:adjustRightInd/>
        <w:ind w:firstLine="708"/>
        <w:contextualSpacing/>
        <w:jc w:val="both"/>
        <w:rPr>
          <w:lang w:val="ru-RU"/>
        </w:rPr>
      </w:pPr>
      <w:r w:rsidRPr="00756DDE">
        <w:rPr>
          <w:lang w:val="ru-RU"/>
        </w:rPr>
        <w:t>- основу исполнительского репертуара составляют классические произведения зарубежных и русских композиторов.</w:t>
      </w:r>
    </w:p>
    <w:p w:rsidR="00131A45" w:rsidRPr="00756DDE" w:rsidRDefault="00131A45" w:rsidP="00131A45">
      <w:pPr>
        <w:widowControl/>
        <w:autoSpaceDE/>
        <w:autoSpaceDN/>
        <w:adjustRightInd/>
        <w:ind w:firstLine="708"/>
        <w:contextualSpacing/>
        <w:jc w:val="both"/>
        <w:rPr>
          <w:lang w:val="ru-RU"/>
        </w:rPr>
      </w:pPr>
      <w:r w:rsidRPr="00756DDE">
        <w:rPr>
          <w:lang w:val="ru-RU"/>
        </w:rPr>
        <w:t>Тематическая направленность программы позволяет наиболее полно реализовать творческий потенциал первоклассника, способствует развитию целого комплекса умений, совершенствованию певческих навыков, помогает реализовать потребность в общении.</w:t>
      </w:r>
    </w:p>
    <w:p w:rsidR="00131A45" w:rsidRPr="00756DDE" w:rsidRDefault="00131A45" w:rsidP="00131A45">
      <w:pPr>
        <w:widowControl/>
        <w:autoSpaceDE/>
        <w:autoSpaceDN/>
        <w:adjustRightInd/>
        <w:ind w:firstLine="708"/>
        <w:contextualSpacing/>
        <w:jc w:val="center"/>
        <w:rPr>
          <w:b/>
          <w:lang w:val="ru-RU"/>
        </w:rPr>
      </w:pPr>
      <w:r w:rsidRPr="00756DDE">
        <w:rPr>
          <w:b/>
          <w:lang w:val="ru-RU"/>
        </w:rPr>
        <w:t>Место кружка в плане внеурочной деятельности</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Программа рассчитана на первый год обучения в ансамбле «Крещендо». </w:t>
      </w:r>
    </w:p>
    <w:p w:rsidR="00131A45" w:rsidRPr="00756DDE" w:rsidRDefault="00131A45" w:rsidP="00131A45">
      <w:pPr>
        <w:widowControl/>
        <w:autoSpaceDE/>
        <w:autoSpaceDN/>
        <w:adjustRightInd/>
        <w:ind w:firstLine="708"/>
        <w:contextualSpacing/>
        <w:jc w:val="both"/>
        <w:rPr>
          <w:lang w:val="ru-RU"/>
        </w:rPr>
      </w:pPr>
      <w:r w:rsidRPr="00756DDE">
        <w:rPr>
          <w:lang w:val="ru-RU"/>
        </w:rPr>
        <w:t>Занятия проводятся 1 раз в неделю по 1 академическому часу. Всего в году 34 занятия.</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Программа предполагает различные формы контроля промежуточных и конечных результатов. </w:t>
      </w:r>
    </w:p>
    <w:p w:rsidR="00131A45" w:rsidRPr="00756DDE" w:rsidRDefault="00131A45" w:rsidP="00131A45">
      <w:pPr>
        <w:widowControl/>
        <w:autoSpaceDE/>
        <w:autoSpaceDN/>
        <w:adjustRightInd/>
        <w:ind w:firstLine="708"/>
        <w:contextualSpacing/>
        <w:jc w:val="both"/>
        <w:rPr>
          <w:lang w:val="ru-RU"/>
        </w:rPr>
      </w:pPr>
      <w:r w:rsidRPr="00756DDE">
        <w:rPr>
          <w:b/>
          <w:bCs/>
          <w:lang w:val="ru-RU"/>
        </w:rPr>
        <w:t xml:space="preserve">Методы контроля и управления образовательным процессом - </w:t>
      </w:r>
      <w:r w:rsidRPr="00756DDE">
        <w:rPr>
          <w:lang w:val="ru-RU"/>
        </w:rPr>
        <w:t xml:space="preserve">это наблюдение педагога в ходе занятий, анализ подготовки и участия воспитанников вокальной студии в школьных мероприятиях, оценка зрителей, членов жюри, анализ результатов выступлений в музыкальных постановках и конкурсах. Принципиальной установкой программы (занятий) является отсутствие назидательности и прямолинейности в преподнесении вокального материала. </w:t>
      </w:r>
    </w:p>
    <w:p w:rsidR="00131A45" w:rsidRPr="00756DDE" w:rsidRDefault="00131A45" w:rsidP="00131A45">
      <w:pPr>
        <w:widowControl/>
        <w:autoSpaceDE/>
        <w:autoSpaceDN/>
        <w:adjustRightInd/>
        <w:contextualSpacing/>
        <w:jc w:val="center"/>
        <w:rPr>
          <w:b/>
          <w:bCs/>
          <w:lang w:val="ru-RU"/>
        </w:rPr>
      </w:pPr>
      <w:r w:rsidRPr="00756DDE">
        <w:rPr>
          <w:b/>
          <w:bCs/>
          <w:lang w:val="ru-RU"/>
        </w:rPr>
        <w:t>Формы и методы занятий</w:t>
      </w:r>
    </w:p>
    <w:p w:rsidR="00131A45" w:rsidRPr="00756DDE" w:rsidRDefault="00131A45" w:rsidP="00131A45">
      <w:pPr>
        <w:widowControl/>
        <w:autoSpaceDE/>
        <w:autoSpaceDN/>
        <w:adjustRightInd/>
        <w:ind w:firstLine="708"/>
        <w:contextualSpacing/>
        <w:jc w:val="both"/>
        <w:rPr>
          <w:lang w:val="ru-RU"/>
        </w:rPr>
      </w:pPr>
      <w:r w:rsidRPr="00756DDE">
        <w:rPr>
          <w:lang w:val="ru-RU"/>
        </w:rPr>
        <w:t>Занятия могут проходить со всем коллективом, по подгруппам, индивидуально.</w:t>
      </w:r>
    </w:p>
    <w:p w:rsidR="00131A45" w:rsidRPr="00756DDE" w:rsidRDefault="00131A45" w:rsidP="00131A45">
      <w:pPr>
        <w:widowControl/>
        <w:autoSpaceDE/>
        <w:autoSpaceDN/>
        <w:adjustRightInd/>
        <w:ind w:firstLine="708"/>
        <w:contextualSpacing/>
        <w:jc w:val="both"/>
        <w:rPr>
          <w:lang w:val="ru-RU"/>
        </w:rPr>
      </w:pPr>
      <w:r w:rsidRPr="00756DDE">
        <w:rPr>
          <w:b/>
          <w:bCs/>
          <w:lang w:val="ru-RU"/>
        </w:rPr>
        <w:t>Беседа</w:t>
      </w:r>
      <w:r w:rsidRPr="00756DDE">
        <w:rPr>
          <w:i/>
          <w:iCs/>
          <w:lang w:val="ru-RU"/>
        </w:rPr>
        <w:t>,</w:t>
      </w:r>
      <w:r w:rsidRPr="00756DDE">
        <w:rPr>
          <w:lang w:val="ru-RU"/>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131A45" w:rsidRPr="00756DDE" w:rsidRDefault="00131A45" w:rsidP="00131A45">
      <w:pPr>
        <w:widowControl/>
        <w:autoSpaceDE/>
        <w:autoSpaceDN/>
        <w:adjustRightInd/>
        <w:ind w:firstLine="708"/>
        <w:contextualSpacing/>
        <w:jc w:val="both"/>
        <w:rPr>
          <w:lang w:val="ru-RU"/>
        </w:rPr>
      </w:pPr>
      <w:r w:rsidRPr="00756DDE">
        <w:rPr>
          <w:b/>
          <w:bCs/>
          <w:lang w:val="ru-RU"/>
        </w:rPr>
        <w:t xml:space="preserve">Практические занятия, </w:t>
      </w:r>
      <w:r w:rsidRPr="00756DDE">
        <w:rPr>
          <w:lang w:val="ru-RU"/>
        </w:rPr>
        <w:t>где дети осваивают музыкальную грамоту, разучивают песни композиторов-классиков, современных композиторов.</w:t>
      </w:r>
    </w:p>
    <w:p w:rsidR="00131A45" w:rsidRPr="00756DDE" w:rsidRDefault="00131A45" w:rsidP="00131A45">
      <w:pPr>
        <w:widowControl/>
        <w:autoSpaceDE/>
        <w:autoSpaceDN/>
        <w:adjustRightInd/>
        <w:ind w:firstLine="708"/>
        <w:contextualSpacing/>
        <w:jc w:val="both"/>
        <w:rPr>
          <w:lang w:val="ru-RU"/>
        </w:rPr>
      </w:pPr>
      <w:r w:rsidRPr="00756DDE">
        <w:rPr>
          <w:b/>
          <w:bCs/>
          <w:lang w:val="ru-RU"/>
        </w:rPr>
        <w:t xml:space="preserve">Занятие-постановка, репетиция - </w:t>
      </w:r>
      <w:r w:rsidRPr="00756DDE">
        <w:rPr>
          <w:lang w:val="ru-RU"/>
        </w:rPr>
        <w:t>отрабатываются концертные номера, развиваются актерские способности детей.</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На занятиях по </w:t>
      </w:r>
      <w:r w:rsidRPr="00756DDE">
        <w:rPr>
          <w:b/>
          <w:bCs/>
          <w:lang w:val="ru-RU"/>
        </w:rPr>
        <w:t xml:space="preserve">сольному пению </w:t>
      </w:r>
      <w:r w:rsidRPr="00756DDE">
        <w:rPr>
          <w:lang w:val="ru-RU"/>
        </w:rPr>
        <w:t>используются следующие методы обучения:</w:t>
      </w:r>
    </w:p>
    <w:p w:rsidR="00131A45" w:rsidRPr="00756DDE" w:rsidRDefault="00131A45" w:rsidP="00131A45">
      <w:pPr>
        <w:widowControl/>
        <w:autoSpaceDE/>
        <w:autoSpaceDN/>
        <w:adjustRightInd/>
        <w:ind w:firstLine="708"/>
        <w:contextualSpacing/>
        <w:jc w:val="both"/>
        <w:rPr>
          <w:lang w:val="ru-RU"/>
        </w:rPr>
      </w:pPr>
      <w:r w:rsidRPr="00756DDE">
        <w:rPr>
          <w:lang w:val="ru-RU"/>
        </w:rPr>
        <w:t>– наглядно-слуховой;</w:t>
      </w:r>
    </w:p>
    <w:p w:rsidR="00131A45" w:rsidRPr="00756DDE" w:rsidRDefault="00131A45" w:rsidP="00131A45">
      <w:pPr>
        <w:widowControl/>
        <w:autoSpaceDE/>
        <w:autoSpaceDN/>
        <w:adjustRightInd/>
        <w:ind w:firstLine="708"/>
        <w:contextualSpacing/>
        <w:jc w:val="both"/>
        <w:rPr>
          <w:lang w:val="ru-RU"/>
        </w:rPr>
      </w:pPr>
      <w:r w:rsidRPr="00756DDE">
        <w:rPr>
          <w:lang w:val="ru-RU"/>
        </w:rPr>
        <w:t>– наглядно-зрительный;</w:t>
      </w:r>
    </w:p>
    <w:p w:rsidR="00131A45" w:rsidRPr="00756DDE" w:rsidRDefault="00131A45" w:rsidP="00131A45">
      <w:pPr>
        <w:widowControl/>
        <w:autoSpaceDE/>
        <w:autoSpaceDN/>
        <w:adjustRightInd/>
        <w:ind w:firstLine="708"/>
        <w:contextualSpacing/>
        <w:jc w:val="both"/>
        <w:rPr>
          <w:lang w:val="ru-RU"/>
        </w:rPr>
      </w:pPr>
      <w:r w:rsidRPr="00756DDE">
        <w:rPr>
          <w:lang w:val="ru-RU"/>
        </w:rPr>
        <w:t>– репродуктивный;</w:t>
      </w:r>
    </w:p>
    <w:p w:rsidR="00131A45" w:rsidRPr="00756DDE" w:rsidRDefault="00131A45" w:rsidP="00131A45">
      <w:pPr>
        <w:widowControl/>
        <w:autoSpaceDE/>
        <w:autoSpaceDN/>
        <w:adjustRightInd/>
        <w:ind w:firstLine="708"/>
        <w:contextualSpacing/>
        <w:jc w:val="both"/>
        <w:rPr>
          <w:lang w:val="ru-RU"/>
        </w:rPr>
      </w:pPr>
      <w:r w:rsidRPr="00756DDE">
        <w:rPr>
          <w:lang w:val="ru-RU"/>
        </w:rPr>
        <w:t>Одним из ведущих приёмов обучения пению детей является демонстрация педагогом академической манеры пения.</w:t>
      </w:r>
    </w:p>
    <w:p w:rsidR="00131A45" w:rsidRPr="00756DDE" w:rsidRDefault="00131A45" w:rsidP="00131A45">
      <w:pPr>
        <w:widowControl/>
        <w:autoSpaceDE/>
        <w:autoSpaceDN/>
        <w:adjustRightInd/>
        <w:ind w:firstLine="708"/>
        <w:contextualSpacing/>
        <w:jc w:val="both"/>
        <w:rPr>
          <w:lang w:val="ru-RU"/>
        </w:rPr>
      </w:pPr>
      <w:r w:rsidRPr="00756DDE">
        <w:rPr>
          <w:b/>
          <w:bCs/>
          <w:lang w:val="ru-RU"/>
        </w:rPr>
        <w:t>Каждое занятие строится по схеме:</w:t>
      </w:r>
    </w:p>
    <w:p w:rsidR="00131A45" w:rsidRPr="00756DDE" w:rsidRDefault="00131A45" w:rsidP="00131A45">
      <w:pPr>
        <w:widowControl/>
        <w:autoSpaceDE/>
        <w:autoSpaceDN/>
        <w:adjustRightInd/>
        <w:ind w:firstLine="708"/>
        <w:contextualSpacing/>
        <w:jc w:val="both"/>
        <w:rPr>
          <w:lang w:val="ru-RU"/>
        </w:rPr>
      </w:pPr>
      <w:r w:rsidRPr="00756DDE">
        <w:rPr>
          <w:lang w:val="ru-RU"/>
        </w:rPr>
        <w:lastRenderedPageBreak/>
        <w:t>– настройка певческих голосов: комплекс упражнений для работы над певческим</w:t>
      </w:r>
      <w:r w:rsidRPr="00756DDE">
        <w:rPr>
          <w:b/>
          <w:bCs/>
          <w:lang w:val="ru-RU"/>
        </w:rPr>
        <w:t xml:space="preserve"> </w:t>
      </w:r>
      <w:r w:rsidRPr="00756DDE">
        <w:rPr>
          <w:lang w:val="ru-RU"/>
        </w:rPr>
        <w:t>дыханием (2–3 мин);</w:t>
      </w:r>
    </w:p>
    <w:p w:rsidR="00131A45" w:rsidRPr="00756DDE" w:rsidRDefault="00131A45" w:rsidP="00131A45">
      <w:pPr>
        <w:widowControl/>
        <w:autoSpaceDE/>
        <w:autoSpaceDN/>
        <w:adjustRightInd/>
        <w:ind w:firstLine="708"/>
        <w:contextualSpacing/>
        <w:jc w:val="both"/>
        <w:rPr>
          <w:lang w:val="ru-RU"/>
        </w:rPr>
      </w:pPr>
      <w:r w:rsidRPr="00756DDE">
        <w:rPr>
          <w:lang w:val="ru-RU"/>
        </w:rPr>
        <w:t>– дыхательная гимнастика;</w:t>
      </w:r>
    </w:p>
    <w:p w:rsidR="00131A45" w:rsidRPr="00756DDE" w:rsidRDefault="00131A45" w:rsidP="00131A45">
      <w:pPr>
        <w:widowControl/>
        <w:autoSpaceDE/>
        <w:autoSpaceDN/>
        <w:adjustRightInd/>
        <w:ind w:firstLine="708"/>
        <w:contextualSpacing/>
        <w:jc w:val="both"/>
        <w:rPr>
          <w:lang w:val="ru-RU"/>
        </w:rPr>
      </w:pPr>
      <w:r w:rsidRPr="00756DDE">
        <w:rPr>
          <w:lang w:val="ru-RU"/>
        </w:rPr>
        <w:t>– речевые упражнения;</w:t>
      </w:r>
    </w:p>
    <w:p w:rsidR="00131A45" w:rsidRPr="00756DDE" w:rsidRDefault="00131A45" w:rsidP="00131A45">
      <w:pPr>
        <w:widowControl/>
        <w:autoSpaceDE/>
        <w:autoSpaceDN/>
        <w:adjustRightInd/>
        <w:ind w:firstLine="708"/>
        <w:contextualSpacing/>
        <w:jc w:val="both"/>
        <w:rPr>
          <w:lang w:val="ru-RU"/>
        </w:rPr>
      </w:pPr>
      <w:r w:rsidRPr="00756DDE">
        <w:rPr>
          <w:lang w:val="ru-RU"/>
        </w:rPr>
        <w:t>– распевание;</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 пение вокализов; </w:t>
      </w:r>
    </w:p>
    <w:p w:rsidR="00131A45" w:rsidRPr="00756DDE" w:rsidRDefault="00131A45" w:rsidP="00131A45">
      <w:pPr>
        <w:widowControl/>
        <w:autoSpaceDE/>
        <w:autoSpaceDN/>
        <w:adjustRightInd/>
        <w:ind w:firstLine="708"/>
        <w:contextualSpacing/>
        <w:jc w:val="both"/>
        <w:rPr>
          <w:lang w:val="ru-RU"/>
        </w:rPr>
      </w:pPr>
      <w:r w:rsidRPr="00756DDE">
        <w:rPr>
          <w:lang w:val="ru-RU"/>
        </w:rPr>
        <w:t>– работа над произведением;</w:t>
      </w:r>
    </w:p>
    <w:p w:rsidR="00131A45" w:rsidRPr="00756DDE" w:rsidRDefault="00131A45" w:rsidP="00131A45">
      <w:pPr>
        <w:widowControl/>
        <w:autoSpaceDE/>
        <w:autoSpaceDN/>
        <w:adjustRightInd/>
        <w:ind w:firstLine="708"/>
        <w:contextualSpacing/>
        <w:jc w:val="both"/>
        <w:rPr>
          <w:lang w:val="ru-RU"/>
        </w:rPr>
      </w:pPr>
      <w:r w:rsidRPr="00756DDE">
        <w:rPr>
          <w:lang w:val="ru-RU"/>
        </w:rPr>
        <w:t>– анализ занятия;</w:t>
      </w:r>
    </w:p>
    <w:p w:rsidR="00131A45" w:rsidRPr="00756DDE" w:rsidRDefault="00131A45" w:rsidP="00131A45">
      <w:pPr>
        <w:widowControl/>
        <w:autoSpaceDE/>
        <w:autoSpaceDN/>
        <w:adjustRightInd/>
        <w:ind w:firstLine="708"/>
        <w:contextualSpacing/>
        <w:jc w:val="both"/>
        <w:rPr>
          <w:lang w:val="ru-RU"/>
        </w:rPr>
      </w:pPr>
      <w:r w:rsidRPr="00756DDE">
        <w:rPr>
          <w:lang w:val="ru-RU"/>
        </w:rPr>
        <w:t>– задание на дом.</w:t>
      </w:r>
    </w:p>
    <w:p w:rsidR="00131A45" w:rsidRPr="00756DDE" w:rsidRDefault="00131A45" w:rsidP="00131A45">
      <w:pPr>
        <w:widowControl/>
        <w:autoSpaceDE/>
        <w:autoSpaceDN/>
        <w:adjustRightInd/>
        <w:ind w:firstLine="708"/>
        <w:contextualSpacing/>
        <w:jc w:val="both"/>
        <w:rPr>
          <w:lang w:val="ru-RU"/>
        </w:rPr>
      </w:pPr>
      <w:r w:rsidRPr="00756DDE">
        <w:rPr>
          <w:b/>
          <w:bCs/>
          <w:lang w:val="ru-RU"/>
        </w:rPr>
        <w:t xml:space="preserve">Творческие итоги </w:t>
      </w:r>
      <w:r w:rsidRPr="00756DDE">
        <w:rPr>
          <w:bCs/>
          <w:lang w:val="ru-RU"/>
        </w:rPr>
        <w:t>работы студии</w:t>
      </w:r>
      <w:r w:rsidRPr="00756DDE">
        <w:rPr>
          <w:lang w:val="ru-RU"/>
        </w:rPr>
        <w:t xml:space="preserve"> наиболее ярко проявляются </w:t>
      </w:r>
      <w:proofErr w:type="gramStart"/>
      <w:r w:rsidRPr="00756DDE">
        <w:rPr>
          <w:lang w:val="ru-RU"/>
        </w:rPr>
        <w:t>в</w:t>
      </w:r>
      <w:proofErr w:type="gramEnd"/>
      <w:r w:rsidRPr="00756DDE">
        <w:rPr>
          <w:lang w:val="ru-RU"/>
        </w:rPr>
        <w:t>:</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 тематических и праздничных </w:t>
      </w:r>
      <w:proofErr w:type="gramStart"/>
      <w:r w:rsidRPr="00756DDE">
        <w:rPr>
          <w:lang w:val="ru-RU"/>
        </w:rPr>
        <w:t>концертах</w:t>
      </w:r>
      <w:proofErr w:type="gramEnd"/>
      <w:r w:rsidRPr="00756DDE">
        <w:rPr>
          <w:lang w:val="ru-RU"/>
        </w:rPr>
        <w:t>;</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 традиционных музыкальных </w:t>
      </w:r>
      <w:proofErr w:type="gramStart"/>
      <w:r w:rsidRPr="00756DDE">
        <w:rPr>
          <w:lang w:val="ru-RU"/>
        </w:rPr>
        <w:t>спектаклях</w:t>
      </w:r>
      <w:proofErr w:type="gramEnd"/>
      <w:r w:rsidRPr="00756DDE">
        <w:rPr>
          <w:lang w:val="ru-RU"/>
        </w:rPr>
        <w:t>;</w:t>
      </w:r>
    </w:p>
    <w:p w:rsidR="00131A45" w:rsidRPr="00756DDE" w:rsidRDefault="00131A45" w:rsidP="00131A45">
      <w:pPr>
        <w:widowControl/>
        <w:autoSpaceDE/>
        <w:autoSpaceDN/>
        <w:adjustRightInd/>
        <w:ind w:firstLine="708"/>
        <w:contextualSpacing/>
        <w:jc w:val="both"/>
        <w:rPr>
          <w:lang w:val="ru-RU"/>
        </w:rPr>
      </w:pPr>
      <w:r w:rsidRPr="00756DDE">
        <w:rPr>
          <w:lang w:val="ru-RU"/>
        </w:rPr>
        <w:t xml:space="preserve">– </w:t>
      </w:r>
      <w:proofErr w:type="gramStart"/>
      <w:r w:rsidRPr="00756DDE">
        <w:rPr>
          <w:lang w:val="ru-RU"/>
        </w:rPr>
        <w:t>гала-концертах</w:t>
      </w:r>
      <w:proofErr w:type="gramEnd"/>
      <w:r w:rsidRPr="00756DDE">
        <w:rPr>
          <w:lang w:val="ru-RU"/>
        </w:rPr>
        <w:t>, посвященных дню рождения Леонардо да Винчи;</w:t>
      </w:r>
    </w:p>
    <w:p w:rsidR="00131A45" w:rsidRPr="00756DDE" w:rsidRDefault="00DD6D5C" w:rsidP="00131A45">
      <w:pPr>
        <w:widowControl/>
        <w:autoSpaceDE/>
        <w:autoSpaceDN/>
        <w:adjustRightInd/>
        <w:contextualSpacing/>
        <w:jc w:val="center"/>
        <w:rPr>
          <w:b/>
          <w:bCs/>
          <w:lang w:val="ru-RU"/>
        </w:rPr>
      </w:pPr>
      <w:r w:rsidRPr="00756DDE">
        <w:rPr>
          <w:b/>
          <w:bCs/>
          <w:lang w:val="ru-RU"/>
        </w:rPr>
        <w:t>Ожидаемые результаты обучения</w:t>
      </w:r>
    </w:p>
    <w:p w:rsidR="008E5543" w:rsidRDefault="00131A45" w:rsidP="00131A45">
      <w:pPr>
        <w:widowControl/>
        <w:autoSpaceDE/>
        <w:autoSpaceDN/>
        <w:adjustRightInd/>
        <w:ind w:firstLine="708"/>
        <w:contextualSpacing/>
        <w:jc w:val="center"/>
        <w:rPr>
          <w:b/>
          <w:bCs/>
          <w:lang w:val="ru-RU"/>
        </w:rPr>
      </w:pPr>
      <w:r w:rsidRPr="00756DDE">
        <w:rPr>
          <w:b/>
          <w:bCs/>
          <w:lang w:val="ru-RU"/>
        </w:rPr>
        <w:t xml:space="preserve">Личностные, метапредметные и предметные результаты освоения </w:t>
      </w:r>
    </w:p>
    <w:p w:rsidR="00131A45" w:rsidRPr="00756DDE" w:rsidRDefault="00131A45" w:rsidP="00131A45">
      <w:pPr>
        <w:widowControl/>
        <w:autoSpaceDE/>
        <w:autoSpaceDN/>
        <w:adjustRightInd/>
        <w:ind w:firstLine="708"/>
        <w:contextualSpacing/>
        <w:jc w:val="center"/>
        <w:rPr>
          <w:b/>
          <w:bCs/>
          <w:lang w:val="ru-RU"/>
        </w:rPr>
      </w:pPr>
      <w:r w:rsidRPr="00756DDE">
        <w:rPr>
          <w:b/>
          <w:bCs/>
          <w:lang w:val="ru-RU"/>
        </w:rPr>
        <w:t>учебного курса</w:t>
      </w:r>
    </w:p>
    <w:p w:rsidR="00131A45" w:rsidRPr="00756DDE" w:rsidRDefault="00131A45" w:rsidP="00131A45">
      <w:pPr>
        <w:widowControl/>
        <w:autoSpaceDE/>
        <w:autoSpaceDN/>
        <w:adjustRightInd/>
        <w:ind w:firstLine="708"/>
        <w:contextualSpacing/>
        <w:rPr>
          <w:bCs/>
          <w:u w:val="single"/>
          <w:lang w:val="ru-RU"/>
        </w:rPr>
      </w:pPr>
      <w:r w:rsidRPr="00756DDE">
        <w:rPr>
          <w:bCs/>
          <w:u w:val="single"/>
          <w:lang w:val="ru-RU"/>
        </w:rPr>
        <w:t>Личностные результаты:</w:t>
      </w:r>
    </w:p>
    <w:p w:rsidR="00131A45" w:rsidRPr="00756DDE" w:rsidRDefault="00131A45" w:rsidP="00131A45">
      <w:pPr>
        <w:widowControl/>
        <w:autoSpaceDE/>
        <w:autoSpaceDN/>
        <w:adjustRightInd/>
        <w:ind w:firstLine="708"/>
        <w:contextualSpacing/>
        <w:rPr>
          <w:bCs/>
          <w:lang w:val="ru-RU"/>
        </w:rPr>
      </w:pPr>
      <w:r w:rsidRPr="00756DDE">
        <w:rPr>
          <w:bCs/>
          <w:lang w:val="ru-RU"/>
        </w:rPr>
        <w:t>- Формирование способности к самооценке на основе критериев успешности творческой деятельности;</w:t>
      </w:r>
    </w:p>
    <w:p w:rsidR="00131A45" w:rsidRPr="00756DDE" w:rsidRDefault="00131A45" w:rsidP="00131A45">
      <w:pPr>
        <w:widowControl/>
        <w:autoSpaceDE/>
        <w:autoSpaceDN/>
        <w:adjustRightInd/>
        <w:ind w:firstLine="708"/>
        <w:contextualSpacing/>
        <w:rPr>
          <w:bCs/>
          <w:lang w:val="ru-RU"/>
        </w:rPr>
      </w:pPr>
      <w:r w:rsidRPr="00756DDE">
        <w:rPr>
          <w:bCs/>
          <w:lang w:val="ru-RU"/>
        </w:rPr>
        <w:t>- 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131A45" w:rsidRPr="00756DDE" w:rsidRDefault="00131A45" w:rsidP="00131A45">
      <w:pPr>
        <w:widowControl/>
        <w:autoSpaceDE/>
        <w:autoSpaceDN/>
        <w:adjustRightInd/>
        <w:ind w:firstLine="708"/>
        <w:contextualSpacing/>
        <w:rPr>
          <w:bCs/>
          <w:lang w:val="ru-RU"/>
        </w:rPr>
      </w:pPr>
      <w:r w:rsidRPr="00756DDE">
        <w:rPr>
          <w:bCs/>
          <w:lang w:val="ru-RU"/>
        </w:rPr>
        <w:t>- формирование эмоциональное отношение к искусству;</w:t>
      </w:r>
    </w:p>
    <w:p w:rsidR="00131A45" w:rsidRPr="00756DDE" w:rsidRDefault="00131A45" w:rsidP="00131A45">
      <w:pPr>
        <w:widowControl/>
        <w:autoSpaceDE/>
        <w:autoSpaceDN/>
        <w:adjustRightInd/>
        <w:ind w:firstLine="708"/>
        <w:contextualSpacing/>
        <w:rPr>
          <w:bCs/>
          <w:lang w:val="ru-RU"/>
        </w:rPr>
      </w:pPr>
      <w:r w:rsidRPr="00756DDE">
        <w:rPr>
          <w:bCs/>
          <w:lang w:val="ru-RU"/>
        </w:rPr>
        <w:t>- формирование духовно-нравственных оснований;</w:t>
      </w:r>
    </w:p>
    <w:p w:rsidR="00131A45" w:rsidRPr="00756DDE" w:rsidRDefault="00131A45" w:rsidP="00131A45">
      <w:pPr>
        <w:widowControl/>
        <w:autoSpaceDE/>
        <w:autoSpaceDN/>
        <w:adjustRightInd/>
        <w:ind w:firstLine="708"/>
        <w:contextualSpacing/>
        <w:rPr>
          <w:bCs/>
          <w:lang w:val="ru-RU"/>
        </w:rPr>
      </w:pPr>
      <w:r w:rsidRPr="00756DDE">
        <w:rPr>
          <w:bCs/>
          <w:lang w:val="ru-RU"/>
        </w:rPr>
        <w:t xml:space="preserve">- реализация творческого потенциала в процессе коллективного (индивидуального) </w:t>
      </w:r>
      <w:proofErr w:type="spellStart"/>
      <w:r w:rsidRPr="00756DDE">
        <w:rPr>
          <w:bCs/>
          <w:lang w:val="ru-RU"/>
        </w:rPr>
        <w:t>музицирования</w:t>
      </w:r>
      <w:proofErr w:type="spellEnd"/>
      <w:r w:rsidRPr="00756DDE">
        <w:rPr>
          <w:bCs/>
          <w:lang w:val="ru-RU"/>
        </w:rPr>
        <w:t>;</w:t>
      </w:r>
    </w:p>
    <w:p w:rsidR="00131A45" w:rsidRPr="00756DDE" w:rsidRDefault="00131A45" w:rsidP="00131A45">
      <w:pPr>
        <w:widowControl/>
        <w:autoSpaceDE/>
        <w:autoSpaceDN/>
        <w:adjustRightInd/>
        <w:ind w:firstLine="708"/>
        <w:contextualSpacing/>
        <w:rPr>
          <w:bCs/>
          <w:u w:val="single"/>
          <w:lang w:val="ru-RU"/>
        </w:rPr>
      </w:pPr>
      <w:r w:rsidRPr="00756DDE">
        <w:rPr>
          <w:bCs/>
          <w:u w:val="single"/>
          <w:lang w:val="ru-RU"/>
        </w:rPr>
        <w:t>Метапредметные результаты:</w:t>
      </w:r>
    </w:p>
    <w:p w:rsidR="00131A45" w:rsidRPr="00756DDE" w:rsidRDefault="00131A45" w:rsidP="00131A45">
      <w:pPr>
        <w:widowControl/>
        <w:autoSpaceDE/>
        <w:autoSpaceDN/>
        <w:adjustRightInd/>
        <w:ind w:firstLine="708"/>
        <w:contextualSpacing/>
        <w:rPr>
          <w:bCs/>
          <w:i/>
          <w:lang w:val="ru-RU"/>
        </w:rPr>
      </w:pPr>
      <w:r w:rsidRPr="00756DDE">
        <w:rPr>
          <w:bCs/>
          <w:i/>
          <w:lang w:val="ru-RU"/>
        </w:rPr>
        <w:t>регулятивные УУД:</w:t>
      </w:r>
    </w:p>
    <w:p w:rsidR="00131A45" w:rsidRPr="00756DDE" w:rsidRDefault="00131A45" w:rsidP="00131A45">
      <w:pPr>
        <w:widowControl/>
        <w:autoSpaceDE/>
        <w:autoSpaceDN/>
        <w:adjustRightInd/>
        <w:ind w:firstLine="708"/>
        <w:contextualSpacing/>
        <w:rPr>
          <w:bCs/>
          <w:lang w:val="ru-RU"/>
        </w:rPr>
      </w:pPr>
      <w:r w:rsidRPr="00756DDE">
        <w:rPr>
          <w:bCs/>
          <w:lang w:val="ru-RU"/>
        </w:rPr>
        <w:t>- планировать свои действия с творческой задачей и условиями её реализации;</w:t>
      </w:r>
    </w:p>
    <w:p w:rsidR="00131A45" w:rsidRPr="00756DDE" w:rsidRDefault="00131A45" w:rsidP="00131A45">
      <w:pPr>
        <w:widowControl/>
        <w:autoSpaceDE/>
        <w:autoSpaceDN/>
        <w:adjustRightInd/>
        <w:ind w:firstLine="708"/>
        <w:contextualSpacing/>
        <w:rPr>
          <w:bCs/>
          <w:lang w:val="ru-RU"/>
        </w:rPr>
      </w:pPr>
      <w:r w:rsidRPr="00756DDE">
        <w:rPr>
          <w:bCs/>
          <w:lang w:val="ru-RU"/>
        </w:rPr>
        <w:t>- самостоятельно выделять и формулировать познавательные цели урока;</w:t>
      </w:r>
    </w:p>
    <w:p w:rsidR="00131A45" w:rsidRPr="00756DDE" w:rsidRDefault="00131A45" w:rsidP="00131A45">
      <w:pPr>
        <w:widowControl/>
        <w:autoSpaceDE/>
        <w:autoSpaceDN/>
        <w:adjustRightInd/>
        <w:ind w:firstLine="708"/>
        <w:contextualSpacing/>
        <w:rPr>
          <w:bCs/>
          <w:lang w:val="ru-RU"/>
        </w:rPr>
      </w:pPr>
      <w:r w:rsidRPr="00756DDE">
        <w:rPr>
          <w:bCs/>
          <w:lang w:val="ru-RU"/>
        </w:rPr>
        <w:t>- выстраивать самостоятельный творческий маршрут общения с искусством.</w:t>
      </w:r>
    </w:p>
    <w:p w:rsidR="00131A45" w:rsidRPr="00756DDE" w:rsidRDefault="00131A45" w:rsidP="00131A45">
      <w:pPr>
        <w:widowControl/>
        <w:autoSpaceDE/>
        <w:autoSpaceDN/>
        <w:adjustRightInd/>
        <w:ind w:firstLine="708"/>
        <w:contextualSpacing/>
        <w:rPr>
          <w:bCs/>
          <w:i/>
          <w:lang w:val="ru-RU"/>
        </w:rPr>
      </w:pPr>
      <w:r w:rsidRPr="00756DDE">
        <w:rPr>
          <w:bCs/>
          <w:i/>
          <w:lang w:val="ru-RU"/>
        </w:rPr>
        <w:t>коммуникативные УУД:</w:t>
      </w:r>
    </w:p>
    <w:p w:rsidR="00131A45" w:rsidRPr="00756DDE" w:rsidRDefault="00131A45" w:rsidP="00131A45">
      <w:pPr>
        <w:widowControl/>
        <w:autoSpaceDE/>
        <w:autoSpaceDN/>
        <w:adjustRightInd/>
        <w:ind w:firstLine="708"/>
        <w:contextualSpacing/>
        <w:rPr>
          <w:bCs/>
          <w:lang w:val="ru-RU"/>
        </w:rPr>
      </w:pPr>
      <w:r w:rsidRPr="00756DDE">
        <w:rPr>
          <w:bCs/>
          <w:lang w:val="ru-RU"/>
        </w:rPr>
        <w:t>- участвовать в жизни микро - и макро социума (группы, класса, школы, города, региона и др.);</w:t>
      </w:r>
    </w:p>
    <w:p w:rsidR="00131A45" w:rsidRPr="00756DDE" w:rsidRDefault="00131A45" w:rsidP="00131A45">
      <w:pPr>
        <w:widowControl/>
        <w:autoSpaceDE/>
        <w:autoSpaceDN/>
        <w:adjustRightInd/>
        <w:ind w:firstLine="708"/>
        <w:contextualSpacing/>
        <w:rPr>
          <w:bCs/>
          <w:lang w:val="ru-RU"/>
        </w:rPr>
      </w:pPr>
      <w:r w:rsidRPr="00756DDE">
        <w:rPr>
          <w:bCs/>
          <w:lang w:val="ru-RU"/>
        </w:rPr>
        <w:t>- уметь слушать и слышать мнение других людей, излагать свои мысли о музыке;</w:t>
      </w:r>
    </w:p>
    <w:p w:rsidR="00131A45" w:rsidRPr="00756DDE" w:rsidRDefault="00131A45" w:rsidP="00131A45">
      <w:pPr>
        <w:widowControl/>
        <w:autoSpaceDE/>
        <w:autoSpaceDN/>
        <w:adjustRightInd/>
        <w:ind w:firstLine="708"/>
        <w:contextualSpacing/>
        <w:rPr>
          <w:bCs/>
          <w:lang w:val="ru-RU"/>
        </w:rPr>
      </w:pPr>
      <w:r w:rsidRPr="00756DDE">
        <w:rPr>
          <w:bCs/>
          <w:lang w:val="ru-RU"/>
        </w:rPr>
        <w:t>- применять знаково-символические и речевые средства для решения коммуникативных задач;</w:t>
      </w:r>
    </w:p>
    <w:p w:rsidR="00131A45" w:rsidRPr="00756DDE" w:rsidRDefault="00131A45" w:rsidP="00131A45">
      <w:pPr>
        <w:widowControl/>
        <w:autoSpaceDE/>
        <w:autoSpaceDN/>
        <w:adjustRightInd/>
        <w:ind w:firstLine="708"/>
        <w:contextualSpacing/>
        <w:rPr>
          <w:bCs/>
          <w:i/>
          <w:lang w:val="ru-RU"/>
        </w:rPr>
      </w:pPr>
      <w:r w:rsidRPr="00756DDE">
        <w:rPr>
          <w:bCs/>
          <w:i/>
          <w:lang w:val="ru-RU"/>
        </w:rPr>
        <w:t>познавательные УУД:</w:t>
      </w:r>
    </w:p>
    <w:p w:rsidR="00131A45" w:rsidRPr="00756DDE" w:rsidRDefault="00131A45" w:rsidP="00131A45">
      <w:pPr>
        <w:widowControl/>
        <w:autoSpaceDE/>
        <w:autoSpaceDN/>
        <w:adjustRightInd/>
        <w:ind w:firstLine="708"/>
        <w:contextualSpacing/>
        <w:rPr>
          <w:bCs/>
          <w:lang w:val="ru-RU"/>
        </w:rPr>
      </w:pPr>
      <w:r w:rsidRPr="00756DDE">
        <w:rPr>
          <w:bCs/>
          <w:lang w:val="ru-RU"/>
        </w:rPr>
        <w:t>- использовать знаково-символические средства для решения задач;</w:t>
      </w:r>
    </w:p>
    <w:p w:rsidR="00131A45" w:rsidRPr="00756DDE" w:rsidRDefault="00131A45" w:rsidP="00131A45">
      <w:pPr>
        <w:widowControl/>
        <w:autoSpaceDE/>
        <w:autoSpaceDN/>
        <w:adjustRightInd/>
        <w:ind w:firstLine="708"/>
        <w:contextualSpacing/>
        <w:rPr>
          <w:bCs/>
          <w:lang w:val="ru-RU"/>
        </w:rPr>
      </w:pPr>
      <w:r w:rsidRPr="00756DDE">
        <w:rPr>
          <w:bCs/>
          <w:lang w:val="ru-RU"/>
        </w:rPr>
        <w:t>- осуществлять поиск необходимой информации для выполнения учебных заданий с использованием учебной литературы, энциклопедий, справочников.</w:t>
      </w:r>
    </w:p>
    <w:p w:rsidR="00131A45" w:rsidRPr="00756DDE" w:rsidRDefault="00131A45" w:rsidP="00131A45">
      <w:pPr>
        <w:widowControl/>
        <w:autoSpaceDE/>
        <w:autoSpaceDN/>
        <w:adjustRightInd/>
        <w:contextualSpacing/>
        <w:jc w:val="center"/>
        <w:rPr>
          <w:b/>
          <w:bCs/>
          <w:lang w:val="ru-RU"/>
        </w:rPr>
      </w:pPr>
      <w:r w:rsidRPr="00756DDE">
        <w:rPr>
          <w:b/>
          <w:bCs/>
          <w:lang w:val="ru-RU"/>
        </w:rPr>
        <w:t>Основные требования к знаниям, умениям и навыкам</w:t>
      </w:r>
    </w:p>
    <w:p w:rsidR="00131A45" w:rsidRPr="00756DDE" w:rsidRDefault="00131A45" w:rsidP="00131A45">
      <w:pPr>
        <w:widowControl/>
        <w:autoSpaceDE/>
        <w:autoSpaceDN/>
        <w:adjustRightInd/>
        <w:ind w:firstLine="708"/>
        <w:contextualSpacing/>
        <w:rPr>
          <w:lang w:val="ru-RU"/>
        </w:rPr>
      </w:pPr>
      <w:r w:rsidRPr="00756DDE">
        <w:rPr>
          <w:b/>
          <w:bCs/>
          <w:lang w:val="ru-RU"/>
        </w:rPr>
        <w:t>К концу второго года обучения дети должны</w:t>
      </w:r>
    </w:p>
    <w:p w:rsidR="00131A45" w:rsidRPr="00756DDE" w:rsidRDefault="00131A45" w:rsidP="00131A45">
      <w:pPr>
        <w:widowControl/>
        <w:autoSpaceDE/>
        <w:autoSpaceDN/>
        <w:adjustRightInd/>
        <w:ind w:firstLine="708"/>
        <w:contextualSpacing/>
        <w:rPr>
          <w:lang w:val="ru-RU"/>
        </w:rPr>
      </w:pPr>
      <w:r w:rsidRPr="00756DDE">
        <w:rPr>
          <w:b/>
          <w:bCs/>
          <w:i/>
          <w:iCs/>
          <w:lang w:val="ru-RU"/>
        </w:rPr>
        <w:t>знать/понимать:</w:t>
      </w:r>
    </w:p>
    <w:p w:rsidR="00131A45" w:rsidRPr="00756DDE" w:rsidRDefault="00131A45" w:rsidP="00131A45">
      <w:pPr>
        <w:widowControl/>
        <w:autoSpaceDE/>
        <w:autoSpaceDN/>
        <w:adjustRightInd/>
        <w:ind w:left="708" w:firstLine="708"/>
        <w:contextualSpacing/>
        <w:rPr>
          <w:lang w:val="ru-RU"/>
        </w:rPr>
      </w:pPr>
      <w:r w:rsidRPr="00756DDE">
        <w:rPr>
          <w:lang w:val="ru-RU"/>
        </w:rPr>
        <w:t>• соблюдать певческую установку;</w:t>
      </w:r>
    </w:p>
    <w:p w:rsidR="00131A45" w:rsidRPr="00756DDE" w:rsidRDefault="00131A45" w:rsidP="00131A45">
      <w:pPr>
        <w:widowControl/>
        <w:autoSpaceDE/>
        <w:autoSpaceDN/>
        <w:adjustRightInd/>
        <w:ind w:left="708" w:firstLine="708"/>
        <w:contextualSpacing/>
        <w:rPr>
          <w:lang w:val="ru-RU"/>
        </w:rPr>
      </w:pPr>
      <w:r w:rsidRPr="00756DDE">
        <w:rPr>
          <w:lang w:val="ru-RU"/>
        </w:rPr>
        <w:t>• жанры вокальной музыки;</w:t>
      </w:r>
    </w:p>
    <w:p w:rsidR="00131A45" w:rsidRPr="00756DDE" w:rsidRDefault="00131A45" w:rsidP="00131A45">
      <w:pPr>
        <w:widowControl/>
        <w:autoSpaceDE/>
        <w:autoSpaceDN/>
        <w:adjustRightInd/>
        <w:ind w:firstLine="708"/>
        <w:contextualSpacing/>
        <w:rPr>
          <w:b/>
          <w:bCs/>
          <w:i/>
          <w:iCs/>
          <w:lang w:val="ru-RU"/>
        </w:rPr>
      </w:pPr>
      <w:r w:rsidRPr="00756DDE">
        <w:rPr>
          <w:b/>
          <w:bCs/>
          <w:i/>
          <w:iCs/>
          <w:lang w:val="ru-RU"/>
        </w:rPr>
        <w:t>уметь:</w:t>
      </w:r>
    </w:p>
    <w:p w:rsidR="00131A45" w:rsidRPr="00756DDE" w:rsidRDefault="00131A45" w:rsidP="00131A45">
      <w:pPr>
        <w:widowControl/>
        <w:autoSpaceDE/>
        <w:autoSpaceDN/>
        <w:adjustRightInd/>
        <w:ind w:left="708" w:firstLine="708"/>
        <w:contextualSpacing/>
        <w:rPr>
          <w:lang w:val="ru-RU"/>
        </w:rPr>
      </w:pPr>
      <w:r w:rsidRPr="00756DDE">
        <w:rPr>
          <w:lang w:val="ru-RU"/>
        </w:rPr>
        <w:t xml:space="preserve">• правильно дышать: делать небольшой спокойный вдох, не </w:t>
      </w:r>
    </w:p>
    <w:p w:rsidR="00131A45" w:rsidRPr="00756DDE" w:rsidRDefault="00131A45" w:rsidP="00131A45">
      <w:pPr>
        <w:widowControl/>
        <w:autoSpaceDE/>
        <w:autoSpaceDN/>
        <w:adjustRightInd/>
        <w:ind w:left="708" w:firstLine="708"/>
        <w:contextualSpacing/>
        <w:rPr>
          <w:lang w:val="ru-RU"/>
        </w:rPr>
      </w:pPr>
      <w:r w:rsidRPr="00756DDE">
        <w:rPr>
          <w:lang w:val="ru-RU"/>
        </w:rPr>
        <w:t>поднимая плеч;</w:t>
      </w:r>
    </w:p>
    <w:p w:rsidR="00131A45" w:rsidRPr="00756DDE" w:rsidRDefault="00131A45" w:rsidP="00131A45">
      <w:pPr>
        <w:widowControl/>
        <w:autoSpaceDE/>
        <w:autoSpaceDN/>
        <w:adjustRightInd/>
        <w:ind w:left="708" w:firstLine="708"/>
        <w:contextualSpacing/>
        <w:rPr>
          <w:lang w:val="ru-RU"/>
        </w:rPr>
      </w:pPr>
      <w:r w:rsidRPr="00756DDE">
        <w:rPr>
          <w:lang w:val="ru-RU"/>
        </w:rPr>
        <w:t>• точно повторить заданный звук;</w:t>
      </w:r>
    </w:p>
    <w:p w:rsidR="00131A45" w:rsidRPr="00756DDE" w:rsidRDefault="00131A45" w:rsidP="00131A45">
      <w:pPr>
        <w:widowControl/>
        <w:autoSpaceDE/>
        <w:autoSpaceDN/>
        <w:adjustRightInd/>
        <w:ind w:left="708" w:firstLine="708"/>
        <w:contextualSpacing/>
        <w:rPr>
          <w:lang w:val="ru-RU"/>
        </w:rPr>
      </w:pPr>
      <w:r w:rsidRPr="00756DDE">
        <w:rPr>
          <w:lang w:val="ru-RU"/>
        </w:rPr>
        <w:t>• в подвижных песнях делать быстрый вдох;</w:t>
      </w:r>
    </w:p>
    <w:p w:rsidR="00131A45" w:rsidRPr="00756DDE" w:rsidRDefault="00131A45" w:rsidP="00131A45">
      <w:pPr>
        <w:widowControl/>
        <w:autoSpaceDE/>
        <w:autoSpaceDN/>
        <w:adjustRightInd/>
        <w:ind w:left="708" w:firstLine="708"/>
        <w:contextualSpacing/>
        <w:rPr>
          <w:lang w:val="ru-RU"/>
        </w:rPr>
      </w:pPr>
      <w:r w:rsidRPr="00756DDE">
        <w:rPr>
          <w:lang w:val="ru-RU"/>
        </w:rPr>
        <w:t>• правильно показать самое красивое индивидуальное звучание своего голоса;</w:t>
      </w:r>
    </w:p>
    <w:p w:rsidR="00131A45" w:rsidRPr="00756DDE" w:rsidRDefault="00131A45" w:rsidP="00131A45">
      <w:pPr>
        <w:widowControl/>
        <w:autoSpaceDE/>
        <w:autoSpaceDN/>
        <w:adjustRightInd/>
        <w:ind w:left="708" w:firstLine="708"/>
        <w:contextualSpacing/>
        <w:rPr>
          <w:lang w:val="ru-RU"/>
        </w:rPr>
      </w:pPr>
      <w:r w:rsidRPr="00756DDE">
        <w:rPr>
          <w:lang w:val="ru-RU"/>
        </w:rPr>
        <w:lastRenderedPageBreak/>
        <w:t>• петь чисто и слаженно, в унисон;</w:t>
      </w:r>
    </w:p>
    <w:p w:rsidR="00131A45" w:rsidRPr="00756DDE" w:rsidRDefault="00131A45" w:rsidP="00131A45">
      <w:pPr>
        <w:widowControl/>
        <w:autoSpaceDE/>
        <w:autoSpaceDN/>
        <w:adjustRightInd/>
        <w:ind w:left="708" w:firstLine="708"/>
        <w:contextualSpacing/>
        <w:rPr>
          <w:lang w:val="ru-RU"/>
        </w:rPr>
      </w:pPr>
      <w:r w:rsidRPr="00756DDE">
        <w:rPr>
          <w:lang w:val="ru-RU"/>
        </w:rPr>
        <w:t xml:space="preserve">• петь без сопровождения отдельные </w:t>
      </w:r>
      <w:proofErr w:type="spellStart"/>
      <w:r w:rsidRPr="00756DDE">
        <w:rPr>
          <w:lang w:val="ru-RU"/>
        </w:rPr>
        <w:t>попевки</w:t>
      </w:r>
      <w:proofErr w:type="spellEnd"/>
      <w:r w:rsidRPr="00756DDE">
        <w:rPr>
          <w:lang w:val="ru-RU"/>
        </w:rPr>
        <w:t xml:space="preserve"> и фразы из песен;</w:t>
      </w:r>
    </w:p>
    <w:p w:rsidR="00131A45" w:rsidRPr="00756DDE" w:rsidRDefault="00131A45" w:rsidP="00131A45">
      <w:pPr>
        <w:widowControl/>
        <w:autoSpaceDE/>
        <w:autoSpaceDN/>
        <w:adjustRightInd/>
        <w:ind w:left="708" w:firstLine="708"/>
        <w:contextualSpacing/>
        <w:rPr>
          <w:lang w:val="ru-RU"/>
        </w:rPr>
      </w:pPr>
      <w:r w:rsidRPr="00756DDE">
        <w:rPr>
          <w:lang w:val="ru-RU"/>
        </w:rPr>
        <w:t>• принимать активное участие в творческой жизни вокальной студии;</w:t>
      </w:r>
    </w:p>
    <w:p w:rsidR="00131A45" w:rsidRPr="00756DDE" w:rsidRDefault="00131A45" w:rsidP="00131A45">
      <w:pPr>
        <w:widowControl/>
        <w:autoSpaceDE/>
        <w:autoSpaceDN/>
        <w:adjustRightInd/>
        <w:ind w:left="708" w:firstLine="708"/>
        <w:contextualSpacing/>
        <w:rPr>
          <w:lang w:val="ru-RU"/>
        </w:rPr>
      </w:pPr>
      <w:r w:rsidRPr="00756DDE">
        <w:rPr>
          <w:lang w:val="ru-RU"/>
        </w:rPr>
        <w:t>• дать критическую оценку своему исполнению.</w:t>
      </w:r>
    </w:p>
    <w:p w:rsidR="00131A45" w:rsidRPr="00756DDE" w:rsidRDefault="00131A45" w:rsidP="00131A45">
      <w:pPr>
        <w:widowControl/>
        <w:autoSpaceDE/>
        <w:autoSpaceDN/>
        <w:adjustRightInd/>
        <w:ind w:firstLine="708"/>
        <w:contextualSpacing/>
        <w:jc w:val="both"/>
        <w:rPr>
          <w:lang w:val="ru-RU"/>
        </w:rPr>
      </w:pPr>
      <w:r w:rsidRPr="00756DDE">
        <w:rPr>
          <w:lang w:val="ru-RU"/>
        </w:rPr>
        <w:t>Основными критериями отбора содержания данной программы служат доступность, научность, соответствие психолого-педагогическим возрастным особенностям детей, учет их интересов.</w:t>
      </w:r>
    </w:p>
    <w:p w:rsidR="00131A45" w:rsidRPr="00756DDE" w:rsidRDefault="00131A45" w:rsidP="00131A45">
      <w:pPr>
        <w:widowControl/>
        <w:autoSpaceDE/>
        <w:autoSpaceDN/>
        <w:adjustRightInd/>
        <w:contextualSpacing/>
        <w:jc w:val="center"/>
        <w:rPr>
          <w:rFonts w:eastAsia="MS Mincho"/>
          <w:b/>
          <w:lang w:val="ru-RU" w:eastAsia="ja-JP"/>
        </w:rPr>
      </w:pPr>
      <w:r w:rsidRPr="00756DDE">
        <w:rPr>
          <w:rFonts w:eastAsia="MS Mincho"/>
          <w:b/>
          <w:lang w:val="ru-RU" w:eastAsia="ja-JP"/>
        </w:rPr>
        <w:t xml:space="preserve">Содержание </w:t>
      </w:r>
    </w:p>
    <w:p w:rsidR="00131A45" w:rsidRPr="00756DDE" w:rsidRDefault="00131A45" w:rsidP="00131A45">
      <w:pPr>
        <w:widowControl/>
        <w:autoSpaceDE/>
        <w:autoSpaceDN/>
        <w:adjustRightInd/>
        <w:contextualSpacing/>
        <w:jc w:val="center"/>
        <w:rPr>
          <w:rFonts w:eastAsia="MS Mincho"/>
          <w:b/>
          <w:lang w:val="ru-RU" w:eastAsia="ja-JP"/>
        </w:rPr>
      </w:pPr>
      <w:r w:rsidRPr="00756DDE">
        <w:rPr>
          <w:rFonts w:eastAsia="MS Mincho"/>
          <w:b/>
          <w:lang w:val="ru-RU" w:eastAsia="ja-JP"/>
        </w:rPr>
        <w:t>Второй год обучения</w:t>
      </w:r>
    </w:p>
    <w:p w:rsidR="00131A45" w:rsidRPr="00756DDE" w:rsidRDefault="00131A45" w:rsidP="00131A45">
      <w:pPr>
        <w:widowControl/>
        <w:autoSpaceDE/>
        <w:autoSpaceDN/>
        <w:adjustRightInd/>
        <w:ind w:firstLine="709"/>
        <w:contextualSpacing/>
        <w:jc w:val="both"/>
        <w:rPr>
          <w:rFonts w:eastAsia="MS Mincho"/>
          <w:b/>
          <w:lang w:val="ru-RU" w:eastAsia="ja-JP"/>
        </w:rPr>
      </w:pPr>
      <w:r w:rsidRPr="00756DDE">
        <w:rPr>
          <w:rFonts w:eastAsia="MS Mincho"/>
          <w:b/>
          <w:lang w:val="ru-RU" w:eastAsia="ja-JP"/>
        </w:rPr>
        <w:t xml:space="preserve">Тема </w:t>
      </w:r>
      <w:r w:rsidRPr="00756DDE">
        <w:rPr>
          <w:rFonts w:eastAsia="MS Mincho"/>
          <w:b/>
          <w:lang w:eastAsia="ja-JP"/>
        </w:rPr>
        <w:t>I</w:t>
      </w:r>
      <w:r w:rsidRPr="00756DDE">
        <w:rPr>
          <w:rFonts w:eastAsia="MS Mincho"/>
          <w:b/>
          <w:lang w:val="ru-RU" w:eastAsia="ja-JP"/>
        </w:rPr>
        <w:t>. Пение как вид музыкальной деятельности.</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1.1. Понятие о сольном и ансамблевом пении.</w:t>
      </w:r>
      <w:r w:rsidRPr="00756DDE">
        <w:rPr>
          <w:rFonts w:eastAsia="MS Mincho"/>
          <w:lang w:val="ru-RU" w:eastAsia="ja-JP"/>
        </w:rPr>
        <w:t xml:space="preserve"> Пение как вид музыкально-исполнительской деятельности. </w:t>
      </w:r>
      <w:proofErr w:type="gramStart"/>
      <w:r w:rsidRPr="00756DDE">
        <w:rPr>
          <w:rFonts w:eastAsia="MS Mincho"/>
          <w:lang w:val="ru-RU" w:eastAsia="ja-JP"/>
        </w:rPr>
        <w:t xml:space="preserve">Общее понятие о солистах, вокальных ансамблях (дуэте, трио, квартете, квинтете, </w:t>
      </w:r>
      <w:proofErr w:type="spellStart"/>
      <w:r w:rsidRPr="00756DDE">
        <w:rPr>
          <w:rFonts w:eastAsia="MS Mincho"/>
          <w:lang w:val="ru-RU" w:eastAsia="ja-JP"/>
        </w:rPr>
        <w:t>сикстете</w:t>
      </w:r>
      <w:proofErr w:type="spellEnd"/>
      <w:r w:rsidRPr="00756DDE">
        <w:rPr>
          <w:rFonts w:eastAsia="MS Mincho"/>
          <w:lang w:val="ru-RU" w:eastAsia="ja-JP"/>
        </w:rPr>
        <w:t>, октете), хоровом пении.</w:t>
      </w:r>
      <w:proofErr w:type="gramEnd"/>
      <w:r w:rsidRPr="00756DDE">
        <w:rPr>
          <w:rFonts w:eastAsia="MS Mincho"/>
          <w:lang w:val="ru-RU" w:eastAsia="ja-JP"/>
        </w:rPr>
        <w:t xml:space="preserve">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w:t>
      </w:r>
      <w:proofErr w:type="gramStart"/>
      <w:r w:rsidRPr="00756DDE">
        <w:rPr>
          <w:rFonts w:eastAsia="MS Mincho"/>
          <w:lang w:val="ru-RU" w:eastAsia="ja-JP"/>
        </w:rPr>
        <w:t>общий</w:t>
      </w:r>
      <w:proofErr w:type="gramEnd"/>
      <w:r w:rsidRPr="00756DDE">
        <w:rPr>
          <w:rFonts w:eastAsia="MS Mincho"/>
          <w:lang w:val="ru-RU" w:eastAsia="ja-JP"/>
        </w:rPr>
        <w:t>, частный, динамический, тембровый, дикционный). Ансамбль в одноголосном и многоголосном изложении.</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1.2. Диагностика. Прослушивание детских голосов</w:t>
      </w:r>
      <w:r w:rsidRPr="00756DDE">
        <w:rPr>
          <w:rFonts w:eastAsia="MS Mincho"/>
          <w:lang w:val="ru-RU" w:eastAsia="ja-JP"/>
        </w:rPr>
        <w:t xml:space="preserve"> Предварительное ознакомление с голосовыми и музыкальными данными учеников</w:t>
      </w:r>
      <w:proofErr w:type="gramStart"/>
      <w:r w:rsidRPr="00756DDE">
        <w:rPr>
          <w:rFonts w:eastAsia="MS Mincho"/>
          <w:lang w:val="ru-RU" w:eastAsia="ja-JP"/>
        </w:rPr>
        <w:t>.</w:t>
      </w:r>
      <w:r w:rsidRPr="00756DDE">
        <w:rPr>
          <w:rFonts w:eastAsia="MS Mincho"/>
          <w:b/>
          <w:lang w:val="ru-RU" w:eastAsia="ja-JP"/>
        </w:rPr>
        <w:t xml:space="preserve">. </w:t>
      </w:r>
      <w:proofErr w:type="gramEnd"/>
      <w:r w:rsidRPr="00756DDE">
        <w:rPr>
          <w:rFonts w:eastAsia="MS Mincho"/>
          <w:lang w:val="ru-RU" w:eastAsia="ja-JP"/>
        </w:rPr>
        <w:t>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 xml:space="preserve">1.3. Строение голосового аппарата. </w:t>
      </w:r>
      <w:r w:rsidRPr="00756DDE">
        <w:rPr>
          <w:rFonts w:eastAsia="MS Mincho"/>
          <w:lang w:val="ru-RU" w:eastAsia="ja-JP"/>
        </w:rPr>
        <w:t>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 xml:space="preserve">1.4. Правила охраны детского голоса. </w:t>
      </w:r>
      <w:r w:rsidRPr="00756DDE">
        <w:rPr>
          <w:rFonts w:eastAsia="MS Mincho"/>
          <w:lang w:val="ru-RU" w:eastAsia="ja-JP"/>
        </w:rPr>
        <w:t xml:space="preserve">Характеристика детских голосов и возрастные особенности состояния голосового аппарата. </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1.5. Вокально-певческая установка.</w:t>
      </w:r>
      <w:r w:rsidRPr="00756DDE">
        <w:rPr>
          <w:rFonts w:eastAsia="MS Mincho"/>
          <w:lang w:val="ru-RU" w:eastAsia="ja-JP"/>
        </w:rPr>
        <w:t xml:space="preserve"> Понятие о певческой установке.</w:t>
      </w:r>
      <w:r w:rsidRPr="00756DDE">
        <w:rPr>
          <w:rFonts w:eastAsia="MS Mincho"/>
          <w:b/>
          <w:lang w:val="ru-RU" w:eastAsia="ja-JP"/>
        </w:rPr>
        <w:t xml:space="preserve"> </w:t>
      </w:r>
      <w:r w:rsidRPr="00756DDE">
        <w:rPr>
          <w:rFonts w:eastAsia="MS Mincho"/>
          <w:lang w:val="ru-RU" w:eastAsia="ja-JP"/>
        </w:rPr>
        <w:t xml:space="preserve">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w:t>
      </w:r>
      <w:proofErr w:type="gramStart"/>
      <w:r w:rsidRPr="00756DDE">
        <w:rPr>
          <w:rFonts w:eastAsia="MS Mincho"/>
          <w:lang w:val="ru-RU" w:eastAsia="ja-JP"/>
        </w:rPr>
        <w:t>контроля за</w:t>
      </w:r>
      <w:proofErr w:type="gramEnd"/>
      <w:r w:rsidRPr="00756DDE">
        <w:rPr>
          <w:rFonts w:eastAsia="MS Mincho"/>
          <w:lang w:val="ru-RU" w:eastAsia="ja-JP"/>
        </w:rPr>
        <w:t xml:space="preserve"> ней.</w:t>
      </w:r>
    </w:p>
    <w:p w:rsidR="00131A45" w:rsidRPr="00756DDE" w:rsidRDefault="00131A45" w:rsidP="00131A45">
      <w:pPr>
        <w:widowControl/>
        <w:autoSpaceDE/>
        <w:autoSpaceDN/>
        <w:adjustRightInd/>
        <w:ind w:firstLine="720"/>
        <w:contextualSpacing/>
        <w:jc w:val="both"/>
        <w:rPr>
          <w:rFonts w:eastAsia="MS Mincho"/>
          <w:lang w:val="ru-RU" w:eastAsia="ja-JP"/>
        </w:rPr>
      </w:pPr>
      <w:r w:rsidRPr="00756DDE">
        <w:rPr>
          <w:rFonts w:eastAsia="MS Mincho"/>
          <w:b/>
          <w:lang w:val="ru-RU" w:eastAsia="ja-JP"/>
        </w:rPr>
        <w:t>1.6. Упражнения на дыхание по методике А.Н. Стрельниковой.</w:t>
      </w:r>
      <w:r w:rsidRPr="00756DDE">
        <w:rPr>
          <w:rFonts w:eastAsia="MS Mincho"/>
          <w:lang w:val="ru-RU" w:eastAsia="ja-JP"/>
        </w:rPr>
        <w:t xml:space="preserve"> </w:t>
      </w:r>
    </w:p>
    <w:p w:rsidR="00131A45" w:rsidRPr="00756DDE" w:rsidRDefault="00131A45" w:rsidP="00131A45">
      <w:pPr>
        <w:widowControl/>
        <w:autoSpaceDE/>
        <w:autoSpaceDN/>
        <w:adjustRightInd/>
        <w:contextualSpacing/>
        <w:jc w:val="both"/>
        <w:rPr>
          <w:rFonts w:eastAsia="MS Mincho"/>
          <w:lang w:val="ru-RU" w:eastAsia="ja-JP"/>
        </w:rPr>
      </w:pPr>
      <w:r w:rsidRPr="00756DDE">
        <w:rPr>
          <w:rFonts w:eastAsia="MS Mincho"/>
          <w:lang w:val="ru-RU" w:eastAsia="ja-JP"/>
        </w:rPr>
        <w:t>Тренировка легочной ткани, диафрагмы («дыхательный мускул»), мышц гортани и носоглотки. Упражнения: «Ладошки», «Погончики», «Маленький маятник», «Кошечка», «Насос», «Обними плечи», «Большой маятник».</w:t>
      </w:r>
    </w:p>
    <w:p w:rsidR="00131A45" w:rsidRPr="00756DDE" w:rsidRDefault="00131A45" w:rsidP="00131A45">
      <w:pPr>
        <w:widowControl/>
        <w:autoSpaceDE/>
        <w:autoSpaceDN/>
        <w:adjustRightInd/>
        <w:ind w:firstLine="709"/>
        <w:contextualSpacing/>
        <w:jc w:val="both"/>
        <w:rPr>
          <w:rFonts w:eastAsia="MS Mincho"/>
          <w:b/>
          <w:lang w:val="ru-RU" w:eastAsia="ja-JP"/>
        </w:rPr>
      </w:pPr>
      <w:r w:rsidRPr="00756DDE">
        <w:rPr>
          <w:rFonts w:eastAsia="MS Mincho"/>
          <w:b/>
          <w:lang w:val="ru-RU" w:eastAsia="ja-JP"/>
        </w:rPr>
        <w:t xml:space="preserve">Тема </w:t>
      </w:r>
      <w:r w:rsidRPr="00756DDE">
        <w:rPr>
          <w:rFonts w:eastAsia="MS Mincho"/>
          <w:b/>
          <w:lang w:eastAsia="ja-JP"/>
        </w:rPr>
        <w:t>II</w:t>
      </w:r>
      <w:r w:rsidRPr="00756DDE">
        <w:rPr>
          <w:rFonts w:eastAsia="MS Mincho"/>
          <w:b/>
          <w:lang w:val="ru-RU" w:eastAsia="ja-JP"/>
        </w:rPr>
        <w:t xml:space="preserve">. Формирование детского голоса. </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2.1. Звукообразование.</w:t>
      </w:r>
      <w:r w:rsidRPr="00756DDE">
        <w:rPr>
          <w:rFonts w:eastAsia="MS Mincho"/>
          <w:lang w:val="ru-RU" w:eastAsia="ja-JP"/>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Pr="00756DDE">
        <w:rPr>
          <w:rFonts w:eastAsia="MS Mincho"/>
          <w:lang w:val="ru-RU" w:eastAsia="ja-JP"/>
        </w:rPr>
        <w:t>звуковедения</w:t>
      </w:r>
      <w:proofErr w:type="spellEnd"/>
      <w:r w:rsidRPr="00756DDE">
        <w:rPr>
          <w:rFonts w:eastAsia="MS Mincho"/>
          <w:lang w:val="ru-RU" w:eastAsia="ja-JP"/>
        </w:rPr>
        <w:t xml:space="preserve">: </w:t>
      </w:r>
      <w:proofErr w:type="spellStart"/>
      <w:r w:rsidRPr="00756DDE">
        <w:rPr>
          <w:rFonts w:eastAsia="MS Mincho"/>
          <w:lang w:val="ru-RU" w:eastAsia="ja-JP"/>
        </w:rPr>
        <w:t>1е</w:t>
      </w:r>
      <w:proofErr w:type="spellEnd"/>
      <w:r w:rsidRPr="00756DDE">
        <w:rPr>
          <w:rFonts w:eastAsia="MS Mincho"/>
          <w:lang w:eastAsia="ja-JP"/>
        </w:rPr>
        <w:t>g</w:t>
      </w:r>
      <w:r w:rsidRPr="00756DDE">
        <w:rPr>
          <w:rFonts w:eastAsia="MS Mincho"/>
          <w:lang w:val="ru-RU" w:eastAsia="ja-JP"/>
        </w:rPr>
        <w:t>а</w:t>
      </w:r>
      <w:r w:rsidRPr="00756DDE">
        <w:rPr>
          <w:rFonts w:eastAsia="MS Mincho"/>
          <w:lang w:eastAsia="ja-JP"/>
        </w:rPr>
        <w:t>t</w:t>
      </w:r>
      <w:r w:rsidRPr="00756DDE">
        <w:rPr>
          <w:rFonts w:eastAsia="MS Mincho"/>
          <w:lang w:val="ru-RU" w:eastAsia="ja-JP"/>
        </w:rPr>
        <w:t xml:space="preserve">о и </w:t>
      </w:r>
      <w:r w:rsidRPr="00756DDE">
        <w:rPr>
          <w:rFonts w:eastAsia="MS Mincho"/>
          <w:lang w:eastAsia="ja-JP"/>
        </w:rPr>
        <w:t>non</w:t>
      </w:r>
      <w:r w:rsidRPr="00756DDE">
        <w:rPr>
          <w:rFonts w:eastAsia="MS Mincho"/>
          <w:lang w:val="ru-RU" w:eastAsia="ja-JP"/>
        </w:rPr>
        <w:t xml:space="preserve"> </w:t>
      </w:r>
      <w:proofErr w:type="spellStart"/>
      <w:r w:rsidRPr="00756DDE">
        <w:rPr>
          <w:rFonts w:eastAsia="MS Mincho"/>
          <w:lang w:val="ru-RU" w:eastAsia="ja-JP"/>
        </w:rPr>
        <w:t>1е</w:t>
      </w:r>
      <w:proofErr w:type="spellEnd"/>
      <w:r w:rsidRPr="00756DDE">
        <w:rPr>
          <w:rFonts w:eastAsia="MS Mincho"/>
          <w:lang w:eastAsia="ja-JP"/>
        </w:rPr>
        <w:t>g</w:t>
      </w:r>
      <w:r w:rsidRPr="00756DDE">
        <w:rPr>
          <w:rFonts w:eastAsia="MS Mincho"/>
          <w:lang w:val="ru-RU" w:eastAsia="ja-JP"/>
        </w:rPr>
        <w:t>а</w:t>
      </w:r>
      <w:r w:rsidRPr="00756DDE">
        <w:rPr>
          <w:rFonts w:eastAsia="MS Mincho"/>
          <w:lang w:eastAsia="ja-JP"/>
        </w:rPr>
        <w:t>t</w:t>
      </w:r>
      <w:r w:rsidRPr="00756DDE">
        <w:rPr>
          <w:rFonts w:eastAsia="MS Mincho"/>
          <w:lang w:val="ru-RU" w:eastAsia="ja-JP"/>
        </w:rPr>
        <w:t xml:space="preserve">о. Понятие </w:t>
      </w:r>
      <w:proofErr w:type="spellStart"/>
      <w:r w:rsidRPr="00756DDE">
        <w:rPr>
          <w:rFonts w:eastAsia="MS Mincho"/>
          <w:lang w:val="ru-RU" w:eastAsia="ja-JP"/>
        </w:rPr>
        <w:t>кантиленного</w:t>
      </w:r>
      <w:proofErr w:type="spellEnd"/>
      <w:r w:rsidRPr="00756DDE">
        <w:rPr>
          <w:rFonts w:eastAsia="MS Mincho"/>
          <w:lang w:val="ru-RU" w:eastAsia="ja-JP"/>
        </w:rPr>
        <w:t xml:space="preserve"> пения. Пение </w:t>
      </w:r>
      <w:r w:rsidRPr="00756DDE">
        <w:rPr>
          <w:rFonts w:eastAsia="MS Mincho"/>
          <w:lang w:eastAsia="ja-JP"/>
        </w:rPr>
        <w:t>staccato</w:t>
      </w:r>
      <w:r w:rsidRPr="00756DDE">
        <w:rPr>
          <w:rFonts w:eastAsia="MS Mincho"/>
          <w:lang w:val="ru-RU" w:eastAsia="ja-JP"/>
        </w:rPr>
        <w:t xml:space="preserve">. Слуховой </w:t>
      </w:r>
      <w:proofErr w:type="gramStart"/>
      <w:r w:rsidRPr="00756DDE">
        <w:rPr>
          <w:rFonts w:eastAsia="MS Mincho"/>
          <w:lang w:val="ru-RU" w:eastAsia="ja-JP"/>
        </w:rPr>
        <w:t>контроль за</w:t>
      </w:r>
      <w:proofErr w:type="gramEnd"/>
      <w:r w:rsidRPr="00756DDE">
        <w:rPr>
          <w:rFonts w:eastAsia="MS Mincho"/>
          <w:lang w:val="ru-RU" w:eastAsia="ja-JP"/>
        </w:rPr>
        <w:t xml:space="preserve"> звукообразованием.</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2.2. Певческое дыхание.</w:t>
      </w:r>
      <w:r w:rsidRPr="00756DDE">
        <w:rPr>
          <w:rFonts w:eastAsia="MS Mincho"/>
          <w:lang w:val="ru-RU" w:eastAsia="ja-JP"/>
        </w:rPr>
        <w:t xml:space="preserve"> Основные типы дыхания: ключичный, брюшной, грудной, смешанный (</w:t>
      </w:r>
      <w:proofErr w:type="spellStart"/>
      <w:r w:rsidRPr="00756DDE">
        <w:rPr>
          <w:rFonts w:eastAsia="MS Mincho"/>
          <w:lang w:val="ru-RU" w:eastAsia="ja-JP"/>
        </w:rPr>
        <w:t>косто</w:t>
      </w:r>
      <w:proofErr w:type="spellEnd"/>
      <w:r w:rsidRPr="00756DDE">
        <w:rPr>
          <w:rFonts w:eastAsia="MS Mincho"/>
          <w:lang w:val="ru-RU" w:eastAsia="ja-JP"/>
        </w:rPr>
        <w:t xml:space="preserve">-абдоминальный).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Pr="00756DDE">
        <w:rPr>
          <w:rFonts w:eastAsia="MS Mincho"/>
          <w:lang w:eastAsia="ja-JP"/>
        </w:rPr>
        <w:t>crescendo</w:t>
      </w:r>
      <w:r w:rsidRPr="00756DDE">
        <w:rPr>
          <w:rFonts w:eastAsia="MS Mincho"/>
          <w:lang w:val="ru-RU" w:eastAsia="ja-JP"/>
        </w:rPr>
        <w:t xml:space="preserve"> и </w:t>
      </w:r>
      <w:r w:rsidRPr="00756DDE">
        <w:rPr>
          <w:rFonts w:eastAsia="MS Mincho"/>
          <w:lang w:eastAsia="ja-JP"/>
        </w:rPr>
        <w:t>diminuendo</w:t>
      </w:r>
      <w:r w:rsidRPr="00756DDE">
        <w:rPr>
          <w:rFonts w:eastAsia="MS Mincho"/>
          <w:lang w:val="ru-RU" w:eastAsia="ja-JP"/>
        </w:rPr>
        <w:t xml:space="preserve"> с паузами; специальные упражнения, формирующие певческое дыхание.</w:t>
      </w:r>
    </w:p>
    <w:p w:rsidR="00131A45" w:rsidRPr="00756DDE" w:rsidRDefault="00131A45" w:rsidP="00131A45">
      <w:pPr>
        <w:widowControl/>
        <w:autoSpaceDE/>
        <w:autoSpaceDN/>
        <w:adjustRightInd/>
        <w:ind w:firstLine="709"/>
        <w:contextualSpacing/>
        <w:jc w:val="both"/>
        <w:rPr>
          <w:rFonts w:eastAsia="MS Mincho"/>
          <w:b/>
          <w:lang w:val="ru-RU" w:eastAsia="ja-JP"/>
        </w:rPr>
      </w:pPr>
      <w:r w:rsidRPr="00756DDE">
        <w:rPr>
          <w:rFonts w:eastAsia="MS Mincho"/>
          <w:b/>
          <w:lang w:val="ru-RU" w:eastAsia="ja-JP"/>
        </w:rPr>
        <w:t>2.3. Дикция и артикуляция.</w:t>
      </w:r>
      <w:r w:rsidRPr="00756DDE">
        <w:rPr>
          <w:rFonts w:eastAsia="MS Mincho"/>
          <w:lang w:val="ru-RU" w:eastAsia="ja-JP"/>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756DDE">
        <w:rPr>
          <w:rFonts w:eastAsia="MS Mincho"/>
          <w:lang w:val="ru-RU" w:eastAsia="ja-JP"/>
        </w:rPr>
        <w:t>резонирования</w:t>
      </w:r>
      <w:proofErr w:type="spellEnd"/>
      <w:r w:rsidRPr="00756DDE">
        <w:rPr>
          <w:rFonts w:eastAsia="MS Mincho"/>
          <w:lang w:val="ru-RU" w:eastAsia="ja-JP"/>
        </w:rPr>
        <w:t xml:space="preserve">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lastRenderedPageBreak/>
        <w:t xml:space="preserve">2.4. </w:t>
      </w:r>
      <w:r w:rsidRPr="00756DDE">
        <w:rPr>
          <w:rFonts w:eastAsia="MS Mincho"/>
          <w:b/>
          <w:bCs/>
          <w:lang w:val="ru-RU" w:eastAsia="ja-JP"/>
        </w:rPr>
        <w:t>Речевые игры и упражнения</w:t>
      </w:r>
      <w:r w:rsidRPr="00756DDE">
        <w:rPr>
          <w:rFonts w:eastAsia="MS Mincho"/>
          <w:bCs/>
          <w:lang w:val="ru-RU" w:eastAsia="ja-JP"/>
        </w:rPr>
        <w:t xml:space="preserve"> (по </w:t>
      </w:r>
      <w:r w:rsidRPr="00756DDE">
        <w:rPr>
          <w:rFonts w:eastAsia="MS Mincho"/>
          <w:lang w:val="ru-RU" w:eastAsia="ja-JP"/>
        </w:rPr>
        <w:t xml:space="preserve">принципу педагогической концепции Карла </w:t>
      </w:r>
      <w:proofErr w:type="spellStart"/>
      <w:r w:rsidRPr="00756DDE">
        <w:rPr>
          <w:rFonts w:eastAsia="MS Mincho"/>
          <w:lang w:val="ru-RU" w:eastAsia="ja-JP"/>
        </w:rPr>
        <w:t>Орфа</w:t>
      </w:r>
      <w:proofErr w:type="spellEnd"/>
      <w:r w:rsidRPr="00756DDE">
        <w:rPr>
          <w:rFonts w:eastAsia="MS Mincho"/>
          <w:lang w:val="ru-RU" w:eastAsia="ja-JP"/>
        </w:rPr>
        <w:t>).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2.5. Комплекс вокальных упражнений для развития певческого голоса.</w:t>
      </w:r>
      <w:r w:rsidRPr="00756DDE">
        <w:rPr>
          <w:rFonts w:eastAsia="MS Mincho"/>
          <w:lang w:val="ru-RU" w:eastAsia="ja-JP"/>
        </w:rPr>
        <w:t xml:space="preserve"> Упражнения первого уровня, формирование певческих навыков: мягкой атаки звука; </w:t>
      </w:r>
      <w:proofErr w:type="spellStart"/>
      <w:r w:rsidRPr="00756DDE">
        <w:rPr>
          <w:rFonts w:eastAsia="MS Mincho"/>
          <w:lang w:val="ru-RU" w:eastAsia="ja-JP"/>
        </w:rPr>
        <w:t>звуковедение</w:t>
      </w:r>
      <w:proofErr w:type="spellEnd"/>
      <w:r w:rsidRPr="00756DDE">
        <w:rPr>
          <w:rFonts w:eastAsia="MS Mincho"/>
          <w:lang w:val="ru-RU" w:eastAsia="ja-JP"/>
        </w:rPr>
        <w:t xml:space="preserve"> </w:t>
      </w:r>
      <w:proofErr w:type="gramStart"/>
      <w:r w:rsidRPr="00756DDE">
        <w:rPr>
          <w:rFonts w:eastAsia="MS Mincho"/>
          <w:lang w:eastAsia="ja-JP"/>
        </w:rPr>
        <w:t>l</w:t>
      </w:r>
      <w:proofErr w:type="gramEnd"/>
      <w:r w:rsidRPr="00756DDE">
        <w:rPr>
          <w:rFonts w:eastAsia="MS Mincho"/>
          <w:lang w:val="ru-RU" w:eastAsia="ja-JP"/>
        </w:rPr>
        <w:t>е</w:t>
      </w:r>
      <w:r w:rsidRPr="00756DDE">
        <w:rPr>
          <w:rFonts w:eastAsia="MS Mincho"/>
          <w:lang w:eastAsia="ja-JP"/>
        </w:rPr>
        <w:t>g</w:t>
      </w:r>
      <w:r w:rsidRPr="00756DDE">
        <w:rPr>
          <w:rFonts w:eastAsia="MS Mincho"/>
          <w:lang w:val="ru-RU" w:eastAsia="ja-JP"/>
        </w:rPr>
        <w:t>а</w:t>
      </w:r>
      <w:r w:rsidRPr="00756DDE">
        <w:rPr>
          <w:rFonts w:eastAsia="MS Mincho"/>
          <w:lang w:eastAsia="ja-JP"/>
        </w:rPr>
        <w:t>t</w:t>
      </w:r>
      <w:r w:rsidRPr="00756DDE">
        <w:rPr>
          <w:rFonts w:eastAsia="MS Mincho"/>
          <w:lang w:val="ru-RU" w:eastAsia="ja-JP"/>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131A45" w:rsidRPr="00756DDE" w:rsidRDefault="00131A45" w:rsidP="00131A45">
      <w:pPr>
        <w:widowControl/>
        <w:autoSpaceDE/>
        <w:autoSpaceDN/>
        <w:adjustRightInd/>
        <w:ind w:firstLine="709"/>
        <w:contextualSpacing/>
        <w:jc w:val="both"/>
        <w:rPr>
          <w:rFonts w:eastAsia="MS Mincho"/>
          <w:b/>
          <w:lang w:val="ru-RU" w:eastAsia="ja-JP"/>
        </w:rPr>
      </w:pPr>
      <w:r w:rsidRPr="00756DDE">
        <w:rPr>
          <w:rFonts w:eastAsia="MS Mincho"/>
          <w:b/>
          <w:lang w:val="ru-RU" w:eastAsia="ja-JP"/>
        </w:rPr>
        <w:t xml:space="preserve">Тема </w:t>
      </w:r>
      <w:r w:rsidRPr="00756DDE">
        <w:rPr>
          <w:rFonts w:eastAsia="MS Mincho"/>
          <w:b/>
          <w:lang w:eastAsia="ja-JP"/>
        </w:rPr>
        <w:t>III</w:t>
      </w:r>
      <w:r w:rsidRPr="00756DDE">
        <w:rPr>
          <w:rFonts w:eastAsia="MS Mincho"/>
          <w:b/>
          <w:lang w:val="ru-RU" w:eastAsia="ja-JP"/>
        </w:rPr>
        <w:t>. Слушание музыкальных произведений, разучивание и исполнение песен.</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3.1. Работа с произведениями зарубежных и русских композиторов-классиков</w:t>
      </w:r>
      <w:r w:rsidRPr="00756DDE">
        <w:rPr>
          <w:rFonts w:eastAsia="MS Mincho"/>
          <w:lang w:val="ru-RU" w:eastAsia="ja-JP"/>
        </w:rPr>
        <w:t xml:space="preserve">. Освоение классического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sidRPr="00756DDE">
        <w:rPr>
          <w:rFonts w:eastAsia="MS Mincho"/>
          <w:lang w:val="ru-RU" w:eastAsia="ja-JP"/>
        </w:rPr>
        <w:t>звуковедения</w:t>
      </w:r>
      <w:proofErr w:type="spellEnd"/>
      <w:r w:rsidRPr="00756DDE">
        <w:rPr>
          <w:rFonts w:eastAsia="MS Mincho"/>
          <w:lang w:val="ru-RU" w:eastAsia="ja-JP"/>
        </w:rPr>
        <w:t xml:space="preserve"> и т.д.</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3.2. Работа с произведениями современных отечественных композиторов.</w:t>
      </w:r>
      <w:r w:rsidRPr="00756DDE">
        <w:rPr>
          <w:rFonts w:eastAsia="MS Mincho"/>
          <w:lang w:val="ru-RU" w:eastAsia="ja-JP"/>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3.3. Работа с солистами.</w:t>
      </w:r>
      <w:r w:rsidRPr="00756DDE">
        <w:rPr>
          <w:rFonts w:eastAsia="MS Mincho"/>
          <w:color w:val="003300"/>
          <w:lang w:val="ru-RU" w:eastAsia="ja-JP"/>
        </w:rPr>
        <w:t xml:space="preserve"> </w:t>
      </w:r>
      <w:r w:rsidRPr="00756DDE">
        <w:rPr>
          <w:rFonts w:eastAsia="MS Mincho"/>
          <w:lang w:val="ru-RU" w:eastAsia="ja-JP"/>
        </w:rPr>
        <w:t xml:space="preserve">Устранение неравномерности развития голосового аппарата и голосовой функции, развитие интонационного эмоционального и </w:t>
      </w:r>
      <w:proofErr w:type="spellStart"/>
      <w:r w:rsidRPr="00756DDE">
        <w:rPr>
          <w:rFonts w:eastAsia="MS Mincho"/>
          <w:lang w:val="ru-RU" w:eastAsia="ja-JP"/>
        </w:rPr>
        <w:t>звуковысотного</w:t>
      </w:r>
      <w:proofErr w:type="spellEnd"/>
      <w:r w:rsidRPr="00756DDE">
        <w:rPr>
          <w:rFonts w:eastAsia="MS Mincho"/>
          <w:lang w:val="ru-RU" w:eastAsia="ja-JP"/>
        </w:rPr>
        <w:t xml:space="preserve"> слуха, способности эмоционального и </w:t>
      </w:r>
      <w:proofErr w:type="spellStart"/>
      <w:r w:rsidRPr="00756DDE">
        <w:rPr>
          <w:rFonts w:eastAsia="MS Mincho"/>
          <w:lang w:val="ru-RU" w:eastAsia="ja-JP"/>
        </w:rPr>
        <w:t>звуковысотного</w:t>
      </w:r>
      <w:proofErr w:type="spellEnd"/>
      <w:r w:rsidRPr="00756DDE">
        <w:rPr>
          <w:rFonts w:eastAsia="MS Mincho"/>
          <w:lang w:val="ru-RU" w:eastAsia="ja-JP"/>
        </w:rPr>
        <w:t xml:space="preserve"> интонирования, освоение элементов музыки.</w:t>
      </w:r>
    </w:p>
    <w:p w:rsidR="00131A45" w:rsidRPr="00756DDE" w:rsidRDefault="00131A45" w:rsidP="00131A45">
      <w:pPr>
        <w:widowControl/>
        <w:autoSpaceDE/>
        <w:autoSpaceDN/>
        <w:adjustRightInd/>
        <w:ind w:firstLine="708"/>
        <w:contextualSpacing/>
        <w:jc w:val="both"/>
        <w:rPr>
          <w:rFonts w:eastAsia="MS Mincho"/>
          <w:lang w:val="ru-RU" w:eastAsia="ja-JP"/>
        </w:rPr>
      </w:pPr>
      <w:r w:rsidRPr="00756DDE">
        <w:rPr>
          <w:rFonts w:eastAsia="MS Mincho"/>
          <w:b/>
          <w:lang w:val="ru-RU" w:eastAsia="ja-JP"/>
        </w:rPr>
        <w:t xml:space="preserve">Тема </w:t>
      </w:r>
      <w:r w:rsidRPr="00756DDE">
        <w:rPr>
          <w:rFonts w:eastAsia="MS Mincho"/>
          <w:b/>
          <w:lang w:eastAsia="ja-JP"/>
        </w:rPr>
        <w:t>IV</w:t>
      </w:r>
      <w:r w:rsidRPr="00756DDE">
        <w:rPr>
          <w:rFonts w:eastAsia="MS Mincho"/>
          <w:b/>
          <w:lang w:val="ru-RU" w:eastAsia="ja-JP"/>
        </w:rPr>
        <w:t>. Музыкальный театр</w:t>
      </w:r>
      <w:r w:rsidRPr="00756DDE">
        <w:rPr>
          <w:rFonts w:eastAsia="MS Mincho"/>
          <w:lang w:val="ru-RU" w:eastAsia="ja-JP"/>
        </w:rPr>
        <w:t xml:space="preserve">. </w:t>
      </w:r>
    </w:p>
    <w:p w:rsidR="00131A45" w:rsidRPr="00756DDE" w:rsidRDefault="00131A45" w:rsidP="00131A45">
      <w:pPr>
        <w:widowControl/>
        <w:autoSpaceDE/>
        <w:autoSpaceDN/>
        <w:adjustRightInd/>
        <w:ind w:firstLine="708"/>
        <w:contextualSpacing/>
        <w:jc w:val="both"/>
        <w:rPr>
          <w:rFonts w:eastAsia="MS Mincho"/>
          <w:lang w:val="ru-RU" w:eastAsia="ja-JP"/>
        </w:rPr>
      </w:pPr>
      <w:r w:rsidRPr="00756DDE">
        <w:rPr>
          <w:rFonts w:eastAsia="MS Mincho"/>
          <w:lang w:val="ru-RU" w:eastAsia="ja-JP"/>
        </w:rPr>
        <w:t>Развитие и реализация актерских и вокальных способностей.</w:t>
      </w:r>
    </w:p>
    <w:p w:rsidR="00131A45" w:rsidRPr="00756DDE" w:rsidRDefault="00131A45" w:rsidP="00131A45">
      <w:pPr>
        <w:widowControl/>
        <w:autoSpaceDE/>
        <w:autoSpaceDN/>
        <w:adjustRightInd/>
        <w:ind w:firstLine="709"/>
        <w:contextualSpacing/>
        <w:jc w:val="both"/>
        <w:rPr>
          <w:rFonts w:eastAsia="MS Mincho"/>
          <w:b/>
          <w:lang w:val="ru-RU" w:eastAsia="ja-JP"/>
        </w:rPr>
      </w:pPr>
      <w:r w:rsidRPr="00756DDE">
        <w:rPr>
          <w:rFonts w:eastAsia="MS Mincho"/>
          <w:b/>
          <w:lang w:val="ru-RU" w:eastAsia="ja-JP"/>
        </w:rPr>
        <w:t xml:space="preserve">Тема </w:t>
      </w:r>
      <w:r w:rsidRPr="00756DDE">
        <w:rPr>
          <w:rFonts w:eastAsia="MS Mincho"/>
          <w:b/>
          <w:lang w:eastAsia="ja-JP"/>
        </w:rPr>
        <w:t>V</w:t>
      </w:r>
      <w:r w:rsidRPr="00756DDE">
        <w:rPr>
          <w:rFonts w:eastAsia="MS Mincho"/>
          <w:b/>
          <w:lang w:val="ru-RU" w:eastAsia="ja-JP"/>
        </w:rPr>
        <w:t>. Расширение музыкального кругозора и формирование музыкальной культуры.</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 xml:space="preserve">5.1. Прослушивание аудиозаписей. </w:t>
      </w:r>
      <w:r w:rsidRPr="00756DDE">
        <w:rPr>
          <w:rFonts w:eastAsia="MS Mincho"/>
          <w:lang w:val="ru-RU" w:eastAsia="ja-JP"/>
        </w:rPr>
        <w:t xml:space="preserve">Формирование 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w:t>
      </w:r>
      <w:r w:rsidRPr="00756DDE">
        <w:rPr>
          <w:rFonts w:eastAsia="MS Mincho"/>
          <w:lang w:val="ru-RU" w:eastAsia="ja-JP"/>
        </w:rPr>
        <w:t> индивидуальное собственное исполнение). Обсуждение, анализ и умозаключение в ходе прослушивания аудиозаписей.</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 xml:space="preserve">5.2. Посещение театров, концертов, музеев и выставочных залов. </w:t>
      </w:r>
      <w:r w:rsidRPr="00756DDE">
        <w:rPr>
          <w:rFonts w:eastAsia="MS Mincho"/>
          <w:lang w:val="ru-RU" w:eastAsia="ja-JP"/>
        </w:rPr>
        <w:t xml:space="preserve">Обсуждение своих впечатлений, подготовка альбомов, стендов с фотографиями, афишами. Сбор материалов для архива студии. </w:t>
      </w:r>
    </w:p>
    <w:p w:rsidR="00131A45" w:rsidRPr="00756DDE" w:rsidRDefault="00131A45" w:rsidP="00131A45">
      <w:pPr>
        <w:widowControl/>
        <w:autoSpaceDE/>
        <w:autoSpaceDN/>
        <w:adjustRightInd/>
        <w:ind w:firstLine="709"/>
        <w:contextualSpacing/>
        <w:jc w:val="both"/>
        <w:rPr>
          <w:rFonts w:eastAsia="MS Mincho"/>
          <w:lang w:val="ru-RU" w:eastAsia="ja-JP"/>
        </w:rPr>
      </w:pPr>
      <w:r w:rsidRPr="00756DDE">
        <w:rPr>
          <w:rFonts w:eastAsia="MS Mincho"/>
          <w:b/>
          <w:lang w:val="ru-RU" w:eastAsia="ja-JP"/>
        </w:rPr>
        <w:t xml:space="preserve">Тема </w:t>
      </w:r>
      <w:r w:rsidRPr="00756DDE">
        <w:rPr>
          <w:rFonts w:eastAsia="MS Mincho"/>
          <w:b/>
          <w:lang w:eastAsia="ja-JP"/>
        </w:rPr>
        <w:t>VI</w:t>
      </w:r>
      <w:r w:rsidRPr="00756DDE">
        <w:rPr>
          <w:rFonts w:eastAsia="MS Mincho"/>
          <w:b/>
          <w:lang w:val="ru-RU" w:eastAsia="ja-JP"/>
        </w:rPr>
        <w:t>. Концертная деятельность</w:t>
      </w:r>
      <w:r w:rsidRPr="00756DDE">
        <w:rPr>
          <w:rFonts w:eastAsia="MS Mincho"/>
          <w:lang w:val="ru-RU" w:eastAsia="ja-JP"/>
        </w:rPr>
        <w:t>. Выступление солистов и ансамблей.</w:t>
      </w:r>
    </w:p>
    <w:p w:rsidR="00131A45" w:rsidRPr="00756DDE" w:rsidRDefault="00131A45" w:rsidP="00131A45">
      <w:pPr>
        <w:widowControl/>
        <w:autoSpaceDE/>
        <w:autoSpaceDN/>
        <w:adjustRightInd/>
        <w:ind w:firstLine="709"/>
        <w:contextualSpacing/>
        <w:jc w:val="both"/>
        <w:rPr>
          <w:rFonts w:eastAsia="MS Mincho"/>
          <w:lang w:val="ru-RU" w:eastAsia="ja-JP"/>
        </w:rPr>
      </w:pPr>
    </w:p>
    <w:p w:rsidR="00131A45" w:rsidRPr="00756DDE" w:rsidRDefault="001675A7" w:rsidP="00131A45">
      <w:pPr>
        <w:widowControl/>
        <w:autoSpaceDE/>
        <w:autoSpaceDN/>
        <w:adjustRightInd/>
        <w:ind w:left="720"/>
        <w:contextualSpacing/>
        <w:jc w:val="center"/>
        <w:rPr>
          <w:rFonts w:eastAsia="MS Mincho"/>
          <w:b/>
          <w:bCs/>
          <w:lang w:val="ru-RU" w:eastAsia="ja-JP"/>
        </w:rPr>
      </w:pPr>
      <w:bookmarkStart w:id="0" w:name="_GoBack"/>
      <w:bookmarkEnd w:id="0"/>
      <w:r>
        <w:rPr>
          <w:rFonts w:eastAsia="MS Mincho"/>
          <w:b/>
          <w:bCs/>
          <w:lang w:val="ru-RU" w:eastAsia="ja-JP"/>
        </w:rPr>
        <w:t>Т</w:t>
      </w:r>
      <w:r w:rsidRPr="00756DDE">
        <w:rPr>
          <w:rFonts w:eastAsia="MS Mincho"/>
          <w:b/>
          <w:bCs/>
          <w:lang w:val="ru-RU" w:eastAsia="ja-JP"/>
        </w:rPr>
        <w:t xml:space="preserve">ематическое планирование                                                                    </w:t>
      </w:r>
    </w:p>
    <w:p w:rsidR="00131A45" w:rsidRPr="00756DDE" w:rsidRDefault="00131A45" w:rsidP="00131A45">
      <w:pPr>
        <w:widowControl/>
        <w:autoSpaceDE/>
        <w:autoSpaceDN/>
        <w:adjustRightInd/>
        <w:ind w:firstLine="709"/>
        <w:jc w:val="center"/>
        <w:rPr>
          <w:rFonts w:eastAsia="MS Mincho"/>
          <w:b/>
          <w:bCs/>
          <w:lang w:val="ru-RU" w:eastAsia="ja-JP"/>
        </w:rPr>
      </w:pPr>
      <w:r>
        <w:rPr>
          <w:rFonts w:eastAsia="MS Mincho"/>
          <w:b/>
          <w:bCs/>
          <w:lang w:val="ru-RU" w:eastAsia="ja-JP"/>
        </w:rPr>
        <w:t>1 класс</w:t>
      </w:r>
    </w:p>
    <w:tbl>
      <w:tblPr>
        <w:tblStyle w:val="200"/>
        <w:tblpPr w:leftFromText="180" w:rightFromText="180" w:vertAnchor="text" w:tblpXSpec="center" w:tblpY="1"/>
        <w:tblOverlap w:val="never"/>
        <w:tblW w:w="9923" w:type="dxa"/>
        <w:tblLayout w:type="fixed"/>
        <w:tblLook w:val="0620" w:firstRow="1" w:lastRow="0" w:firstColumn="0" w:lastColumn="0" w:noHBand="1" w:noVBand="1"/>
      </w:tblPr>
      <w:tblGrid>
        <w:gridCol w:w="1843"/>
        <w:gridCol w:w="1416"/>
        <w:gridCol w:w="993"/>
        <w:gridCol w:w="1133"/>
        <w:gridCol w:w="1700"/>
        <w:gridCol w:w="1563"/>
        <w:gridCol w:w="1275"/>
      </w:tblGrid>
      <w:tr w:rsidR="00131A45" w:rsidRPr="007D1597" w:rsidTr="00EE23AB">
        <w:trPr>
          <w:trHeight w:val="1120"/>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1A45" w:rsidRPr="007D1597" w:rsidRDefault="00131A45" w:rsidP="00EE23AB">
            <w:pPr>
              <w:widowControl/>
              <w:autoSpaceDE/>
              <w:autoSpaceDN/>
              <w:adjustRightInd/>
              <w:rPr>
                <w:rFonts w:eastAsia="MS Mincho"/>
                <w:b/>
                <w:sz w:val="20"/>
                <w:szCs w:val="20"/>
                <w:lang w:eastAsia="ja-JP"/>
              </w:rPr>
            </w:pPr>
            <w:r w:rsidRPr="007D1597">
              <w:rPr>
                <w:rFonts w:eastAsia="MS Mincho"/>
                <w:b/>
                <w:sz w:val="20"/>
                <w:szCs w:val="20"/>
                <w:lang w:eastAsia="ja-JP"/>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1A45" w:rsidRPr="007D1597" w:rsidRDefault="00131A45" w:rsidP="00EE23AB">
            <w:pPr>
              <w:widowControl/>
              <w:autoSpaceDE/>
              <w:autoSpaceDN/>
              <w:adjustRightInd/>
              <w:ind w:firstLine="0"/>
              <w:rPr>
                <w:rFonts w:eastAsia="MS Mincho"/>
                <w:b/>
                <w:sz w:val="20"/>
                <w:szCs w:val="20"/>
                <w:lang w:val="ru-RU" w:eastAsia="ja-JP"/>
              </w:rPr>
            </w:pPr>
            <w:r w:rsidRPr="007D1597">
              <w:rPr>
                <w:rFonts w:eastAsia="MS Mincho"/>
                <w:b/>
                <w:sz w:val="20"/>
                <w:szCs w:val="20"/>
                <w:lang w:val="ru-RU" w:eastAsia="ja-JP"/>
              </w:rPr>
              <w:t>Тема</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1A45" w:rsidRPr="007D1597" w:rsidRDefault="00131A45" w:rsidP="00EE23AB">
            <w:pPr>
              <w:widowControl/>
              <w:autoSpaceDE/>
              <w:autoSpaceDN/>
              <w:adjustRightInd/>
              <w:ind w:firstLine="0"/>
              <w:rPr>
                <w:rFonts w:eastAsia="MS Mincho"/>
                <w:b/>
                <w:sz w:val="20"/>
                <w:szCs w:val="20"/>
                <w:lang w:val="ru-RU" w:eastAsia="ja-JP"/>
              </w:rPr>
            </w:pPr>
            <w:r w:rsidRPr="007D1597">
              <w:rPr>
                <w:rFonts w:eastAsia="MS Mincho"/>
                <w:b/>
                <w:sz w:val="20"/>
                <w:szCs w:val="20"/>
                <w:lang w:val="ru-RU" w:eastAsia="ja-JP"/>
              </w:rPr>
              <w:t>Тип урока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1A45" w:rsidRPr="007D1597" w:rsidRDefault="00131A45" w:rsidP="00EE23AB">
            <w:pPr>
              <w:widowControl/>
              <w:autoSpaceDE/>
              <w:autoSpaceDN/>
              <w:adjustRightInd/>
              <w:ind w:firstLine="0"/>
              <w:rPr>
                <w:rFonts w:eastAsia="MS Mincho"/>
                <w:b/>
                <w:sz w:val="20"/>
                <w:szCs w:val="20"/>
                <w:lang w:val="ru-RU" w:eastAsia="ja-JP"/>
              </w:rPr>
            </w:pPr>
            <w:r w:rsidRPr="007D1597">
              <w:rPr>
                <w:rFonts w:eastAsia="MS Mincho"/>
                <w:b/>
                <w:sz w:val="20"/>
                <w:szCs w:val="20"/>
                <w:lang w:val="ru-RU" w:eastAsia="ja-JP"/>
              </w:rPr>
              <w:t>Кол-во часов</w:t>
            </w:r>
          </w:p>
        </w:tc>
        <w:tc>
          <w:tcPr>
            <w:tcW w:w="1701" w:type="dxa"/>
            <w:tcBorders>
              <w:top w:val="single" w:sz="4" w:space="0" w:color="auto"/>
              <w:left w:val="single" w:sz="4" w:space="0" w:color="auto"/>
              <w:right w:val="single" w:sz="4" w:space="0" w:color="auto"/>
            </w:tcBorders>
            <w:shd w:val="clear" w:color="auto" w:fill="F2F2F2" w:themeFill="background1" w:themeFillShade="F2"/>
            <w:hideMark/>
          </w:tcPr>
          <w:p w:rsidR="00131A45" w:rsidRPr="007D1597" w:rsidRDefault="00131A45" w:rsidP="00EE23AB">
            <w:pPr>
              <w:ind w:firstLine="0"/>
              <w:rPr>
                <w:rFonts w:eastAsia="MS Mincho"/>
                <w:b/>
                <w:sz w:val="20"/>
                <w:szCs w:val="20"/>
                <w:lang w:val="ru-RU" w:eastAsia="ja-JP"/>
              </w:rPr>
            </w:pPr>
            <w:r w:rsidRPr="007D1597">
              <w:rPr>
                <w:rFonts w:eastAsia="MS Mincho"/>
                <w:b/>
                <w:sz w:val="20"/>
                <w:szCs w:val="20"/>
                <w:lang w:val="ru-RU" w:eastAsia="ja-JP"/>
              </w:rPr>
              <w:t>Элементы содержания. Понятийный аппарат</w:t>
            </w:r>
          </w:p>
        </w:tc>
        <w:tc>
          <w:tcPr>
            <w:tcW w:w="1559" w:type="dxa"/>
            <w:tcBorders>
              <w:top w:val="single" w:sz="4" w:space="0" w:color="auto"/>
              <w:left w:val="single" w:sz="4" w:space="0" w:color="auto"/>
              <w:right w:val="single" w:sz="4" w:space="0" w:color="auto"/>
            </w:tcBorders>
            <w:shd w:val="clear" w:color="auto" w:fill="F2F2F2" w:themeFill="background1" w:themeFillShade="F2"/>
          </w:tcPr>
          <w:p w:rsidR="00131A45" w:rsidRPr="007D1597" w:rsidRDefault="00131A45" w:rsidP="00EE23AB">
            <w:pPr>
              <w:ind w:firstLine="0"/>
              <w:rPr>
                <w:rFonts w:eastAsia="MS Mincho"/>
                <w:b/>
                <w:sz w:val="20"/>
                <w:szCs w:val="20"/>
                <w:lang w:val="ru-RU" w:eastAsia="ja-JP"/>
              </w:rPr>
            </w:pPr>
            <w:bookmarkStart w:id="1" w:name="OLE_LINK1"/>
            <w:bookmarkStart w:id="2" w:name="OLE_LINK2"/>
            <w:bookmarkStart w:id="3" w:name="OLE_LINK3"/>
            <w:r w:rsidRPr="007D1597">
              <w:rPr>
                <w:rFonts w:eastAsia="MS Mincho"/>
                <w:b/>
                <w:sz w:val="20"/>
                <w:szCs w:val="20"/>
                <w:lang w:val="ru-RU" w:eastAsia="ja-JP"/>
              </w:rPr>
              <w:t>Метапредметные УУД, личностные результаты</w:t>
            </w:r>
            <w:bookmarkEnd w:id="1"/>
            <w:bookmarkEnd w:id="2"/>
            <w:bookmarkEnd w:id="3"/>
          </w:p>
        </w:tc>
        <w:tc>
          <w:tcPr>
            <w:tcW w:w="1276" w:type="dxa"/>
            <w:tcBorders>
              <w:top w:val="single" w:sz="4" w:space="0" w:color="auto"/>
              <w:left w:val="single" w:sz="4" w:space="0" w:color="auto"/>
              <w:right w:val="single" w:sz="4" w:space="0" w:color="auto"/>
            </w:tcBorders>
            <w:shd w:val="clear" w:color="auto" w:fill="F2F2F2" w:themeFill="background1" w:themeFillShade="F2"/>
          </w:tcPr>
          <w:p w:rsidR="00131A45" w:rsidRPr="007D1597" w:rsidRDefault="00131A45" w:rsidP="00EE23AB">
            <w:pPr>
              <w:ind w:firstLine="0"/>
              <w:rPr>
                <w:rFonts w:eastAsia="MS Mincho"/>
                <w:b/>
                <w:sz w:val="20"/>
                <w:szCs w:val="20"/>
                <w:lang w:val="ru-RU" w:eastAsia="ja-JP"/>
              </w:rPr>
            </w:pPr>
            <w:r w:rsidRPr="007D1597">
              <w:rPr>
                <w:rFonts w:eastAsia="MS Mincho"/>
                <w:b/>
                <w:sz w:val="20"/>
                <w:szCs w:val="20"/>
                <w:lang w:val="ru-RU" w:eastAsia="ja-JP"/>
              </w:rPr>
              <w:t>Деятельность учащихся</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Пение как вид музыкальной деятельности</w:t>
            </w:r>
          </w:p>
          <w:p w:rsidR="00131A45" w:rsidRPr="007D1597" w:rsidRDefault="00131A45" w:rsidP="00EE23AB">
            <w:pPr>
              <w:widowControl/>
              <w:autoSpaceDE/>
              <w:autoSpaceDN/>
              <w:adjustRightInd/>
              <w:jc w:val="left"/>
              <w:rPr>
                <w:rFonts w:eastAsia="MS Mincho"/>
                <w:sz w:val="20"/>
                <w:szCs w:val="20"/>
                <w:lang w:val="ru-RU" w:eastAsia="ja-JP"/>
              </w:rPr>
            </w:pP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ОНЗ</w:t>
            </w: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Понятие о сольном ансамблевом пении. Пение как вид музыкально-исполнительской деятельности.</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w:t>
            </w:r>
            <w:r w:rsidRPr="007D1597">
              <w:rPr>
                <w:rFonts w:eastAsia="MS Mincho"/>
                <w:sz w:val="20"/>
                <w:szCs w:val="20"/>
                <w:lang w:val="ru-RU" w:eastAsia="ja-JP"/>
              </w:rPr>
              <w:lastRenderedPageBreak/>
              <w:t xml:space="preserve">пение: муз. Д. </w:t>
            </w:r>
            <w:proofErr w:type="spellStart"/>
            <w:r w:rsidRPr="007D1597">
              <w:rPr>
                <w:rFonts w:eastAsia="MS Mincho"/>
                <w:sz w:val="20"/>
                <w:szCs w:val="20"/>
                <w:lang w:val="ru-RU" w:eastAsia="ja-JP"/>
              </w:rPr>
              <w:t>Тухманова</w:t>
            </w:r>
            <w:proofErr w:type="spellEnd"/>
            <w:r w:rsidRPr="007D1597">
              <w:rPr>
                <w:rFonts w:eastAsia="MS Mincho"/>
                <w:sz w:val="20"/>
                <w:szCs w:val="20"/>
                <w:lang w:val="ru-RU" w:eastAsia="ja-JP"/>
              </w:rPr>
              <w:t xml:space="preserve">, слова Ю. </w:t>
            </w:r>
            <w:proofErr w:type="spellStart"/>
            <w:r w:rsidRPr="007D1597">
              <w:rPr>
                <w:rFonts w:eastAsia="MS Mincho"/>
                <w:sz w:val="20"/>
                <w:szCs w:val="20"/>
                <w:lang w:val="ru-RU" w:eastAsia="ja-JP"/>
              </w:rPr>
              <w:t>Энтина</w:t>
            </w:r>
            <w:proofErr w:type="spellEnd"/>
            <w:r w:rsidRPr="007D1597">
              <w:rPr>
                <w:rFonts w:eastAsia="MS Mincho"/>
                <w:sz w:val="20"/>
                <w:szCs w:val="20"/>
                <w:lang w:val="ru-RU" w:eastAsia="ja-JP"/>
              </w:rPr>
              <w:t xml:space="preserve"> «Пых, </w:t>
            </w:r>
            <w:proofErr w:type="gramStart"/>
            <w:r w:rsidRPr="007D1597">
              <w:rPr>
                <w:rFonts w:eastAsia="MS Mincho"/>
                <w:sz w:val="20"/>
                <w:szCs w:val="20"/>
                <w:lang w:val="ru-RU" w:eastAsia="ja-JP"/>
              </w:rPr>
              <w:t>пых</w:t>
            </w:r>
            <w:proofErr w:type="gramEnd"/>
            <w:r w:rsidRPr="007D1597">
              <w:rPr>
                <w:rFonts w:eastAsia="MS Mincho"/>
                <w:sz w:val="20"/>
                <w:szCs w:val="20"/>
                <w:lang w:val="ru-RU" w:eastAsia="ja-JP"/>
              </w:rPr>
              <w:t xml:space="preserve"> самовар»; муз. </w:t>
            </w:r>
            <w:r w:rsidRPr="007D1597">
              <w:rPr>
                <w:rFonts w:eastAsia="MS Mincho"/>
                <w:sz w:val="20"/>
                <w:szCs w:val="20"/>
                <w:lang w:eastAsia="ja-JP"/>
              </w:rPr>
              <w:t xml:space="preserve">Н. </w:t>
            </w:r>
            <w:proofErr w:type="spellStart"/>
            <w:r w:rsidRPr="007D1597">
              <w:rPr>
                <w:rFonts w:eastAsia="MS Mincho"/>
                <w:sz w:val="20"/>
                <w:szCs w:val="20"/>
                <w:lang w:eastAsia="ja-JP"/>
              </w:rPr>
              <w:t>Каша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опера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Кукареку</w:t>
            </w:r>
            <w:proofErr w:type="spellEnd"/>
            <w:r w:rsidRPr="007D1597">
              <w:rPr>
                <w:rFonts w:eastAsia="MS Mincho"/>
                <w:sz w:val="20"/>
                <w:szCs w:val="20"/>
                <w:lang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использовать общие приемы </w:t>
            </w:r>
            <w:r w:rsidRPr="007D1597">
              <w:rPr>
                <w:rFonts w:eastAsia="MS Mincho"/>
                <w:sz w:val="20"/>
                <w:szCs w:val="20"/>
                <w:lang w:val="ru-RU" w:eastAsia="ja-JP"/>
              </w:rPr>
              <w:lastRenderedPageBreak/>
              <w:t>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адекватно оценивать собственное поведение; воспринимать 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Исполняют соло и в ансамбле.</w:t>
            </w:r>
          </w:p>
        </w:tc>
      </w:tr>
      <w:tr w:rsidR="00131A45" w:rsidRPr="00FF3E89" w:rsidTr="00EE23AB">
        <w:trPr>
          <w:trHeight w:val="422"/>
        </w:trPr>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Диагностика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голосов</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Диагностика. Прослушивание детских голосов. Ознакомление с голосовыми и музыкальными данными учеников.</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Д. </w:t>
            </w:r>
            <w:proofErr w:type="spellStart"/>
            <w:r w:rsidRPr="007D1597">
              <w:rPr>
                <w:rFonts w:eastAsia="MS Mincho"/>
                <w:sz w:val="20"/>
                <w:szCs w:val="20"/>
                <w:lang w:val="ru-RU" w:eastAsia="ja-JP"/>
              </w:rPr>
              <w:t>Тухманова</w:t>
            </w:r>
            <w:proofErr w:type="spellEnd"/>
            <w:r w:rsidRPr="007D1597">
              <w:rPr>
                <w:rFonts w:eastAsia="MS Mincho"/>
                <w:sz w:val="20"/>
                <w:szCs w:val="20"/>
                <w:lang w:val="ru-RU" w:eastAsia="ja-JP"/>
              </w:rPr>
              <w:t xml:space="preserve">, слова Ю. </w:t>
            </w:r>
            <w:proofErr w:type="spellStart"/>
            <w:r w:rsidRPr="007D1597">
              <w:rPr>
                <w:rFonts w:eastAsia="MS Mincho"/>
                <w:sz w:val="20"/>
                <w:szCs w:val="20"/>
                <w:lang w:val="ru-RU" w:eastAsia="ja-JP"/>
              </w:rPr>
              <w:t>Энтина</w:t>
            </w:r>
            <w:proofErr w:type="spellEnd"/>
            <w:r w:rsidRPr="007D1597">
              <w:rPr>
                <w:rFonts w:eastAsia="MS Mincho"/>
                <w:sz w:val="20"/>
                <w:szCs w:val="20"/>
                <w:lang w:val="ru-RU" w:eastAsia="ja-JP"/>
              </w:rPr>
              <w:t xml:space="preserve"> «Пых, </w:t>
            </w:r>
            <w:proofErr w:type="gramStart"/>
            <w:r w:rsidRPr="007D1597">
              <w:rPr>
                <w:rFonts w:eastAsia="MS Mincho"/>
                <w:sz w:val="20"/>
                <w:szCs w:val="20"/>
                <w:lang w:val="ru-RU" w:eastAsia="ja-JP"/>
              </w:rPr>
              <w:t>пых</w:t>
            </w:r>
            <w:proofErr w:type="gramEnd"/>
            <w:r w:rsidRPr="007D1597">
              <w:rPr>
                <w:rFonts w:eastAsia="MS Mincho"/>
                <w:sz w:val="20"/>
                <w:szCs w:val="20"/>
                <w:lang w:val="ru-RU" w:eastAsia="ja-JP"/>
              </w:rPr>
              <w:t xml:space="preserve"> самовар»; муз. </w:t>
            </w:r>
            <w:r w:rsidRPr="007D1597">
              <w:rPr>
                <w:rFonts w:eastAsia="MS Mincho"/>
                <w:sz w:val="20"/>
                <w:szCs w:val="20"/>
                <w:lang w:eastAsia="ja-JP"/>
              </w:rPr>
              <w:t xml:space="preserve">Н. </w:t>
            </w:r>
            <w:proofErr w:type="spellStart"/>
            <w:r w:rsidRPr="007D1597">
              <w:rPr>
                <w:rFonts w:eastAsia="MS Mincho"/>
                <w:sz w:val="20"/>
                <w:szCs w:val="20"/>
                <w:lang w:eastAsia="ja-JP"/>
              </w:rPr>
              <w:t>Каша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опера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Кукареку</w:t>
            </w:r>
            <w:proofErr w:type="spellEnd"/>
            <w:r w:rsidRPr="007D1597">
              <w:rPr>
                <w:rFonts w:eastAsia="MS Mincho"/>
                <w:sz w:val="20"/>
                <w:szCs w:val="20"/>
                <w:lang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использовать общие приемы 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адекватно оценивать собственное поведение; воспринимать 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Исполняют соло и в ансамбле.</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Голосовой</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аппарат</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Строение голосового аппарата. Основные компоненты голосообразования: дыхательный аппарат, гортань, голосовые связки, артикуляционный аппарат.</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Д. </w:t>
            </w:r>
            <w:proofErr w:type="spellStart"/>
            <w:r w:rsidRPr="007D1597">
              <w:rPr>
                <w:rFonts w:eastAsia="MS Mincho"/>
                <w:sz w:val="20"/>
                <w:szCs w:val="20"/>
                <w:lang w:val="ru-RU" w:eastAsia="ja-JP"/>
              </w:rPr>
              <w:t>Тухманова</w:t>
            </w:r>
            <w:proofErr w:type="spellEnd"/>
            <w:r w:rsidRPr="007D1597">
              <w:rPr>
                <w:rFonts w:eastAsia="MS Mincho"/>
                <w:sz w:val="20"/>
                <w:szCs w:val="20"/>
                <w:lang w:val="ru-RU" w:eastAsia="ja-JP"/>
              </w:rPr>
              <w:t xml:space="preserve">, слова Ю. </w:t>
            </w:r>
            <w:proofErr w:type="spellStart"/>
            <w:r w:rsidRPr="007D1597">
              <w:rPr>
                <w:rFonts w:eastAsia="MS Mincho"/>
                <w:sz w:val="20"/>
                <w:szCs w:val="20"/>
                <w:lang w:val="ru-RU" w:eastAsia="ja-JP"/>
              </w:rPr>
              <w:t>Энтина</w:t>
            </w:r>
            <w:proofErr w:type="spellEnd"/>
            <w:r w:rsidRPr="007D1597">
              <w:rPr>
                <w:rFonts w:eastAsia="MS Mincho"/>
                <w:sz w:val="20"/>
                <w:szCs w:val="20"/>
                <w:lang w:val="ru-RU" w:eastAsia="ja-JP"/>
              </w:rPr>
              <w:t xml:space="preserve"> «Пых, </w:t>
            </w:r>
            <w:proofErr w:type="gramStart"/>
            <w:r w:rsidRPr="007D1597">
              <w:rPr>
                <w:rFonts w:eastAsia="MS Mincho"/>
                <w:sz w:val="20"/>
                <w:szCs w:val="20"/>
                <w:lang w:val="ru-RU" w:eastAsia="ja-JP"/>
              </w:rPr>
              <w:t>пых</w:t>
            </w:r>
            <w:proofErr w:type="gramEnd"/>
            <w:r w:rsidRPr="007D1597">
              <w:rPr>
                <w:rFonts w:eastAsia="MS Mincho"/>
                <w:sz w:val="20"/>
                <w:szCs w:val="20"/>
                <w:lang w:val="ru-RU" w:eastAsia="ja-JP"/>
              </w:rPr>
              <w:t xml:space="preserve"> самовар»; муз. </w:t>
            </w:r>
            <w:r w:rsidRPr="007D1597">
              <w:rPr>
                <w:rFonts w:eastAsia="MS Mincho"/>
                <w:sz w:val="20"/>
                <w:szCs w:val="20"/>
                <w:lang w:eastAsia="ja-JP"/>
              </w:rPr>
              <w:t xml:space="preserve">Н. </w:t>
            </w:r>
            <w:proofErr w:type="spellStart"/>
            <w:r w:rsidRPr="007D1597">
              <w:rPr>
                <w:rFonts w:eastAsia="MS Mincho"/>
                <w:sz w:val="20"/>
                <w:szCs w:val="20"/>
                <w:lang w:eastAsia="ja-JP"/>
              </w:rPr>
              <w:t>Каша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опера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Кукареку</w:t>
            </w:r>
            <w:proofErr w:type="spellEnd"/>
            <w:r w:rsidRPr="007D1597">
              <w:rPr>
                <w:rFonts w:eastAsia="MS Mincho"/>
                <w:sz w:val="20"/>
                <w:szCs w:val="20"/>
                <w:lang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Регулятивные: выполнять учебные действия в качестве слушателя.</w:t>
            </w:r>
          </w:p>
          <w:p w:rsidR="00131A45" w:rsidRPr="007D1597" w:rsidRDefault="00131A45" w:rsidP="00EE23AB">
            <w:pPr>
              <w:widowControl/>
              <w:autoSpaceDE/>
              <w:autoSpaceDN/>
              <w:adjustRightInd/>
              <w:jc w:val="left"/>
              <w:rPr>
                <w:rFonts w:eastAsia="MS Mincho"/>
                <w:sz w:val="20"/>
                <w:szCs w:val="20"/>
                <w:lang w:val="ru-RU" w:eastAsia="ja-JP"/>
              </w:rPr>
            </w:pPr>
            <w:r w:rsidRPr="007D1597">
              <w:rPr>
                <w:rFonts w:eastAsia="MS Mincho"/>
                <w:sz w:val="20"/>
                <w:szCs w:val="20"/>
                <w:lang w:val="ru-RU" w:eastAsia="ja-JP"/>
              </w:rPr>
              <w:t>Познавательные: использовать общие приемы решения задач; ориентироваться в информационном материале.</w:t>
            </w:r>
          </w:p>
          <w:p w:rsidR="00131A45" w:rsidRPr="007D1597" w:rsidRDefault="00131A45" w:rsidP="00EE23AB">
            <w:pPr>
              <w:widowControl/>
              <w:autoSpaceDE/>
              <w:autoSpaceDN/>
              <w:adjustRightInd/>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xml:space="preserve">: адекватно оценивать собственное поведение; воспринимать </w:t>
            </w:r>
            <w:r w:rsidRPr="007D1597">
              <w:rPr>
                <w:rFonts w:eastAsia="MS Mincho"/>
                <w:sz w:val="20"/>
                <w:szCs w:val="20"/>
                <w:lang w:val="ru-RU" w:eastAsia="ja-JP"/>
              </w:rPr>
              <w:lastRenderedPageBreak/>
              <w:t>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jc w:val="left"/>
              <w:rPr>
                <w:rFonts w:eastAsia="MS Mincho"/>
                <w:sz w:val="20"/>
                <w:szCs w:val="20"/>
                <w:lang w:val="ru-RU" w:eastAsia="ja-JP"/>
              </w:rPr>
            </w:pPr>
            <w:r w:rsidRPr="007D1597">
              <w:rPr>
                <w:rFonts w:eastAsia="MS Mincho"/>
                <w:sz w:val="20"/>
                <w:szCs w:val="20"/>
                <w:lang w:val="ru-RU" w:eastAsia="ja-JP"/>
              </w:rPr>
              <w:lastRenderedPageBreak/>
              <w:t>Исполняют соло и в ансамбле.</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Правила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охраны</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детского</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голоса</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Правила охраны детского голоса. Характеристика детских голосов и их возрастные особенности.</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Г. Гладков, сл. Ю. </w:t>
            </w:r>
            <w:proofErr w:type="spellStart"/>
            <w:r w:rsidRPr="007D1597">
              <w:rPr>
                <w:rFonts w:eastAsia="MS Mincho"/>
                <w:sz w:val="20"/>
                <w:szCs w:val="20"/>
                <w:lang w:val="ru-RU" w:eastAsia="ja-JP"/>
              </w:rPr>
              <w:t>Энтина</w:t>
            </w:r>
            <w:proofErr w:type="spellEnd"/>
            <w:r w:rsidRPr="007D1597">
              <w:rPr>
                <w:rFonts w:eastAsia="MS Mincho"/>
                <w:sz w:val="20"/>
                <w:szCs w:val="20"/>
                <w:lang w:val="ru-RU" w:eastAsia="ja-JP"/>
              </w:rPr>
              <w:t xml:space="preserve"> «Песня друзей», муз. </w:t>
            </w:r>
            <w:r w:rsidRPr="007D1597">
              <w:rPr>
                <w:rFonts w:eastAsia="MS Mincho"/>
                <w:sz w:val="20"/>
                <w:szCs w:val="20"/>
                <w:lang w:eastAsia="ja-JP"/>
              </w:rPr>
              <w:t xml:space="preserve">Н. </w:t>
            </w:r>
            <w:proofErr w:type="spellStart"/>
            <w:r w:rsidRPr="007D1597">
              <w:rPr>
                <w:rFonts w:eastAsia="MS Mincho"/>
                <w:sz w:val="20"/>
                <w:szCs w:val="20"/>
                <w:lang w:eastAsia="ja-JP"/>
              </w:rPr>
              <w:t>Каша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опера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Кукареку</w:t>
            </w:r>
            <w:proofErr w:type="spellEnd"/>
            <w:r w:rsidRPr="007D1597">
              <w:rPr>
                <w:rFonts w:eastAsia="MS Mincho"/>
                <w:sz w:val="20"/>
                <w:szCs w:val="20"/>
                <w:lang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использовать общие приемы 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адекватно оценивать собственное поведение; воспринимать 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jc w:val="left"/>
              <w:rPr>
                <w:rFonts w:eastAsia="MS Mincho"/>
                <w:sz w:val="20"/>
                <w:szCs w:val="20"/>
                <w:lang w:val="ru-RU" w:eastAsia="ja-JP"/>
              </w:rPr>
            </w:pPr>
            <w:r w:rsidRPr="007D1597">
              <w:rPr>
                <w:rFonts w:eastAsia="MS Mincho"/>
                <w:sz w:val="20"/>
                <w:szCs w:val="20"/>
                <w:lang w:val="ru-RU" w:eastAsia="ja-JP"/>
              </w:rPr>
              <w:t>Исполняют соло и в ансамбле.</w:t>
            </w: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Вокально-певческая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установка</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Вокально-певческая установка. Понятие о певческой установке. Положение шеи и головы. Мимика лица при пении. </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Г. Гладков, сл. Ю. </w:t>
            </w:r>
            <w:proofErr w:type="spellStart"/>
            <w:r w:rsidRPr="007D1597">
              <w:rPr>
                <w:rFonts w:eastAsia="MS Mincho"/>
                <w:sz w:val="20"/>
                <w:szCs w:val="20"/>
                <w:lang w:val="ru-RU" w:eastAsia="ja-JP"/>
              </w:rPr>
              <w:t>Энтина</w:t>
            </w:r>
            <w:proofErr w:type="spellEnd"/>
            <w:r w:rsidRPr="007D1597">
              <w:rPr>
                <w:rFonts w:eastAsia="MS Mincho"/>
                <w:sz w:val="20"/>
                <w:szCs w:val="20"/>
                <w:lang w:val="ru-RU" w:eastAsia="ja-JP"/>
              </w:rPr>
              <w:t xml:space="preserve"> «Песня друзей»,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использовать общие приемы 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адекватно оценивать собственное поведение; воспринимать 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Исполняют соло и в ансамбле.</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Инсценируют песню.</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Упражнения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на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дыхание</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Упражнения на дыхание по методике А.Н. Стрельниковой. Тренировка легочной ткани, диафрагмы, мышц гортани и </w:t>
            </w:r>
            <w:r w:rsidRPr="007D1597">
              <w:rPr>
                <w:rFonts w:eastAsia="MS Mincho"/>
                <w:sz w:val="20"/>
                <w:szCs w:val="20"/>
                <w:lang w:val="ru-RU" w:eastAsia="ja-JP"/>
              </w:rPr>
              <w:lastRenderedPageBreak/>
              <w:t>носоглотки. Упражнения: «Ладошки», «Насос», «Кошечка», «Обними плечи».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использовать </w:t>
            </w:r>
            <w:r w:rsidRPr="007D1597">
              <w:rPr>
                <w:rFonts w:eastAsia="MS Mincho"/>
                <w:sz w:val="20"/>
                <w:szCs w:val="20"/>
                <w:lang w:val="ru-RU" w:eastAsia="ja-JP"/>
              </w:rPr>
              <w:lastRenderedPageBreak/>
              <w:t>общие приемы 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адекватно оценивать собственное поведение; воспринимать 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Исполняют соло и в ансамбле.</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Формирование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детского</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голоса</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Формирование детского голоса.</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w:t>
            </w:r>
            <w:r w:rsidRPr="007D1597">
              <w:rPr>
                <w:rFonts w:eastAsia="MS Mincho"/>
                <w:sz w:val="20"/>
                <w:szCs w:val="20"/>
                <w:lang w:eastAsia="ja-JP"/>
              </w:rPr>
              <w:t xml:space="preserve">Н. </w:t>
            </w:r>
            <w:proofErr w:type="spellStart"/>
            <w:r w:rsidRPr="007D1597">
              <w:rPr>
                <w:rFonts w:eastAsia="MS Mincho"/>
                <w:sz w:val="20"/>
                <w:szCs w:val="20"/>
                <w:lang w:eastAsia="ja-JP"/>
              </w:rPr>
              <w:t>Каша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опера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Кукареку</w:t>
            </w:r>
            <w:proofErr w:type="spellEnd"/>
            <w:r w:rsidRPr="007D1597">
              <w:rPr>
                <w:rFonts w:eastAsia="MS Mincho"/>
                <w:sz w:val="20"/>
                <w:szCs w:val="20"/>
                <w:lang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использовать общие приемы 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адекватно оценивать собственное поведение; воспринимать музыкальное 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Исполняют соло и в ансамбле.</w:t>
            </w: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Образование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голоса</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Образование голоса гортани; атака звука; движение звучащей струи воздуха; образование тембра.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Регулятивные: выполнять учебные действия в качестве слушателя.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использовать общие приемы решения задач; ориентироваться в информационном материале.</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w:t>
            </w:r>
            <w:proofErr w:type="gramEnd"/>
            <w:r w:rsidRPr="007D1597">
              <w:rPr>
                <w:rFonts w:eastAsia="MS Mincho"/>
                <w:sz w:val="20"/>
                <w:szCs w:val="20"/>
                <w:lang w:val="ru-RU" w:eastAsia="ja-JP"/>
              </w:rPr>
              <w:t xml:space="preserve">: адекватно оценивать собственное поведение; воспринимать музыкальное </w:t>
            </w:r>
            <w:r w:rsidRPr="007D1597">
              <w:rPr>
                <w:rFonts w:eastAsia="MS Mincho"/>
                <w:sz w:val="20"/>
                <w:szCs w:val="20"/>
                <w:lang w:val="ru-RU" w:eastAsia="ja-JP"/>
              </w:rPr>
              <w:lastRenderedPageBreak/>
              <w:t>произведение и мнение других людей о музыке.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Исполняют соло и в ансамбле.</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по группам.</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Певческое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дыхание</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Певческое дыхание. Основные типы дыхания. Координация дыхания. Правила дыхания – вдоха, выдоха, удерживания дыхания. Вдыхательная установка, «зевок».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Музыкальный театр: работа над вокальными партиями, хорами, ансамблями.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преобразовывать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ориентироваться в разнообразии 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Осваивают музыкальные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Дикция</w:t>
            </w:r>
            <w:proofErr w:type="spellEnd"/>
            <w:r w:rsidRPr="007D1597">
              <w:rPr>
                <w:rFonts w:eastAsia="MS Mincho"/>
                <w:sz w:val="20"/>
                <w:szCs w:val="20"/>
                <w:lang w:eastAsia="ja-JP"/>
              </w:rPr>
              <w:t xml:space="preserve"> и </w:t>
            </w:r>
            <w:proofErr w:type="spellStart"/>
            <w:r w:rsidRPr="007D1597">
              <w:rPr>
                <w:rFonts w:eastAsia="MS Mincho"/>
                <w:sz w:val="20"/>
                <w:szCs w:val="20"/>
                <w:lang w:eastAsia="ja-JP"/>
              </w:rPr>
              <w:t>артикуляция</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Дикция и артикуляция. Понятие о дикции и артикуляции. Положение языка и челюстей при пении; раскрытие рта.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Музыкальный театр: работа над вокальными партиями, хорами, ансамблями.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преобразовывать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ориентироваться в разнообразии 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Осваивают музыкальные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Интонирование</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Интонирование. Типы </w:t>
            </w:r>
            <w:proofErr w:type="spellStart"/>
            <w:r w:rsidRPr="007D1597">
              <w:rPr>
                <w:rFonts w:eastAsia="MS Mincho"/>
                <w:sz w:val="20"/>
                <w:szCs w:val="20"/>
                <w:lang w:val="ru-RU" w:eastAsia="ja-JP"/>
              </w:rPr>
              <w:t>звуковедения</w:t>
            </w:r>
            <w:proofErr w:type="spellEnd"/>
            <w:r w:rsidRPr="007D1597">
              <w:rPr>
                <w:rFonts w:eastAsia="MS Mincho"/>
                <w:sz w:val="20"/>
                <w:szCs w:val="20"/>
                <w:lang w:val="ru-RU" w:eastAsia="ja-JP"/>
              </w:rPr>
              <w:t xml:space="preserve">: легато, нон легато. Понятие </w:t>
            </w:r>
            <w:proofErr w:type="spellStart"/>
            <w:r w:rsidRPr="007D1597">
              <w:rPr>
                <w:rFonts w:eastAsia="MS Mincho"/>
                <w:sz w:val="20"/>
                <w:szCs w:val="20"/>
                <w:lang w:val="ru-RU" w:eastAsia="ja-JP"/>
              </w:rPr>
              <w:t>кантиленного</w:t>
            </w:r>
            <w:proofErr w:type="spellEnd"/>
            <w:r w:rsidRPr="007D1597">
              <w:rPr>
                <w:rFonts w:eastAsia="MS Mincho"/>
                <w:sz w:val="20"/>
                <w:szCs w:val="20"/>
                <w:lang w:val="ru-RU" w:eastAsia="ja-JP"/>
              </w:rPr>
              <w:t xml:space="preserve"> пения. Пение стаккато. Слуховой контроль.</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Музыкальный </w:t>
            </w:r>
            <w:r w:rsidRPr="007D1597">
              <w:rPr>
                <w:rFonts w:eastAsia="MS Mincho"/>
                <w:sz w:val="20"/>
                <w:szCs w:val="20"/>
                <w:lang w:val="ru-RU" w:eastAsia="ja-JP"/>
              </w:rPr>
              <w:lastRenderedPageBreak/>
              <w:t>театр: работа над вокальными партиями, хорами, ансамблями.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lastRenderedPageBreak/>
              <w:t>Регулятивные</w:t>
            </w:r>
            <w:proofErr w:type="gramEnd"/>
            <w:r w:rsidRPr="007D1597">
              <w:rPr>
                <w:rFonts w:eastAsia="MS Mincho"/>
                <w:sz w:val="20"/>
                <w:szCs w:val="20"/>
                <w:lang w:val="ru-RU" w:eastAsia="ja-JP"/>
              </w:rPr>
              <w:t xml:space="preserve">: преобразовывать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ориентироваться в разнообразии </w:t>
            </w:r>
            <w:r w:rsidRPr="007D1597">
              <w:rPr>
                <w:rFonts w:eastAsia="MS Mincho"/>
                <w:sz w:val="20"/>
                <w:szCs w:val="20"/>
                <w:lang w:val="ru-RU" w:eastAsia="ja-JP"/>
              </w:rPr>
              <w:lastRenderedPageBreak/>
              <w:t>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Осваивают музыкальные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Работают над интонацией и дыханием </w:t>
            </w:r>
            <w:r w:rsidRPr="007D1597">
              <w:rPr>
                <w:rFonts w:eastAsia="MS Mincho"/>
                <w:sz w:val="20"/>
                <w:szCs w:val="20"/>
                <w:lang w:val="ru-RU" w:eastAsia="ja-JP"/>
              </w:rPr>
              <w:lastRenderedPageBreak/>
              <w:t>в вокальных партиях.</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Опора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звука</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Воспитание чувства опоры звука на дыхании. Пение упражнений на крещендо и диминуэндо с паузами. Упражнения, формирующие певческое дыхание. Музыкальный театр: работа над вокальными партиями, хорами, ансамблями.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преобразовывать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ориентироваться в разнообразии 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Осваивают музыкальные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над интонацией и дыханием в вокальных партиях.</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Речевые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игры</w:t>
            </w:r>
            <w:proofErr w:type="spellEnd"/>
            <w:r w:rsidRPr="007D1597">
              <w:rPr>
                <w:rFonts w:eastAsia="MS Mincho"/>
                <w:sz w:val="20"/>
                <w:szCs w:val="20"/>
                <w:lang w:eastAsia="ja-JP"/>
              </w:rPr>
              <w:t xml:space="preserve"> и </w:t>
            </w:r>
            <w:proofErr w:type="spellStart"/>
            <w:r w:rsidRPr="007D1597">
              <w:rPr>
                <w:rFonts w:eastAsia="MS Mincho"/>
                <w:sz w:val="20"/>
                <w:szCs w:val="20"/>
                <w:lang w:eastAsia="ja-JP"/>
              </w:rPr>
              <w:t>упражнения</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Речевые игры и упражнения (по принципу педагогической концепции Карла </w:t>
            </w:r>
            <w:proofErr w:type="spellStart"/>
            <w:r w:rsidRPr="007D1597">
              <w:rPr>
                <w:rFonts w:eastAsia="MS Mincho"/>
                <w:sz w:val="20"/>
                <w:szCs w:val="20"/>
                <w:lang w:val="ru-RU" w:eastAsia="ja-JP"/>
              </w:rPr>
              <w:t>Орфа</w:t>
            </w:r>
            <w:proofErr w:type="spellEnd"/>
            <w:r w:rsidRPr="007D1597">
              <w:rPr>
                <w:rFonts w:eastAsia="MS Mincho"/>
                <w:sz w:val="20"/>
                <w:szCs w:val="20"/>
                <w:lang w:val="ru-RU" w:eastAsia="ja-JP"/>
              </w:rPr>
              <w:t>). Развитие чувства ритма, дикции, артикуляции, динамических оттенков.</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Музыкальный театр: работа над вокальными партиями, хорами, ансамблями.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преобразовывать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ориентироваться в разнообразии 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Осваивают музыкальные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над интонацией и дыханием в вокальных партиях.</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Музыкальная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форма</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Знакомство с музыкальными </w:t>
            </w:r>
            <w:r w:rsidRPr="007D1597">
              <w:rPr>
                <w:rFonts w:eastAsia="MS Mincho"/>
                <w:sz w:val="20"/>
                <w:szCs w:val="20"/>
                <w:lang w:val="ru-RU" w:eastAsia="ja-JP"/>
              </w:rPr>
              <w:lastRenderedPageBreak/>
              <w:t xml:space="preserve">формами. Выразительное исполнение упражнений </w:t>
            </w:r>
            <w:proofErr w:type="spellStart"/>
            <w:r w:rsidRPr="007D1597">
              <w:rPr>
                <w:rFonts w:eastAsia="MS Mincho"/>
                <w:sz w:val="20"/>
                <w:szCs w:val="20"/>
                <w:lang w:val="ru-RU" w:eastAsia="ja-JP"/>
              </w:rPr>
              <w:t>К.Орфа</w:t>
            </w:r>
            <w:proofErr w:type="spellEnd"/>
            <w:r w:rsidRPr="007D1597">
              <w:rPr>
                <w:rFonts w:eastAsia="MS Mincho"/>
                <w:sz w:val="20"/>
                <w:szCs w:val="20"/>
                <w:lang w:val="ru-RU" w:eastAsia="ja-JP"/>
              </w:rPr>
              <w:t>. Раскрытие творческого воображения, фантазии ребенка.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Музыкальный театр: работа над вокальными партиями, хорами, ансамблями.</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Н. Каша, опера «Кукареку».</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lastRenderedPageBreak/>
              <w:t>Регулятивные</w:t>
            </w:r>
            <w:proofErr w:type="gramEnd"/>
            <w:r w:rsidRPr="007D1597">
              <w:rPr>
                <w:rFonts w:eastAsia="MS Mincho"/>
                <w:sz w:val="20"/>
                <w:szCs w:val="20"/>
                <w:lang w:val="ru-RU" w:eastAsia="ja-JP"/>
              </w:rPr>
              <w:t>: преобразовыва</w:t>
            </w:r>
            <w:r w:rsidRPr="007D1597">
              <w:rPr>
                <w:rFonts w:eastAsia="MS Mincho"/>
                <w:sz w:val="20"/>
                <w:szCs w:val="20"/>
                <w:lang w:val="ru-RU" w:eastAsia="ja-JP"/>
              </w:rPr>
              <w:lastRenderedPageBreak/>
              <w:t xml:space="preserve">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ориентироваться в разнообразии 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Осваивают музыкальны</w:t>
            </w:r>
            <w:r w:rsidRPr="007D1597">
              <w:rPr>
                <w:rFonts w:eastAsia="MS Mincho"/>
                <w:sz w:val="20"/>
                <w:szCs w:val="20"/>
                <w:lang w:val="ru-RU" w:eastAsia="ja-JP"/>
              </w:rPr>
              <w:lastRenderedPageBreak/>
              <w:t>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над интонацией и дыханием в вокальных партиях.</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Комплекс</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вокальных</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упражнений</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701"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Комплекс вокальных упражнений для развития певческого голоса. Упражнения на укрепление примарной зоны звучания детского голоса. Выравнивание звуков в сторону их округления, пения в нюансе </w:t>
            </w:r>
            <w:r w:rsidRPr="007D1597">
              <w:rPr>
                <w:rFonts w:eastAsia="MS Mincho"/>
                <w:sz w:val="20"/>
                <w:szCs w:val="20"/>
                <w:lang w:eastAsia="ja-JP"/>
              </w:rPr>
              <w:t>mf</w:t>
            </w:r>
            <w:r w:rsidRPr="007D1597">
              <w:rPr>
                <w:rFonts w:eastAsia="MS Mincho"/>
                <w:sz w:val="20"/>
                <w:szCs w:val="20"/>
                <w:lang w:val="ru-RU" w:eastAsia="ja-JP"/>
              </w:rPr>
              <w:t xml:space="preserve">. </w:t>
            </w:r>
          </w:p>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Музыкальный</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театр</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генеральная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репетиция</w:t>
            </w:r>
            <w:proofErr w:type="spellEnd"/>
            <w:r w:rsidRPr="007D1597">
              <w:rPr>
                <w:rFonts w:eastAsia="MS Mincho"/>
                <w:sz w:val="20"/>
                <w:szCs w:val="20"/>
                <w:lang w:eastAsia="ja-JP"/>
              </w:rPr>
              <w:t>.</w:t>
            </w:r>
          </w:p>
        </w:tc>
        <w:tc>
          <w:tcPr>
            <w:tcW w:w="1559"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преобразовывать познавательную задачу в практическую.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Познавательные: ориентироваться в разнообразии способов решения задач.</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Коммуникативные: договариваться о распределении функций и ролей в совместной деятельности; работать в паре, группе</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Осваивают музыкальные понятия.</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концертные номера.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над интонацией и дыханием в вокальных партиях.</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Унисонные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упражнения</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Унисонные упражнения. Пение упражнений с сопровождением инструмента и без.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И. </w:t>
            </w:r>
            <w:proofErr w:type="spellStart"/>
            <w:r w:rsidRPr="007D1597">
              <w:rPr>
                <w:rFonts w:eastAsia="MS Mincho"/>
                <w:sz w:val="20"/>
                <w:szCs w:val="20"/>
                <w:lang w:val="ru-RU" w:eastAsia="ja-JP"/>
              </w:rPr>
              <w:t>Хрисаниди</w:t>
            </w:r>
            <w:proofErr w:type="spellEnd"/>
            <w:r w:rsidRPr="007D1597">
              <w:rPr>
                <w:rFonts w:eastAsia="MS Mincho"/>
                <w:sz w:val="20"/>
                <w:szCs w:val="20"/>
                <w:lang w:val="ru-RU" w:eastAsia="ja-JP"/>
              </w:rPr>
              <w:t>, сл. В. Катанова «Родина»; муз. И.С. Баха «Колыбельная».</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Коммуникативные: ставить вопросы, обращаться за помощью, </w:t>
            </w:r>
            <w:r w:rsidRPr="007D1597">
              <w:rPr>
                <w:rFonts w:eastAsia="MS Mincho"/>
                <w:sz w:val="20"/>
                <w:szCs w:val="20"/>
                <w:lang w:val="ru-RU" w:eastAsia="ja-JP"/>
              </w:rPr>
              <w:lastRenderedPageBreak/>
              <w:t>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 xml:space="preserve">Работают над </w:t>
            </w:r>
            <w:proofErr w:type="gramStart"/>
            <w:r w:rsidRPr="007D1597">
              <w:rPr>
                <w:rFonts w:eastAsia="MS Mincho"/>
                <w:sz w:val="20"/>
                <w:szCs w:val="20"/>
                <w:lang w:val="ru-RU" w:eastAsia="ja-JP"/>
              </w:rPr>
              <w:t>исполнением</w:t>
            </w:r>
            <w:proofErr w:type="gramEnd"/>
            <w:r w:rsidRPr="007D1597">
              <w:rPr>
                <w:rFonts w:eastAsia="MS Mincho"/>
                <w:sz w:val="20"/>
                <w:szCs w:val="20"/>
                <w:lang w:val="ru-RU" w:eastAsia="ja-JP"/>
              </w:rPr>
              <w:t xml:space="preserve"> а </w:t>
            </w:r>
            <w:proofErr w:type="spellStart"/>
            <w:r w:rsidRPr="007D1597">
              <w:rPr>
                <w:rFonts w:eastAsia="MS Mincho"/>
                <w:sz w:val="20"/>
                <w:szCs w:val="20"/>
                <w:lang w:val="ru-RU" w:eastAsia="ja-JP"/>
              </w:rPr>
              <w:t>капелло</w:t>
            </w:r>
            <w:proofErr w:type="spellEnd"/>
            <w:r w:rsidRPr="007D1597">
              <w:rPr>
                <w:rFonts w:eastAsia="MS Mincho"/>
                <w:sz w:val="20"/>
                <w:szCs w:val="20"/>
                <w:lang w:val="ru-RU" w:eastAsia="ja-JP"/>
              </w:rPr>
              <w:t xml:space="preserve"> и с музыкальным сопровождением.</w:t>
            </w:r>
          </w:p>
          <w:p w:rsidR="00131A45" w:rsidRPr="007D1597" w:rsidRDefault="00131A45" w:rsidP="00EE23AB">
            <w:pPr>
              <w:widowControl/>
              <w:autoSpaceDE/>
              <w:autoSpaceDN/>
              <w:adjustRightInd/>
              <w:ind w:firstLine="0"/>
              <w:jc w:val="left"/>
              <w:rPr>
                <w:rFonts w:eastAsia="MS Mincho"/>
                <w:sz w:val="20"/>
                <w:szCs w:val="20"/>
                <w:lang w:val="ru-RU" w:eastAsia="ja-JP"/>
              </w:rPr>
            </w:pP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Унисонные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упражнения</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Унисонные упражнения. Пение упражнений с сопровождением инструмента и без.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И. </w:t>
            </w:r>
            <w:proofErr w:type="spellStart"/>
            <w:r w:rsidRPr="007D1597">
              <w:rPr>
                <w:rFonts w:eastAsia="MS Mincho"/>
                <w:sz w:val="20"/>
                <w:szCs w:val="20"/>
                <w:lang w:val="ru-RU" w:eastAsia="ja-JP"/>
              </w:rPr>
              <w:t>Хрисаниди</w:t>
            </w:r>
            <w:proofErr w:type="spellEnd"/>
            <w:r w:rsidRPr="007D1597">
              <w:rPr>
                <w:rFonts w:eastAsia="MS Mincho"/>
                <w:sz w:val="20"/>
                <w:szCs w:val="20"/>
                <w:lang w:val="ru-RU" w:eastAsia="ja-JP"/>
              </w:rPr>
              <w:t>, сл. В. Катанова «Родина»; муз. И.С. Баха «Колыбельная».</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Работают над </w:t>
            </w:r>
            <w:proofErr w:type="gramStart"/>
            <w:r w:rsidRPr="007D1597">
              <w:rPr>
                <w:rFonts w:eastAsia="MS Mincho"/>
                <w:sz w:val="20"/>
                <w:szCs w:val="20"/>
                <w:lang w:val="ru-RU" w:eastAsia="ja-JP"/>
              </w:rPr>
              <w:t>исполнением</w:t>
            </w:r>
            <w:proofErr w:type="gramEnd"/>
            <w:r w:rsidRPr="007D1597">
              <w:rPr>
                <w:rFonts w:eastAsia="MS Mincho"/>
                <w:sz w:val="20"/>
                <w:szCs w:val="20"/>
                <w:lang w:val="ru-RU" w:eastAsia="ja-JP"/>
              </w:rPr>
              <w:t xml:space="preserve"> а </w:t>
            </w:r>
            <w:proofErr w:type="spellStart"/>
            <w:r w:rsidRPr="007D1597">
              <w:rPr>
                <w:rFonts w:eastAsia="MS Mincho"/>
                <w:sz w:val="20"/>
                <w:szCs w:val="20"/>
                <w:lang w:val="ru-RU" w:eastAsia="ja-JP"/>
              </w:rPr>
              <w:t>капелло</w:t>
            </w:r>
            <w:proofErr w:type="spellEnd"/>
            <w:r w:rsidRPr="007D1597">
              <w:rPr>
                <w:rFonts w:eastAsia="MS Mincho"/>
                <w:sz w:val="20"/>
                <w:szCs w:val="20"/>
                <w:lang w:val="ru-RU" w:eastAsia="ja-JP"/>
              </w:rPr>
              <w:t xml:space="preserve"> и с музыкальным сопровождением.</w:t>
            </w:r>
          </w:p>
          <w:p w:rsidR="00131A45" w:rsidRPr="007D1597" w:rsidRDefault="00131A45" w:rsidP="00EE23AB">
            <w:pPr>
              <w:widowControl/>
              <w:autoSpaceDE/>
              <w:autoSpaceDN/>
              <w:adjustRightInd/>
              <w:ind w:firstLine="0"/>
              <w:jc w:val="left"/>
              <w:rPr>
                <w:rFonts w:eastAsia="MS Mincho"/>
                <w:sz w:val="20"/>
                <w:szCs w:val="20"/>
                <w:lang w:val="ru-RU" w:eastAsia="ja-JP"/>
              </w:rPr>
            </w:pP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Формирование</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певческих</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навыков</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Упражнения первого уровня – формирование певческих навыков: мягкой атаки звуков; </w:t>
            </w:r>
            <w:proofErr w:type="spellStart"/>
            <w:r w:rsidRPr="007D1597">
              <w:rPr>
                <w:rFonts w:eastAsia="MS Mincho"/>
                <w:sz w:val="20"/>
                <w:szCs w:val="20"/>
                <w:lang w:val="ru-RU" w:eastAsia="ja-JP"/>
              </w:rPr>
              <w:t>звуковедение</w:t>
            </w:r>
            <w:proofErr w:type="spellEnd"/>
            <w:r w:rsidRPr="007D1597">
              <w:rPr>
                <w:rFonts w:eastAsia="MS Mincho"/>
                <w:sz w:val="20"/>
                <w:szCs w:val="20"/>
                <w:lang w:val="ru-RU" w:eastAsia="ja-JP"/>
              </w:rPr>
              <w:t xml:space="preserve"> </w:t>
            </w:r>
            <w:r w:rsidRPr="007D1597">
              <w:rPr>
                <w:rFonts w:eastAsia="MS Mincho"/>
                <w:sz w:val="20"/>
                <w:szCs w:val="20"/>
                <w:lang w:eastAsia="ja-JP"/>
              </w:rPr>
              <w:t>legato</w:t>
            </w:r>
            <w:r w:rsidRPr="007D1597">
              <w:rPr>
                <w:rFonts w:eastAsia="MS Mincho"/>
                <w:sz w:val="20"/>
                <w:szCs w:val="20"/>
                <w:lang w:val="ru-RU" w:eastAsia="ja-JP"/>
              </w:rPr>
              <w:t xml:space="preserve"> при постепенном выравнивании гласных звуков; свободного движения артикуляционного аппарата.</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И. </w:t>
            </w:r>
            <w:proofErr w:type="spellStart"/>
            <w:r w:rsidRPr="007D1597">
              <w:rPr>
                <w:rFonts w:eastAsia="MS Mincho"/>
                <w:sz w:val="20"/>
                <w:szCs w:val="20"/>
                <w:lang w:val="ru-RU" w:eastAsia="ja-JP"/>
              </w:rPr>
              <w:t>Хрисаниди</w:t>
            </w:r>
            <w:proofErr w:type="spellEnd"/>
            <w:r w:rsidRPr="007D1597">
              <w:rPr>
                <w:rFonts w:eastAsia="MS Mincho"/>
                <w:sz w:val="20"/>
                <w:szCs w:val="20"/>
                <w:lang w:val="ru-RU" w:eastAsia="ja-JP"/>
              </w:rPr>
              <w:t>, сл. В. Катанова «Родина»; муз. И.С. Баха «Колыбельная».</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Подбирают музыкальный материал в Интернете, иллюстрирующий </w:t>
            </w:r>
            <w:proofErr w:type="spellStart"/>
            <w:r w:rsidRPr="007D1597">
              <w:rPr>
                <w:rFonts w:eastAsia="MS Mincho"/>
                <w:sz w:val="20"/>
                <w:szCs w:val="20"/>
                <w:lang w:val="ru-RU" w:eastAsia="ja-JP"/>
              </w:rPr>
              <w:t>legato</w:t>
            </w:r>
            <w:proofErr w:type="spellEnd"/>
            <w:r w:rsidRPr="007D1597">
              <w:rPr>
                <w:rFonts w:eastAsia="MS Mincho"/>
                <w:sz w:val="20"/>
                <w:szCs w:val="20"/>
                <w:lang w:val="ru-RU" w:eastAsia="ja-JP"/>
              </w:rPr>
              <w:t>.</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русских композиторов-классиков</w:t>
            </w: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произведениями русских композиторов-классиков. Освоение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классического вокального репертуара для детей. Освоение средств исполнительской выразительности: динамики, </w:t>
            </w:r>
            <w:r w:rsidRPr="007D1597">
              <w:rPr>
                <w:rFonts w:eastAsia="MS Mincho"/>
                <w:sz w:val="20"/>
                <w:szCs w:val="20"/>
                <w:lang w:val="ru-RU" w:eastAsia="ja-JP"/>
              </w:rPr>
              <w:lastRenderedPageBreak/>
              <w:t>темпа, фразировки и т.д.</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П. Чайковского «Танец пастушков» из балета «Щелкунчик».</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Коммуникативные: ставить </w:t>
            </w:r>
            <w:r w:rsidRPr="007D1597">
              <w:rPr>
                <w:rFonts w:eastAsia="MS Mincho"/>
                <w:sz w:val="20"/>
                <w:szCs w:val="20"/>
                <w:lang w:val="ru-RU" w:eastAsia="ja-JP"/>
              </w:rPr>
              <w:lastRenderedPageBreak/>
              <w:t>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Подбирают теоретический и музыкальный материал о русских композиторах-классиках по выбору.</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русских композиторов-классиков</w:t>
            </w: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произведениями русских композиторов-классиков. Освоение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классического вокального репертуара для детей. Освоение средств исполнительской выразительности: динамики, темпа, фразировки и т.д.</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П. Чайковского «Танец пастушков» из балета «Щелкунчик».</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Подбирают теоретический и музыкальный материал о русских композиторах-классиках по выбору.</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зарубежных композиторов-классиков</w:t>
            </w: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зарубежных композиторов-классиков. Освоение классического вокального репертуара для детей. Освоение средств исполнительской выразительности: динамики, темпа, фразировки и т.д.</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Вокальное пение: муз. И.С. Баха, рус</w:t>
            </w:r>
            <w:proofErr w:type="gramStart"/>
            <w:r w:rsidRPr="007D1597">
              <w:rPr>
                <w:rFonts w:eastAsia="MS Mincho"/>
                <w:sz w:val="20"/>
                <w:szCs w:val="20"/>
                <w:lang w:val="ru-RU" w:eastAsia="ja-JP"/>
              </w:rPr>
              <w:t>.</w:t>
            </w:r>
            <w:proofErr w:type="gramEnd"/>
            <w:r w:rsidRPr="007D1597">
              <w:rPr>
                <w:rFonts w:eastAsia="MS Mincho"/>
                <w:sz w:val="20"/>
                <w:szCs w:val="20"/>
                <w:lang w:val="ru-RU" w:eastAsia="ja-JP"/>
              </w:rPr>
              <w:t xml:space="preserve"> </w:t>
            </w:r>
            <w:proofErr w:type="gramStart"/>
            <w:r w:rsidRPr="007D1597">
              <w:rPr>
                <w:rFonts w:eastAsia="MS Mincho"/>
                <w:sz w:val="20"/>
                <w:szCs w:val="20"/>
                <w:lang w:val="ru-RU" w:eastAsia="ja-JP"/>
              </w:rPr>
              <w:t>т</w:t>
            </w:r>
            <w:proofErr w:type="gramEnd"/>
            <w:r w:rsidRPr="007D1597">
              <w:rPr>
                <w:rFonts w:eastAsia="MS Mincho"/>
                <w:sz w:val="20"/>
                <w:szCs w:val="20"/>
                <w:lang w:val="ru-RU" w:eastAsia="ja-JP"/>
              </w:rPr>
              <w:t>екст С. Маршака «За рекою старый дом».</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Подбирают теоретический и музыкальный материал о зарубежных композиторах-классиках по выбору.</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зарубежных композиторов-классиков</w:t>
            </w: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произведениями зарубежных композиторов-классиков. Освоение </w:t>
            </w:r>
            <w:r w:rsidRPr="007D1597">
              <w:rPr>
                <w:rFonts w:eastAsia="MS Mincho"/>
                <w:sz w:val="20"/>
                <w:szCs w:val="20"/>
                <w:lang w:val="ru-RU" w:eastAsia="ja-JP"/>
              </w:rPr>
              <w:lastRenderedPageBreak/>
              <w:t>классического вокального репертуара для детей. Освоение средств исполнительской выразительности: динамики, темпа, фразировки и т.д.</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Вокальное пение: муз. И.С. Баха, рус</w:t>
            </w:r>
            <w:proofErr w:type="gramStart"/>
            <w:r w:rsidRPr="007D1597">
              <w:rPr>
                <w:rFonts w:eastAsia="MS Mincho"/>
                <w:sz w:val="20"/>
                <w:szCs w:val="20"/>
                <w:lang w:val="ru-RU" w:eastAsia="ja-JP"/>
              </w:rPr>
              <w:t>.</w:t>
            </w:r>
            <w:proofErr w:type="gramEnd"/>
            <w:r w:rsidRPr="007D1597">
              <w:rPr>
                <w:rFonts w:eastAsia="MS Mincho"/>
                <w:sz w:val="20"/>
                <w:szCs w:val="20"/>
                <w:lang w:val="ru-RU" w:eastAsia="ja-JP"/>
              </w:rPr>
              <w:t xml:space="preserve"> </w:t>
            </w:r>
            <w:proofErr w:type="gramStart"/>
            <w:r w:rsidRPr="007D1597">
              <w:rPr>
                <w:rFonts w:eastAsia="MS Mincho"/>
                <w:sz w:val="20"/>
                <w:szCs w:val="20"/>
                <w:lang w:val="ru-RU" w:eastAsia="ja-JP"/>
              </w:rPr>
              <w:t>т</w:t>
            </w:r>
            <w:proofErr w:type="gramEnd"/>
            <w:r w:rsidRPr="007D1597">
              <w:rPr>
                <w:rFonts w:eastAsia="MS Mincho"/>
                <w:sz w:val="20"/>
                <w:szCs w:val="20"/>
                <w:lang w:val="ru-RU" w:eastAsia="ja-JP"/>
              </w:rPr>
              <w:t xml:space="preserve">екст С. Маршака «За рекою старый дом»; муз. </w:t>
            </w:r>
            <w:r w:rsidRPr="007D1597">
              <w:rPr>
                <w:rFonts w:eastAsia="MS Mincho"/>
                <w:sz w:val="20"/>
                <w:szCs w:val="20"/>
                <w:lang w:eastAsia="ja-JP"/>
              </w:rPr>
              <w:t xml:space="preserve">В. </w:t>
            </w:r>
            <w:proofErr w:type="spellStart"/>
            <w:r w:rsidRPr="007D1597">
              <w:rPr>
                <w:rFonts w:eastAsia="MS Mincho"/>
                <w:sz w:val="20"/>
                <w:szCs w:val="20"/>
                <w:lang w:eastAsia="ja-JP"/>
              </w:rPr>
              <w:t>Моцарта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Колыбельная</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lastRenderedPageBreak/>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lastRenderedPageBreak/>
              <w:t xml:space="preserve">Подбирают теоретический и музыкальный материал о </w:t>
            </w:r>
            <w:r w:rsidRPr="007D1597">
              <w:rPr>
                <w:rFonts w:eastAsia="MS Mincho"/>
                <w:sz w:val="20"/>
                <w:szCs w:val="20"/>
                <w:lang w:val="ru-RU" w:eastAsia="ja-JP"/>
              </w:rPr>
              <w:lastRenderedPageBreak/>
              <w:t>зарубежных композиторах-классиках по выбору.</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современных отечественных композиторов</w:t>
            </w: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произведениями современных отечественных композиторов. Работа над интонированием; ансамблевым пением. Работа над выразительностью поэтического текста и певческими навыками. </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w:t>
            </w:r>
            <w:r w:rsidRPr="007D1597">
              <w:rPr>
                <w:rFonts w:eastAsia="MS Mincho"/>
                <w:sz w:val="20"/>
                <w:szCs w:val="20"/>
                <w:lang w:eastAsia="ja-JP"/>
              </w:rPr>
              <w:t xml:space="preserve">В. </w:t>
            </w:r>
            <w:proofErr w:type="spellStart"/>
            <w:r w:rsidRPr="007D1597">
              <w:rPr>
                <w:rFonts w:eastAsia="MS Mincho"/>
                <w:sz w:val="20"/>
                <w:szCs w:val="20"/>
                <w:lang w:eastAsia="ja-JP"/>
              </w:rPr>
              <w:t>Моцарта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Колыбельная</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Знакомятся с произведениями современных отечественных композиторов.</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 с произведениями современных отечественных композиторов</w:t>
            </w:r>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произведениями современных отечественных композиторов. Работа над интонированием; ансамблевым пением. Работа над выразительностью поэтического текста и певческими навыками. </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w:t>
            </w:r>
            <w:r w:rsidRPr="007D1597">
              <w:rPr>
                <w:rFonts w:eastAsia="MS Mincho"/>
                <w:sz w:val="20"/>
                <w:szCs w:val="20"/>
                <w:lang w:eastAsia="ja-JP"/>
              </w:rPr>
              <w:t xml:space="preserve">И. </w:t>
            </w:r>
            <w:proofErr w:type="spellStart"/>
            <w:r w:rsidRPr="007D1597">
              <w:rPr>
                <w:rFonts w:eastAsia="MS Mincho"/>
                <w:sz w:val="20"/>
                <w:szCs w:val="20"/>
                <w:lang w:eastAsia="ja-JP"/>
              </w:rPr>
              <w:t>Хрисаниди</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Родина</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над ансамблевым и коллективным пением.</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Работа</w:t>
            </w:r>
            <w:proofErr w:type="spellEnd"/>
            <w:r w:rsidRPr="007D1597">
              <w:rPr>
                <w:rFonts w:eastAsia="MS Mincho"/>
                <w:sz w:val="20"/>
                <w:szCs w:val="20"/>
                <w:lang w:eastAsia="ja-JP"/>
              </w:rPr>
              <w:t xml:space="preserve"> с </w:t>
            </w:r>
            <w:proofErr w:type="spellStart"/>
            <w:r w:rsidRPr="007D1597">
              <w:rPr>
                <w:rFonts w:eastAsia="MS Mincho"/>
                <w:sz w:val="20"/>
                <w:szCs w:val="20"/>
                <w:lang w:eastAsia="ja-JP"/>
              </w:rPr>
              <w:t>солистами</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солистами. Устранение неравномерности развития голосового аппарата и голосовой функции. Развитие интонационного слуха.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Р. </w:t>
            </w:r>
            <w:proofErr w:type="spellStart"/>
            <w:r w:rsidRPr="007D1597">
              <w:rPr>
                <w:rFonts w:eastAsia="MS Mincho"/>
                <w:sz w:val="20"/>
                <w:szCs w:val="20"/>
                <w:lang w:val="ru-RU" w:eastAsia="ja-JP"/>
              </w:rPr>
              <w:t>Паулса</w:t>
            </w:r>
            <w:proofErr w:type="spellEnd"/>
            <w:r w:rsidRPr="007D1597">
              <w:rPr>
                <w:rFonts w:eastAsia="MS Mincho"/>
                <w:sz w:val="20"/>
                <w:szCs w:val="20"/>
                <w:lang w:val="ru-RU" w:eastAsia="ja-JP"/>
              </w:rPr>
              <w:t xml:space="preserve">, сл. П. </w:t>
            </w:r>
            <w:proofErr w:type="spellStart"/>
            <w:r w:rsidRPr="007D1597">
              <w:rPr>
                <w:rFonts w:eastAsia="MS Mincho"/>
                <w:sz w:val="20"/>
                <w:szCs w:val="20"/>
                <w:lang w:val="ru-RU" w:eastAsia="ja-JP"/>
              </w:rPr>
              <w:t>Петерсона</w:t>
            </w:r>
            <w:proofErr w:type="spellEnd"/>
            <w:r w:rsidRPr="007D1597">
              <w:rPr>
                <w:rFonts w:eastAsia="MS Mincho"/>
                <w:sz w:val="20"/>
                <w:szCs w:val="20"/>
                <w:lang w:val="ru-RU" w:eastAsia="ja-JP"/>
              </w:rPr>
              <w:t xml:space="preserve"> «Колыбельная», «Сонная песенка».</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Регулятивные: ставить новые вокальные задачи в сотрудничестве с учителем. </w:t>
            </w:r>
          </w:p>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Познавательные: осуществлять поиск необходимой информации.</w:t>
            </w:r>
            <w:proofErr w:type="gramEnd"/>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ставить вопросы, обращаться за помощью, контролировать свои действия в коллективной работе</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Отрабатывают пение коротких фраз на одном дыхании.</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Работа</w:t>
            </w:r>
            <w:proofErr w:type="spellEnd"/>
            <w:r w:rsidRPr="007D1597">
              <w:rPr>
                <w:rFonts w:eastAsia="MS Mincho"/>
                <w:sz w:val="20"/>
                <w:szCs w:val="20"/>
                <w:lang w:eastAsia="ja-JP"/>
              </w:rPr>
              <w:t xml:space="preserve"> с </w:t>
            </w:r>
            <w:proofErr w:type="spellStart"/>
            <w:r w:rsidRPr="007D1597">
              <w:rPr>
                <w:rFonts w:eastAsia="MS Mincho"/>
                <w:sz w:val="20"/>
                <w:szCs w:val="20"/>
                <w:lang w:eastAsia="ja-JP"/>
              </w:rPr>
              <w:t>солистами</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солистами. Устранение неравномерности развития голосового аппарата и голосовой функции. Развитие интонационного слуха.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М. </w:t>
            </w:r>
            <w:proofErr w:type="spellStart"/>
            <w:r w:rsidRPr="007D1597">
              <w:rPr>
                <w:rFonts w:eastAsia="MS Mincho"/>
                <w:sz w:val="20"/>
                <w:szCs w:val="20"/>
                <w:lang w:val="ru-RU" w:eastAsia="ja-JP"/>
              </w:rPr>
              <w:t>Блантера</w:t>
            </w:r>
            <w:proofErr w:type="spellEnd"/>
            <w:r w:rsidRPr="007D1597">
              <w:rPr>
                <w:rFonts w:eastAsia="MS Mincho"/>
                <w:sz w:val="20"/>
                <w:szCs w:val="20"/>
                <w:lang w:val="ru-RU" w:eastAsia="ja-JP"/>
              </w:rPr>
              <w:t>, сл. И. Исаковского «Катюша»; муз. В. Соловьева-Седого, сл. А. Лебедева-Кумача «Пора в путь-дорогу».</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формировать и удерживать музыкальную задачу.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использовать общие приемы решения исполнительской задачи.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координировать и принимать различные позиции во взаимодействии</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Следят за дыханием, отрабатывают выразительное осмысленное исполнение фраз.</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Работа</w:t>
            </w:r>
            <w:proofErr w:type="spellEnd"/>
            <w:r w:rsidRPr="007D1597">
              <w:rPr>
                <w:rFonts w:eastAsia="MS Mincho"/>
                <w:sz w:val="20"/>
                <w:szCs w:val="20"/>
                <w:lang w:eastAsia="ja-JP"/>
              </w:rPr>
              <w:t xml:space="preserve"> с </w:t>
            </w:r>
            <w:proofErr w:type="spellStart"/>
            <w:r w:rsidRPr="007D1597">
              <w:rPr>
                <w:rFonts w:eastAsia="MS Mincho"/>
                <w:sz w:val="20"/>
                <w:szCs w:val="20"/>
                <w:lang w:eastAsia="ja-JP"/>
              </w:rPr>
              <w:t>солистами</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Работа с солистами. Устранение неравномерности развития голосового аппарата и голосовой функции. Развитие интонационного слуха.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М. </w:t>
            </w:r>
            <w:proofErr w:type="spellStart"/>
            <w:r w:rsidRPr="007D1597">
              <w:rPr>
                <w:rFonts w:eastAsia="MS Mincho"/>
                <w:sz w:val="20"/>
                <w:szCs w:val="20"/>
                <w:lang w:val="ru-RU" w:eastAsia="ja-JP"/>
              </w:rPr>
              <w:t>Блантера</w:t>
            </w:r>
            <w:proofErr w:type="spellEnd"/>
            <w:r w:rsidRPr="007D1597">
              <w:rPr>
                <w:rFonts w:eastAsia="MS Mincho"/>
                <w:sz w:val="20"/>
                <w:szCs w:val="20"/>
                <w:lang w:val="ru-RU" w:eastAsia="ja-JP"/>
              </w:rPr>
              <w:t xml:space="preserve">, сл. И. Исаковского «Катюша»; муз. В. Соловьева-Седого, сл. А. </w:t>
            </w:r>
            <w:r w:rsidRPr="007D1597">
              <w:rPr>
                <w:rFonts w:eastAsia="MS Mincho"/>
                <w:sz w:val="20"/>
                <w:szCs w:val="20"/>
                <w:lang w:val="ru-RU" w:eastAsia="ja-JP"/>
              </w:rPr>
              <w:lastRenderedPageBreak/>
              <w:t>Лебедева-Кумача «Пора в путь-дорогу».</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lastRenderedPageBreak/>
              <w:t>Регулятивные</w:t>
            </w:r>
            <w:proofErr w:type="gramEnd"/>
            <w:r w:rsidRPr="007D1597">
              <w:rPr>
                <w:rFonts w:eastAsia="MS Mincho"/>
                <w:sz w:val="20"/>
                <w:szCs w:val="20"/>
                <w:lang w:val="ru-RU" w:eastAsia="ja-JP"/>
              </w:rPr>
              <w:t xml:space="preserve">: формировать и удерживать музыкальную задачу.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использовать общие приемы решения исполнительской задачи.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координировать и принимать различные позиции во взаимодействии</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Следят за дыханием, отрабатывают выразительное осмысленное исполнение фраз.</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Театрализация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песни</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Театрализация песни. Создание театрализованных моментов для создания образа песни.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Вокальное пение: муз. Д. </w:t>
            </w:r>
            <w:proofErr w:type="spellStart"/>
            <w:r w:rsidRPr="007D1597">
              <w:rPr>
                <w:rFonts w:eastAsia="MS Mincho"/>
                <w:sz w:val="20"/>
                <w:szCs w:val="20"/>
                <w:lang w:val="ru-RU" w:eastAsia="ja-JP"/>
              </w:rPr>
              <w:t>Тухманова</w:t>
            </w:r>
            <w:proofErr w:type="spellEnd"/>
            <w:r w:rsidRPr="007D1597">
              <w:rPr>
                <w:rFonts w:eastAsia="MS Mincho"/>
                <w:sz w:val="20"/>
                <w:szCs w:val="20"/>
                <w:lang w:val="ru-RU" w:eastAsia="ja-JP"/>
              </w:rPr>
              <w:t xml:space="preserve">, сл. В. Харитонова «День Победы»; муз. М. </w:t>
            </w:r>
            <w:proofErr w:type="spellStart"/>
            <w:r w:rsidRPr="007D1597">
              <w:rPr>
                <w:rFonts w:eastAsia="MS Mincho"/>
                <w:sz w:val="20"/>
                <w:szCs w:val="20"/>
                <w:lang w:val="ru-RU" w:eastAsia="ja-JP"/>
              </w:rPr>
              <w:t>Блантера</w:t>
            </w:r>
            <w:proofErr w:type="spellEnd"/>
            <w:r w:rsidRPr="007D1597">
              <w:rPr>
                <w:rFonts w:eastAsia="MS Mincho"/>
                <w:sz w:val="20"/>
                <w:szCs w:val="20"/>
                <w:lang w:val="ru-RU" w:eastAsia="ja-JP"/>
              </w:rPr>
              <w:t>, сл. И. Исаковского «Катюша»; муз. В. Соловьева-Седого, сл. А. Лебедева-Кумача «Пора в путь-дорогу».</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Просмотр «Ленты памяти».</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формировать и удерживать музыкальную задачу.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использовать общие приемы решения исполнительской задачи.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координировать и принимать различные позиции во взаимодействии</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Работают над выразительностью исполнения песен.</w:t>
            </w:r>
          </w:p>
        </w:tc>
      </w:tr>
      <w:tr w:rsidR="00131A45" w:rsidRPr="00FF3E89"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Песни</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военных</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лет</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Прослушивание аудиозаписей «Песни военных лет». Формирование уважительного и бережного отношения к исторической памяти.</w:t>
            </w:r>
          </w:p>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val="ru-RU" w:eastAsia="ja-JP"/>
              </w:rPr>
              <w:t xml:space="preserve">Вокальное пение: муз. Д. </w:t>
            </w:r>
            <w:proofErr w:type="spellStart"/>
            <w:r w:rsidRPr="007D1597">
              <w:rPr>
                <w:rFonts w:eastAsia="MS Mincho"/>
                <w:sz w:val="20"/>
                <w:szCs w:val="20"/>
                <w:lang w:val="ru-RU" w:eastAsia="ja-JP"/>
              </w:rPr>
              <w:t>Тухманова</w:t>
            </w:r>
            <w:proofErr w:type="spellEnd"/>
            <w:r w:rsidRPr="007D1597">
              <w:rPr>
                <w:rFonts w:eastAsia="MS Mincho"/>
                <w:sz w:val="20"/>
                <w:szCs w:val="20"/>
                <w:lang w:val="ru-RU" w:eastAsia="ja-JP"/>
              </w:rPr>
              <w:t xml:space="preserve">, сл. В. Харитонова «День Победы»; муз. М. </w:t>
            </w:r>
            <w:proofErr w:type="spellStart"/>
            <w:r w:rsidRPr="007D1597">
              <w:rPr>
                <w:rFonts w:eastAsia="MS Mincho"/>
                <w:sz w:val="20"/>
                <w:szCs w:val="20"/>
                <w:lang w:val="ru-RU" w:eastAsia="ja-JP"/>
              </w:rPr>
              <w:t>Блантера</w:t>
            </w:r>
            <w:proofErr w:type="spellEnd"/>
            <w:r w:rsidRPr="007D1597">
              <w:rPr>
                <w:rFonts w:eastAsia="MS Mincho"/>
                <w:sz w:val="20"/>
                <w:szCs w:val="20"/>
                <w:lang w:val="ru-RU" w:eastAsia="ja-JP"/>
              </w:rPr>
              <w:t xml:space="preserve">, сл. И. Исаковского «Катюша»; муз. В. Соловьева-Седого, сл. </w:t>
            </w:r>
            <w:r w:rsidRPr="007D1597">
              <w:rPr>
                <w:rFonts w:eastAsia="MS Mincho"/>
                <w:sz w:val="20"/>
                <w:szCs w:val="20"/>
                <w:lang w:eastAsia="ja-JP"/>
              </w:rPr>
              <w:t xml:space="preserve">А. </w:t>
            </w:r>
            <w:proofErr w:type="spellStart"/>
            <w:r w:rsidRPr="007D1597">
              <w:rPr>
                <w:rFonts w:eastAsia="MS Mincho"/>
                <w:sz w:val="20"/>
                <w:szCs w:val="20"/>
                <w:lang w:eastAsia="ja-JP"/>
              </w:rPr>
              <w:t>Лебедева-Кумача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Пора</w:t>
            </w:r>
            <w:proofErr w:type="spellEnd"/>
            <w:r w:rsidRPr="007D1597">
              <w:rPr>
                <w:rFonts w:eastAsia="MS Mincho"/>
                <w:sz w:val="20"/>
                <w:szCs w:val="20"/>
                <w:lang w:eastAsia="ja-JP"/>
              </w:rPr>
              <w:t xml:space="preserve"> в </w:t>
            </w:r>
            <w:proofErr w:type="spellStart"/>
            <w:r w:rsidRPr="007D1597">
              <w:rPr>
                <w:rFonts w:eastAsia="MS Mincho"/>
                <w:sz w:val="20"/>
                <w:szCs w:val="20"/>
                <w:lang w:eastAsia="ja-JP"/>
              </w:rPr>
              <w:t>путь-дорогу</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proofErr w:type="gramStart"/>
            <w:r w:rsidRPr="007D1597">
              <w:rPr>
                <w:rFonts w:eastAsia="MS Mincho"/>
                <w:sz w:val="20"/>
                <w:szCs w:val="20"/>
                <w:lang w:val="ru-RU" w:eastAsia="ja-JP"/>
              </w:rPr>
              <w:t>Регулятивные</w:t>
            </w:r>
            <w:proofErr w:type="gramEnd"/>
            <w:r w:rsidRPr="007D1597">
              <w:rPr>
                <w:rFonts w:eastAsia="MS Mincho"/>
                <w:sz w:val="20"/>
                <w:szCs w:val="20"/>
                <w:lang w:val="ru-RU" w:eastAsia="ja-JP"/>
              </w:rPr>
              <w:t xml:space="preserve">: формировать и удерживать музыкальную задачу.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Познавательные: использовать общие приемы решения исполнительской задачи. </w:t>
            </w:r>
          </w:p>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Коммуникативные: координировать и принимать различные позиции во взаимодействии</w:t>
            </w:r>
          </w:p>
        </w:tc>
        <w:tc>
          <w:tcPr>
            <w:tcW w:w="127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val="ru-RU" w:eastAsia="ja-JP"/>
              </w:rPr>
            </w:pPr>
            <w:r w:rsidRPr="007D1597">
              <w:rPr>
                <w:rFonts w:eastAsia="MS Mincho"/>
                <w:sz w:val="20"/>
                <w:szCs w:val="20"/>
                <w:lang w:val="ru-RU" w:eastAsia="ja-JP"/>
              </w:rPr>
              <w:t xml:space="preserve">Отрабатывают пение отдельных </w:t>
            </w:r>
            <w:proofErr w:type="spellStart"/>
            <w:r w:rsidRPr="007D1597">
              <w:rPr>
                <w:rFonts w:eastAsia="MS Mincho"/>
                <w:sz w:val="20"/>
                <w:szCs w:val="20"/>
                <w:lang w:val="ru-RU" w:eastAsia="ja-JP"/>
              </w:rPr>
              <w:t>попевок</w:t>
            </w:r>
            <w:proofErr w:type="spellEnd"/>
            <w:r w:rsidRPr="007D1597">
              <w:rPr>
                <w:rFonts w:eastAsia="MS Mincho"/>
                <w:sz w:val="20"/>
                <w:szCs w:val="20"/>
                <w:lang w:val="ru-RU" w:eastAsia="ja-JP"/>
              </w:rPr>
              <w:t xml:space="preserve"> и фраз из песен легко и без напряжения.</w:t>
            </w: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Концерт</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Концерт</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Великая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Победа</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Репетиция</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Репетиция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концерта</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вокальной</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студии</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Генеральная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репетиция</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Генеральная</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репетиция</w:t>
            </w:r>
            <w:proofErr w:type="spellEnd"/>
          </w:p>
        </w:tc>
        <w:tc>
          <w:tcPr>
            <w:tcW w:w="1564"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Концерт</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Итоговый</w:t>
            </w:r>
            <w:proofErr w:type="spellEnd"/>
            <w:r w:rsidRPr="007D1597">
              <w:rPr>
                <w:rFonts w:eastAsia="MS Mincho"/>
                <w:sz w:val="20"/>
                <w:szCs w:val="20"/>
                <w:lang w:eastAsia="ja-JP"/>
              </w:rPr>
              <w:t xml:space="preserve"> </w:t>
            </w:r>
            <w:proofErr w:type="spellStart"/>
            <w:r w:rsidRPr="007D1597">
              <w:rPr>
                <w:rFonts w:eastAsia="MS Mincho"/>
                <w:sz w:val="20"/>
                <w:szCs w:val="20"/>
                <w:lang w:eastAsia="ja-JP"/>
              </w:rPr>
              <w:t>концерт</w:t>
            </w:r>
            <w:proofErr w:type="spellEnd"/>
            <w:r w:rsidRPr="007D1597">
              <w:rPr>
                <w:rFonts w:eastAsia="MS Mincho"/>
                <w:sz w:val="20"/>
                <w:szCs w:val="20"/>
                <w:lang w:eastAsia="ja-JP"/>
              </w:rPr>
              <w:t>.</w:t>
            </w:r>
          </w:p>
        </w:tc>
        <w:tc>
          <w:tcPr>
            <w:tcW w:w="1564"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r>
      <w:tr w:rsidR="00131A45" w:rsidRPr="007D1597" w:rsidTr="00EE23AB">
        <w:tc>
          <w:tcPr>
            <w:tcW w:w="1843" w:type="dxa"/>
            <w:tcBorders>
              <w:top w:val="single" w:sz="4" w:space="0" w:color="auto"/>
              <w:left w:val="single" w:sz="4" w:space="0" w:color="auto"/>
              <w:bottom w:val="single" w:sz="4" w:space="0" w:color="auto"/>
              <w:right w:val="single" w:sz="4" w:space="0" w:color="auto"/>
            </w:tcBorders>
          </w:tcPr>
          <w:p w:rsidR="00131A45" w:rsidRPr="007D1597" w:rsidRDefault="00131A45" w:rsidP="00131A45">
            <w:pPr>
              <w:pStyle w:val="aa"/>
              <w:numPr>
                <w:ilvl w:val="0"/>
                <w:numId w:val="23"/>
              </w:numPr>
              <w:jc w:val="left"/>
              <w:rPr>
                <w:rFonts w:eastAsia="MS Mincho"/>
                <w:sz w:val="20"/>
                <w:szCs w:val="20"/>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proofErr w:type="spellStart"/>
            <w:r w:rsidRPr="007D1597">
              <w:rPr>
                <w:rFonts w:eastAsia="MS Mincho"/>
                <w:sz w:val="20"/>
                <w:szCs w:val="20"/>
                <w:lang w:eastAsia="ja-JP"/>
              </w:rPr>
              <w:t>Концерт</w:t>
            </w:r>
            <w:proofErr w:type="spellEnd"/>
          </w:p>
        </w:tc>
        <w:tc>
          <w:tcPr>
            <w:tcW w:w="993"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131A45" w:rsidRPr="007D1597" w:rsidRDefault="00131A45" w:rsidP="00EE23AB">
            <w:pPr>
              <w:widowControl/>
              <w:autoSpaceDE/>
              <w:autoSpaceDN/>
              <w:adjustRightInd/>
              <w:ind w:firstLine="0"/>
              <w:jc w:val="left"/>
              <w:rPr>
                <w:rFonts w:eastAsia="MS Mincho"/>
                <w:sz w:val="20"/>
                <w:szCs w:val="20"/>
                <w:lang w:eastAsia="ja-JP"/>
              </w:rPr>
            </w:pPr>
            <w:r w:rsidRPr="007D1597">
              <w:rPr>
                <w:rFonts w:eastAsia="MS Mincho"/>
                <w:sz w:val="20"/>
                <w:szCs w:val="20"/>
                <w:lang w:eastAsia="ja-JP"/>
              </w:rPr>
              <w:t>1</w:t>
            </w:r>
          </w:p>
        </w:tc>
        <w:tc>
          <w:tcPr>
            <w:tcW w:w="169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eastAsia="ja-JP"/>
              </w:rPr>
            </w:pPr>
          </w:p>
        </w:tc>
        <w:tc>
          <w:tcPr>
            <w:tcW w:w="1564"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c>
          <w:tcPr>
            <w:tcW w:w="1276" w:type="dxa"/>
            <w:tcBorders>
              <w:top w:val="single" w:sz="4" w:space="0" w:color="auto"/>
              <w:left w:val="single" w:sz="4" w:space="0" w:color="auto"/>
              <w:bottom w:val="single" w:sz="4" w:space="0" w:color="auto"/>
              <w:right w:val="single" w:sz="4" w:space="0" w:color="auto"/>
            </w:tcBorders>
          </w:tcPr>
          <w:p w:rsidR="00131A45" w:rsidRPr="007D1597" w:rsidRDefault="00131A45" w:rsidP="00EE23AB">
            <w:pPr>
              <w:widowControl/>
              <w:autoSpaceDE/>
              <w:autoSpaceDN/>
              <w:adjustRightInd/>
              <w:ind w:firstLine="0"/>
              <w:jc w:val="left"/>
              <w:rPr>
                <w:rFonts w:eastAsia="MS Mincho"/>
                <w:sz w:val="20"/>
                <w:szCs w:val="20"/>
                <w:lang w:val="ru-RU" w:eastAsia="ja-JP"/>
              </w:rPr>
            </w:pPr>
          </w:p>
        </w:tc>
      </w:tr>
    </w:tbl>
    <w:p w:rsidR="00131A45" w:rsidRDefault="00131A45" w:rsidP="00131A45">
      <w:pPr>
        <w:widowControl/>
        <w:autoSpaceDE/>
        <w:autoSpaceDN/>
        <w:adjustRightInd/>
        <w:ind w:firstLine="709"/>
        <w:contextualSpacing/>
        <w:jc w:val="center"/>
        <w:rPr>
          <w:rFonts w:eastAsia="MS Mincho"/>
          <w:b/>
          <w:sz w:val="28"/>
          <w:szCs w:val="28"/>
          <w:lang w:val="ru-RU" w:eastAsia="ja-JP"/>
        </w:rPr>
      </w:pPr>
    </w:p>
    <w:p w:rsidR="00131A45" w:rsidRPr="00BA242A" w:rsidRDefault="00131A45" w:rsidP="00131A45">
      <w:pPr>
        <w:widowControl/>
        <w:autoSpaceDE/>
        <w:autoSpaceDN/>
        <w:adjustRightInd/>
        <w:ind w:firstLine="709"/>
        <w:contextualSpacing/>
        <w:jc w:val="center"/>
        <w:rPr>
          <w:rFonts w:eastAsia="MS Mincho"/>
          <w:b/>
          <w:lang w:val="ru-RU" w:eastAsia="ja-JP"/>
        </w:rPr>
      </w:pPr>
      <w:r w:rsidRPr="00BA242A">
        <w:rPr>
          <w:rFonts w:eastAsia="MS Mincho"/>
          <w:b/>
          <w:lang w:val="ru-RU" w:eastAsia="ja-JP"/>
        </w:rPr>
        <w:lastRenderedPageBreak/>
        <w:t>2-4 класс</w:t>
      </w:r>
    </w:p>
    <w:p w:rsidR="00131A45" w:rsidRPr="004375B3" w:rsidRDefault="00131A45" w:rsidP="00131A45">
      <w:pPr>
        <w:contextualSpacing/>
        <w:rPr>
          <w:b/>
          <w:lang w:val="ru-RU"/>
        </w:rPr>
      </w:pPr>
      <w:r w:rsidRPr="004375B3">
        <w:rPr>
          <w:b/>
          <w:lang w:val="ru-RU"/>
        </w:rPr>
        <w:t xml:space="preserve">                                </w:t>
      </w:r>
      <w:r>
        <w:rPr>
          <w:b/>
          <w:lang w:val="ru-RU"/>
        </w:rPr>
        <w:t xml:space="preserve">      </w:t>
      </w:r>
      <w:r w:rsidRPr="004375B3">
        <w:rPr>
          <w:b/>
          <w:lang w:val="ru-RU"/>
        </w:rPr>
        <w:t xml:space="preserve"> Тема года: «Музыка, музыка всюду нам слышна»</w:t>
      </w:r>
    </w:p>
    <w:tbl>
      <w:tblPr>
        <w:tblStyle w:val="aff8"/>
        <w:tblpPr w:leftFromText="180" w:rightFromText="180" w:vertAnchor="text" w:tblpX="-289" w:tblpY="1"/>
        <w:tblOverlap w:val="never"/>
        <w:tblW w:w="9918" w:type="dxa"/>
        <w:tblLayout w:type="fixed"/>
        <w:tblLook w:val="0620" w:firstRow="1" w:lastRow="0" w:firstColumn="0" w:lastColumn="0" w:noHBand="1" w:noVBand="1"/>
      </w:tblPr>
      <w:tblGrid>
        <w:gridCol w:w="577"/>
        <w:gridCol w:w="1397"/>
        <w:gridCol w:w="979"/>
        <w:gridCol w:w="728"/>
        <w:gridCol w:w="2693"/>
        <w:gridCol w:w="2274"/>
        <w:gridCol w:w="1270"/>
      </w:tblGrid>
      <w:tr w:rsidR="00131A45" w:rsidRPr="00293605" w:rsidTr="00EE23AB">
        <w:trPr>
          <w:trHeight w:val="962"/>
        </w:trPr>
        <w:tc>
          <w:tcPr>
            <w:tcW w:w="577" w:type="dxa"/>
          </w:tcPr>
          <w:p w:rsidR="00131A45" w:rsidRPr="000E4F17" w:rsidRDefault="00131A45" w:rsidP="00EE23AB">
            <w:pPr>
              <w:contextualSpacing/>
              <w:rPr>
                <w:b/>
                <w:sz w:val="22"/>
                <w:szCs w:val="22"/>
              </w:rPr>
            </w:pPr>
            <w:r w:rsidRPr="000E4F17">
              <w:rPr>
                <w:b/>
                <w:sz w:val="22"/>
                <w:szCs w:val="22"/>
                <w:lang w:val="ru-RU"/>
              </w:rPr>
              <w:t>№</w:t>
            </w:r>
          </w:p>
        </w:tc>
        <w:tc>
          <w:tcPr>
            <w:tcW w:w="1397" w:type="dxa"/>
          </w:tcPr>
          <w:p w:rsidR="00131A45" w:rsidRPr="000E4F17" w:rsidRDefault="00131A45" w:rsidP="00EE23AB">
            <w:pPr>
              <w:contextualSpacing/>
              <w:rPr>
                <w:b/>
                <w:sz w:val="22"/>
                <w:szCs w:val="22"/>
              </w:rPr>
            </w:pPr>
            <w:r w:rsidRPr="000E4F17">
              <w:rPr>
                <w:b/>
                <w:sz w:val="22"/>
                <w:szCs w:val="22"/>
                <w:lang w:val="ru-RU"/>
              </w:rPr>
              <w:t>Тема</w:t>
            </w:r>
          </w:p>
        </w:tc>
        <w:tc>
          <w:tcPr>
            <w:tcW w:w="979" w:type="dxa"/>
          </w:tcPr>
          <w:p w:rsidR="00131A45" w:rsidRPr="000E4F17" w:rsidRDefault="00131A45" w:rsidP="00EE23AB">
            <w:pPr>
              <w:contextualSpacing/>
              <w:rPr>
                <w:b/>
                <w:sz w:val="22"/>
                <w:szCs w:val="22"/>
              </w:rPr>
            </w:pPr>
            <w:r w:rsidRPr="000E4F17">
              <w:rPr>
                <w:b/>
                <w:sz w:val="22"/>
                <w:szCs w:val="22"/>
                <w:lang w:val="ru-RU"/>
              </w:rPr>
              <w:t>Тип урока</w:t>
            </w:r>
          </w:p>
        </w:tc>
        <w:tc>
          <w:tcPr>
            <w:tcW w:w="728" w:type="dxa"/>
          </w:tcPr>
          <w:p w:rsidR="00131A45" w:rsidRPr="000E4F17" w:rsidRDefault="00131A45" w:rsidP="00EE23AB">
            <w:pPr>
              <w:contextualSpacing/>
              <w:rPr>
                <w:b/>
                <w:sz w:val="22"/>
                <w:szCs w:val="22"/>
              </w:rPr>
            </w:pPr>
            <w:r w:rsidRPr="000E4F17">
              <w:rPr>
                <w:b/>
                <w:sz w:val="22"/>
                <w:szCs w:val="22"/>
                <w:lang w:val="ru-RU"/>
              </w:rPr>
              <w:t>Кол-во часов</w:t>
            </w:r>
          </w:p>
        </w:tc>
        <w:tc>
          <w:tcPr>
            <w:tcW w:w="2693" w:type="dxa"/>
          </w:tcPr>
          <w:p w:rsidR="00131A45" w:rsidRPr="000E4F17" w:rsidRDefault="00131A45" w:rsidP="00EE23AB">
            <w:pPr>
              <w:contextualSpacing/>
              <w:rPr>
                <w:b/>
                <w:sz w:val="22"/>
                <w:szCs w:val="22"/>
                <w:lang w:val="ru-RU"/>
              </w:rPr>
            </w:pPr>
            <w:r w:rsidRPr="000E4F17">
              <w:rPr>
                <w:b/>
                <w:sz w:val="22"/>
                <w:szCs w:val="22"/>
                <w:lang w:val="ru-RU"/>
              </w:rPr>
              <w:t>Элементы содержания. Понятийный аппарат</w:t>
            </w:r>
          </w:p>
        </w:tc>
        <w:tc>
          <w:tcPr>
            <w:tcW w:w="2274" w:type="dxa"/>
          </w:tcPr>
          <w:p w:rsidR="00131A45" w:rsidRPr="000E4F17" w:rsidRDefault="00131A45" w:rsidP="00EE23AB">
            <w:pPr>
              <w:contextualSpacing/>
              <w:rPr>
                <w:b/>
                <w:sz w:val="22"/>
                <w:szCs w:val="22"/>
                <w:lang w:val="ru-RU"/>
              </w:rPr>
            </w:pPr>
            <w:r w:rsidRPr="000E4F17">
              <w:rPr>
                <w:b/>
                <w:sz w:val="22"/>
                <w:szCs w:val="22"/>
                <w:lang w:val="ru-RU"/>
              </w:rPr>
              <w:t>Метапредметные УУД, личностные результаты</w:t>
            </w:r>
          </w:p>
        </w:tc>
        <w:tc>
          <w:tcPr>
            <w:tcW w:w="1270" w:type="dxa"/>
          </w:tcPr>
          <w:p w:rsidR="00131A45" w:rsidRPr="000E4F17" w:rsidRDefault="00131A45" w:rsidP="00EE23AB">
            <w:pPr>
              <w:contextualSpacing/>
              <w:rPr>
                <w:b/>
                <w:sz w:val="22"/>
                <w:szCs w:val="22"/>
              </w:rPr>
            </w:pPr>
            <w:r w:rsidRPr="000E4F17">
              <w:rPr>
                <w:b/>
                <w:sz w:val="22"/>
                <w:szCs w:val="22"/>
                <w:lang w:val="ru-RU"/>
              </w:rPr>
              <w:t>Деятельность учащихся</w:t>
            </w:r>
          </w:p>
        </w:tc>
      </w:tr>
      <w:tr w:rsidR="00131A45" w:rsidRPr="00293605" w:rsidTr="00EE23AB">
        <w:tc>
          <w:tcPr>
            <w:tcW w:w="9918" w:type="dxa"/>
            <w:gridSpan w:val="7"/>
          </w:tcPr>
          <w:p w:rsidR="00131A45" w:rsidRPr="000E4F17" w:rsidRDefault="00131A45" w:rsidP="00EE23AB">
            <w:pPr>
              <w:contextualSpacing/>
              <w:jc w:val="center"/>
              <w:rPr>
                <w:sz w:val="22"/>
                <w:szCs w:val="22"/>
                <w:lang w:val="ru-RU"/>
              </w:rPr>
            </w:pPr>
            <w:r w:rsidRPr="000E4F17">
              <w:rPr>
                <w:sz w:val="22"/>
                <w:szCs w:val="22"/>
                <w:lang w:val="en-GB"/>
              </w:rPr>
              <w:t xml:space="preserve">I </w:t>
            </w:r>
            <w:proofErr w:type="spellStart"/>
            <w:r w:rsidRPr="000E4F17">
              <w:rPr>
                <w:sz w:val="22"/>
                <w:szCs w:val="22"/>
                <w:lang w:val="en-GB"/>
              </w:rPr>
              <w:t>четверть</w:t>
            </w:r>
            <w:proofErr w:type="spellEnd"/>
            <w:r w:rsidRPr="000E4F17">
              <w:rPr>
                <w:sz w:val="22"/>
                <w:szCs w:val="22"/>
                <w:lang w:val="ru-RU"/>
              </w:rPr>
              <w:t xml:space="preserve"> (8 часов)</w:t>
            </w:r>
          </w:p>
        </w:tc>
      </w:tr>
      <w:tr w:rsidR="00131A45" w:rsidRPr="00FF3E89" w:rsidTr="00EE23AB">
        <w:tc>
          <w:tcPr>
            <w:tcW w:w="577" w:type="dxa"/>
          </w:tcPr>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r w:rsidRPr="000E4F17">
              <w:rPr>
                <w:sz w:val="22"/>
                <w:szCs w:val="22"/>
                <w:lang w:val="ru-RU"/>
              </w:rPr>
              <w:t>1</w:t>
            </w:r>
          </w:p>
        </w:tc>
        <w:tc>
          <w:tcPr>
            <w:tcW w:w="1397" w:type="dxa"/>
          </w:tcPr>
          <w:p w:rsidR="00131A45" w:rsidRPr="000E4F17" w:rsidRDefault="00131A45" w:rsidP="00EE23AB">
            <w:pPr>
              <w:contextualSpacing/>
              <w:rPr>
                <w:sz w:val="22"/>
                <w:szCs w:val="22"/>
              </w:rPr>
            </w:pPr>
            <w:proofErr w:type="spellStart"/>
            <w:r w:rsidRPr="000E4F17">
              <w:rPr>
                <w:sz w:val="22"/>
                <w:szCs w:val="22"/>
              </w:rPr>
              <w:t>Пение</w:t>
            </w:r>
            <w:proofErr w:type="spellEnd"/>
            <w:r w:rsidRPr="000E4F17">
              <w:rPr>
                <w:sz w:val="22"/>
                <w:szCs w:val="22"/>
              </w:rPr>
              <w:t xml:space="preserve"> </w:t>
            </w:r>
            <w:proofErr w:type="spellStart"/>
            <w:r w:rsidRPr="000E4F17">
              <w:rPr>
                <w:sz w:val="22"/>
                <w:szCs w:val="22"/>
              </w:rPr>
              <w:t>как</w:t>
            </w:r>
            <w:proofErr w:type="spellEnd"/>
            <w:r w:rsidRPr="000E4F17">
              <w:rPr>
                <w:sz w:val="22"/>
                <w:szCs w:val="22"/>
              </w:rPr>
              <w:t xml:space="preserve"> </w:t>
            </w:r>
            <w:proofErr w:type="spellStart"/>
            <w:r w:rsidRPr="000E4F17">
              <w:rPr>
                <w:sz w:val="22"/>
                <w:szCs w:val="22"/>
              </w:rPr>
              <w:t>вид</w:t>
            </w:r>
            <w:proofErr w:type="spellEnd"/>
            <w:r w:rsidRPr="000E4F17">
              <w:rPr>
                <w:sz w:val="22"/>
                <w:szCs w:val="22"/>
              </w:rPr>
              <w:t xml:space="preserve"> </w:t>
            </w:r>
            <w:proofErr w:type="spellStart"/>
            <w:r w:rsidRPr="000E4F17">
              <w:rPr>
                <w:sz w:val="22"/>
                <w:szCs w:val="22"/>
              </w:rPr>
              <w:t>музыкальной</w:t>
            </w:r>
            <w:proofErr w:type="spellEnd"/>
            <w:r w:rsidRPr="000E4F17">
              <w:rPr>
                <w:sz w:val="22"/>
                <w:szCs w:val="22"/>
              </w:rPr>
              <w:t xml:space="preserve"> </w:t>
            </w:r>
            <w:proofErr w:type="spellStart"/>
            <w:r w:rsidRPr="000E4F17">
              <w:rPr>
                <w:sz w:val="22"/>
                <w:szCs w:val="22"/>
              </w:rPr>
              <w:t>деятельности</w:t>
            </w:r>
            <w:proofErr w:type="spellEnd"/>
          </w:p>
          <w:p w:rsidR="00131A45" w:rsidRPr="000E4F17" w:rsidRDefault="00131A45" w:rsidP="00EE23AB">
            <w:pPr>
              <w:contextualSpacing/>
              <w:rPr>
                <w:sz w:val="22"/>
                <w:szCs w:val="22"/>
                <w:lang w:val="ru-RU"/>
              </w:rPr>
            </w:pPr>
          </w:p>
        </w:tc>
        <w:tc>
          <w:tcPr>
            <w:tcW w:w="979" w:type="dxa"/>
          </w:tcPr>
          <w:p w:rsidR="00131A45" w:rsidRPr="000E4F17" w:rsidRDefault="00131A45" w:rsidP="00EE23AB">
            <w:pPr>
              <w:contextualSpacing/>
              <w:rPr>
                <w:sz w:val="22"/>
                <w:szCs w:val="22"/>
                <w:lang w:val="ru-RU"/>
              </w:rPr>
            </w:pPr>
            <w:r w:rsidRPr="000E4F17">
              <w:rPr>
                <w:sz w:val="22"/>
                <w:szCs w:val="22"/>
                <w:lang w:val="ru-RU"/>
              </w:rPr>
              <w:t>ОНЗ</w:t>
            </w: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Понятие о сольном ансамблевом пении. Пение как вид музыкально-исполнительской деятельности.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 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Познавательные: использовать общие приемы решения 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t>Исполняют соло и в ансамбле.</w:t>
            </w:r>
          </w:p>
        </w:tc>
      </w:tr>
      <w:tr w:rsidR="00131A45" w:rsidRPr="00FF3E89" w:rsidTr="00EE23AB">
        <w:tc>
          <w:tcPr>
            <w:tcW w:w="577" w:type="dxa"/>
          </w:tcPr>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r w:rsidRPr="000E4F17">
              <w:rPr>
                <w:sz w:val="22"/>
                <w:szCs w:val="22"/>
                <w:lang w:val="ru-RU"/>
              </w:rPr>
              <w:t>2</w:t>
            </w:r>
          </w:p>
        </w:tc>
        <w:tc>
          <w:tcPr>
            <w:tcW w:w="1397" w:type="dxa"/>
          </w:tcPr>
          <w:p w:rsidR="00131A45" w:rsidRPr="000E4F17" w:rsidRDefault="00131A45" w:rsidP="00EE23AB">
            <w:pPr>
              <w:contextualSpacing/>
              <w:rPr>
                <w:sz w:val="22"/>
                <w:szCs w:val="22"/>
                <w:lang w:val="ru-RU"/>
              </w:rPr>
            </w:pPr>
            <w:r w:rsidRPr="000E4F17">
              <w:rPr>
                <w:sz w:val="22"/>
                <w:szCs w:val="22"/>
                <w:lang w:val="ru-RU"/>
              </w:rPr>
              <w:t>Диагностика голосов</w:t>
            </w:r>
          </w:p>
        </w:tc>
        <w:tc>
          <w:tcPr>
            <w:tcW w:w="979" w:type="dxa"/>
          </w:tcPr>
          <w:p w:rsidR="00131A45" w:rsidRPr="000E4F17" w:rsidRDefault="00131A45" w:rsidP="00EE23AB">
            <w:pPr>
              <w:contextualSpacing/>
              <w:rPr>
                <w:sz w:val="22"/>
                <w:szCs w:val="22"/>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Диагностика. Прослушивание детских голосов. Ознакомление с голосовыми и музыкальными данными учеников.</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r w:rsidRPr="000E4F17">
              <w:rPr>
                <w:sz w:val="22"/>
                <w:szCs w:val="22"/>
                <w:lang w:val="ru-RU"/>
              </w:rPr>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Познавательные: использовать общие приемы решения 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t>Исполняют соло и в ансамбле.</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3</w:t>
            </w:r>
          </w:p>
        </w:tc>
        <w:tc>
          <w:tcPr>
            <w:tcW w:w="1397" w:type="dxa"/>
          </w:tcPr>
          <w:p w:rsidR="00131A45" w:rsidRPr="000E4F17" w:rsidRDefault="00131A45" w:rsidP="00EE23AB">
            <w:pPr>
              <w:contextualSpacing/>
              <w:rPr>
                <w:sz w:val="22"/>
                <w:szCs w:val="22"/>
                <w:lang w:val="ru-RU"/>
              </w:rPr>
            </w:pPr>
            <w:r w:rsidRPr="000E4F17">
              <w:rPr>
                <w:sz w:val="22"/>
                <w:szCs w:val="22"/>
                <w:lang w:val="ru-RU"/>
              </w:rPr>
              <w:t>Голосовой аппарат</w:t>
            </w:r>
          </w:p>
        </w:tc>
        <w:tc>
          <w:tcPr>
            <w:tcW w:w="979" w:type="dxa"/>
          </w:tcPr>
          <w:p w:rsidR="00131A45" w:rsidRPr="000E4F17" w:rsidRDefault="00131A45" w:rsidP="00EE23AB">
            <w:pPr>
              <w:contextualSpacing/>
              <w:rPr>
                <w:sz w:val="22"/>
                <w:szCs w:val="22"/>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Строение голосового аппарата. Основные компоненты голосообразования: дыхательный аппарат, гортань, голосовые связки, артикуляционный аппарат.</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В. Дашкевича, песни из </w:t>
            </w:r>
            <w:r w:rsidRPr="000E4F17">
              <w:rPr>
                <w:sz w:val="22"/>
                <w:szCs w:val="22"/>
                <w:lang w:val="ru-RU"/>
              </w:rPr>
              <w:lastRenderedPageBreak/>
              <w:t>кинофильма «Пеппи Длинныйчулок».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lastRenderedPageBreak/>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 xml:space="preserve">Познавательные: использовать общие приемы решения задач; ориентироваться в информационном </w:t>
            </w:r>
            <w:r w:rsidRPr="000E4F17">
              <w:rPr>
                <w:sz w:val="22"/>
                <w:szCs w:val="22"/>
                <w:lang w:val="ru-RU"/>
              </w:rPr>
              <w:lastRenderedPageBreak/>
              <w:t>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Исполняют соло и в ансамбле.</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4</w:t>
            </w:r>
          </w:p>
        </w:tc>
        <w:tc>
          <w:tcPr>
            <w:tcW w:w="1397" w:type="dxa"/>
          </w:tcPr>
          <w:p w:rsidR="00131A45" w:rsidRPr="000E4F17" w:rsidRDefault="00131A45" w:rsidP="00EE23AB">
            <w:pPr>
              <w:contextualSpacing/>
              <w:rPr>
                <w:sz w:val="22"/>
                <w:szCs w:val="22"/>
                <w:lang w:val="ru-RU"/>
              </w:rPr>
            </w:pPr>
            <w:r w:rsidRPr="000E4F17">
              <w:rPr>
                <w:sz w:val="22"/>
                <w:szCs w:val="22"/>
                <w:lang w:val="ru-RU"/>
              </w:rPr>
              <w:t>Правила охраны детского голоса</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Правила охраны детского голоса. Характеристика детских голосов и их возрастные особенности.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Познавательные: использовать общие приемы решения 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t>Исполняют соло и в ансамбле.</w:t>
            </w:r>
          </w:p>
        </w:tc>
      </w:tr>
      <w:tr w:rsidR="00131A45" w:rsidRPr="00293605" w:rsidTr="00EE23AB">
        <w:tc>
          <w:tcPr>
            <w:tcW w:w="577" w:type="dxa"/>
          </w:tcPr>
          <w:p w:rsidR="00131A45" w:rsidRPr="000E4F17" w:rsidRDefault="00131A45" w:rsidP="00EE23AB">
            <w:pPr>
              <w:contextualSpacing/>
              <w:rPr>
                <w:sz w:val="22"/>
                <w:szCs w:val="22"/>
                <w:lang w:val="ru-RU"/>
              </w:rPr>
            </w:pPr>
            <w:r w:rsidRPr="000E4F17">
              <w:rPr>
                <w:sz w:val="22"/>
                <w:szCs w:val="22"/>
                <w:lang w:val="ru-RU"/>
              </w:rPr>
              <w:t>5</w:t>
            </w:r>
          </w:p>
        </w:tc>
        <w:tc>
          <w:tcPr>
            <w:tcW w:w="1397" w:type="dxa"/>
          </w:tcPr>
          <w:p w:rsidR="00131A45" w:rsidRPr="000E4F17" w:rsidRDefault="00131A45" w:rsidP="00EE23AB">
            <w:pPr>
              <w:contextualSpacing/>
              <w:rPr>
                <w:sz w:val="22"/>
                <w:szCs w:val="22"/>
                <w:lang w:val="ru-RU"/>
              </w:rPr>
            </w:pPr>
            <w:r w:rsidRPr="000E4F17">
              <w:rPr>
                <w:sz w:val="22"/>
                <w:szCs w:val="22"/>
                <w:lang w:val="ru-RU"/>
              </w:rPr>
              <w:t>Вокально-певческая установка</w:t>
            </w:r>
          </w:p>
        </w:tc>
        <w:tc>
          <w:tcPr>
            <w:tcW w:w="979" w:type="dxa"/>
          </w:tcPr>
          <w:p w:rsidR="00131A45" w:rsidRPr="000E4F17" w:rsidRDefault="00131A45" w:rsidP="00EE23AB">
            <w:pPr>
              <w:contextualSpacing/>
              <w:rPr>
                <w:sz w:val="22"/>
                <w:szCs w:val="22"/>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Вокально-певческая установка. Понятие о певческой установке. Положение шеи и головы. Мимика лица при пении. </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Познавательные: использовать общие приемы решения 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t>Исполняют соло и в ансамбле.</w:t>
            </w:r>
          </w:p>
          <w:p w:rsidR="00131A45" w:rsidRPr="000E4F17" w:rsidRDefault="00131A45" w:rsidP="00EE23AB">
            <w:pPr>
              <w:contextualSpacing/>
              <w:rPr>
                <w:sz w:val="22"/>
                <w:szCs w:val="22"/>
                <w:lang w:val="ru-RU"/>
              </w:rPr>
            </w:pPr>
            <w:r w:rsidRPr="000E4F17">
              <w:rPr>
                <w:sz w:val="22"/>
                <w:szCs w:val="22"/>
                <w:lang w:val="ru-RU"/>
              </w:rPr>
              <w:t>Инсценируют песню.</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6</w:t>
            </w:r>
          </w:p>
        </w:tc>
        <w:tc>
          <w:tcPr>
            <w:tcW w:w="1397" w:type="dxa"/>
          </w:tcPr>
          <w:p w:rsidR="00131A45" w:rsidRPr="000E4F17" w:rsidRDefault="00131A45" w:rsidP="00EE23AB">
            <w:pPr>
              <w:contextualSpacing/>
              <w:rPr>
                <w:sz w:val="22"/>
                <w:szCs w:val="22"/>
              </w:rPr>
            </w:pPr>
            <w:r w:rsidRPr="000E4F17">
              <w:rPr>
                <w:sz w:val="22"/>
                <w:szCs w:val="22"/>
                <w:lang w:val="ru-RU"/>
              </w:rPr>
              <w:t>Упражнения на дыхание</w:t>
            </w:r>
          </w:p>
        </w:tc>
        <w:tc>
          <w:tcPr>
            <w:tcW w:w="979" w:type="dxa"/>
          </w:tcPr>
          <w:p w:rsidR="00131A45" w:rsidRPr="000E4F17" w:rsidRDefault="00131A45" w:rsidP="00EE23AB">
            <w:pPr>
              <w:contextualSpacing/>
              <w:rPr>
                <w:sz w:val="22"/>
                <w:szCs w:val="22"/>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Упражнения на дыхание по методике А.Н. Стрельниковой. Тренировка легочной ткани, диафрагмы, мышц гортани и носоглотки. Упражнения: «Ладошки», </w:t>
            </w:r>
            <w:r w:rsidRPr="000E4F17">
              <w:rPr>
                <w:sz w:val="22"/>
                <w:szCs w:val="22"/>
                <w:lang w:val="ru-RU"/>
              </w:rPr>
              <w:lastRenderedPageBreak/>
              <w:t>«Насос», «Кошечка», «Обними плечи».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lastRenderedPageBreak/>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 xml:space="preserve">Познавательные: использовать общие приемы решения </w:t>
            </w:r>
            <w:r w:rsidRPr="000E4F17">
              <w:rPr>
                <w:sz w:val="22"/>
                <w:szCs w:val="22"/>
                <w:lang w:val="ru-RU"/>
              </w:rPr>
              <w:lastRenderedPageBreak/>
              <w:t>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Исполняют соло и в ансамбле.</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7</w:t>
            </w:r>
          </w:p>
        </w:tc>
        <w:tc>
          <w:tcPr>
            <w:tcW w:w="1397" w:type="dxa"/>
          </w:tcPr>
          <w:p w:rsidR="00131A45" w:rsidRPr="000E4F17" w:rsidRDefault="00131A45" w:rsidP="00EE23AB">
            <w:pPr>
              <w:contextualSpacing/>
              <w:rPr>
                <w:sz w:val="22"/>
                <w:szCs w:val="22"/>
                <w:lang w:val="ru-RU"/>
              </w:rPr>
            </w:pPr>
            <w:r w:rsidRPr="000E4F17">
              <w:rPr>
                <w:sz w:val="22"/>
                <w:szCs w:val="22"/>
                <w:lang w:val="ru-RU"/>
              </w:rPr>
              <w:t>Формирование детского голоса</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Формирование детского голоса.</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Познавательные: использовать общие приемы решения 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t>Исполняют соло и в ансамбле.</w:t>
            </w:r>
          </w:p>
        </w:tc>
      </w:tr>
      <w:tr w:rsidR="00131A45" w:rsidRPr="00293605" w:rsidTr="00EE23AB">
        <w:tc>
          <w:tcPr>
            <w:tcW w:w="577" w:type="dxa"/>
          </w:tcPr>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r w:rsidRPr="000E4F17">
              <w:rPr>
                <w:sz w:val="22"/>
                <w:szCs w:val="22"/>
                <w:lang w:val="ru-RU"/>
              </w:rPr>
              <w:t>8</w:t>
            </w:r>
          </w:p>
        </w:tc>
        <w:tc>
          <w:tcPr>
            <w:tcW w:w="1397" w:type="dxa"/>
          </w:tcPr>
          <w:p w:rsidR="00131A45" w:rsidRPr="000E4F17" w:rsidRDefault="00131A45" w:rsidP="00EE23AB">
            <w:pPr>
              <w:contextualSpacing/>
              <w:rPr>
                <w:sz w:val="22"/>
                <w:szCs w:val="22"/>
                <w:lang w:val="ru-RU"/>
              </w:rPr>
            </w:pP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Образование голоса гортани; атака звука; движение звучащей струи воздуха; образование тембра.</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ариями, ансамблями.</w:t>
            </w:r>
          </w:p>
        </w:tc>
        <w:tc>
          <w:tcPr>
            <w:tcW w:w="2274" w:type="dxa"/>
          </w:tcPr>
          <w:p w:rsidR="00131A45" w:rsidRPr="000E4F17" w:rsidRDefault="00131A45" w:rsidP="00EE23AB">
            <w:pPr>
              <w:contextualSpacing/>
              <w:rPr>
                <w:sz w:val="22"/>
                <w:szCs w:val="22"/>
                <w:lang w:val="ru-RU"/>
              </w:rPr>
            </w:pPr>
            <w:r w:rsidRPr="000E4F17">
              <w:rPr>
                <w:sz w:val="22"/>
                <w:szCs w:val="22"/>
                <w:lang w:val="ru-RU"/>
              </w:rPr>
              <w:t>Регулятивные: выполнять учебные действия в качестве слушателя.</w:t>
            </w:r>
          </w:p>
          <w:p w:rsidR="00131A45" w:rsidRPr="000E4F17" w:rsidRDefault="00131A45" w:rsidP="00EE23AB">
            <w:pPr>
              <w:contextualSpacing/>
              <w:rPr>
                <w:sz w:val="22"/>
                <w:szCs w:val="22"/>
                <w:lang w:val="ru-RU"/>
              </w:rPr>
            </w:pPr>
            <w:r w:rsidRPr="000E4F17">
              <w:rPr>
                <w:sz w:val="22"/>
                <w:szCs w:val="22"/>
                <w:lang w:val="ru-RU"/>
              </w:rPr>
              <w:t>Познавательные: использовать общие приемы решения задач; ориентироваться в информационном материале.</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w:t>
            </w:r>
            <w:proofErr w:type="gramEnd"/>
            <w:r w:rsidRPr="000E4F17">
              <w:rPr>
                <w:sz w:val="22"/>
                <w:szCs w:val="22"/>
                <w:lang w:val="ru-RU"/>
              </w:rPr>
              <w:t>: адекватно оценивать собственное поведение; воспринимать музыкальное произведение и мнение других людей о музыке.</w:t>
            </w:r>
          </w:p>
        </w:tc>
        <w:tc>
          <w:tcPr>
            <w:tcW w:w="1270" w:type="dxa"/>
          </w:tcPr>
          <w:p w:rsidR="00131A45" w:rsidRPr="000E4F17" w:rsidRDefault="00131A45" w:rsidP="00EE23AB">
            <w:pPr>
              <w:contextualSpacing/>
              <w:rPr>
                <w:sz w:val="22"/>
                <w:szCs w:val="22"/>
                <w:lang w:val="ru-RU"/>
              </w:rPr>
            </w:pPr>
            <w:r w:rsidRPr="000E4F17">
              <w:rPr>
                <w:sz w:val="22"/>
                <w:szCs w:val="22"/>
                <w:lang w:val="ru-RU"/>
              </w:rPr>
              <w:t>Исполняют соло и в ансамбле.</w:t>
            </w:r>
          </w:p>
          <w:p w:rsidR="00131A45" w:rsidRPr="000E4F17" w:rsidRDefault="00131A45" w:rsidP="00EE23AB">
            <w:pPr>
              <w:contextualSpacing/>
              <w:rPr>
                <w:sz w:val="22"/>
                <w:szCs w:val="22"/>
                <w:lang w:val="ru-RU"/>
              </w:rPr>
            </w:pPr>
            <w:r w:rsidRPr="000E4F17">
              <w:rPr>
                <w:sz w:val="22"/>
                <w:szCs w:val="22"/>
                <w:lang w:val="ru-RU"/>
              </w:rPr>
              <w:t>Работают по группам.</w:t>
            </w:r>
          </w:p>
        </w:tc>
      </w:tr>
      <w:tr w:rsidR="00131A45" w:rsidRPr="00293605" w:rsidTr="00EE23AB">
        <w:tc>
          <w:tcPr>
            <w:tcW w:w="9918" w:type="dxa"/>
            <w:gridSpan w:val="7"/>
          </w:tcPr>
          <w:p w:rsidR="00131A45" w:rsidRPr="000E4F17" w:rsidRDefault="00131A45" w:rsidP="00EE23AB">
            <w:pPr>
              <w:contextualSpacing/>
              <w:jc w:val="center"/>
              <w:rPr>
                <w:sz w:val="22"/>
                <w:szCs w:val="22"/>
                <w:lang w:val="ru-RU"/>
              </w:rPr>
            </w:pPr>
            <w:r w:rsidRPr="000E4F17">
              <w:rPr>
                <w:sz w:val="22"/>
                <w:szCs w:val="22"/>
                <w:lang w:val="en-GB"/>
              </w:rPr>
              <w:t>I</w:t>
            </w:r>
            <w:r w:rsidRPr="000E4F17">
              <w:rPr>
                <w:sz w:val="22"/>
                <w:szCs w:val="22"/>
              </w:rPr>
              <w:t>I</w:t>
            </w:r>
            <w:r w:rsidRPr="000E4F17">
              <w:rPr>
                <w:sz w:val="22"/>
                <w:szCs w:val="22"/>
                <w:lang w:val="en-GB"/>
              </w:rPr>
              <w:t xml:space="preserve"> </w:t>
            </w:r>
            <w:proofErr w:type="spellStart"/>
            <w:r w:rsidRPr="000E4F17">
              <w:rPr>
                <w:sz w:val="22"/>
                <w:szCs w:val="22"/>
                <w:lang w:val="en-GB"/>
              </w:rPr>
              <w:t>четверть</w:t>
            </w:r>
            <w:proofErr w:type="spellEnd"/>
            <w:r w:rsidRPr="000E4F17">
              <w:rPr>
                <w:sz w:val="22"/>
                <w:szCs w:val="22"/>
                <w:lang w:val="ru-RU"/>
              </w:rPr>
              <w:t xml:space="preserve"> (8 часов)</w:t>
            </w:r>
          </w:p>
        </w:tc>
      </w:tr>
      <w:tr w:rsidR="00131A45" w:rsidRPr="00FF3E89" w:rsidTr="00EE23AB">
        <w:tc>
          <w:tcPr>
            <w:tcW w:w="577" w:type="dxa"/>
          </w:tcPr>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r w:rsidRPr="000E4F17">
              <w:rPr>
                <w:sz w:val="22"/>
                <w:szCs w:val="22"/>
                <w:lang w:val="ru-RU"/>
              </w:rPr>
              <w:t>9</w:t>
            </w:r>
          </w:p>
        </w:tc>
        <w:tc>
          <w:tcPr>
            <w:tcW w:w="1397" w:type="dxa"/>
          </w:tcPr>
          <w:p w:rsidR="00131A45" w:rsidRPr="000E4F17" w:rsidRDefault="00131A45" w:rsidP="00EE23AB">
            <w:pPr>
              <w:contextualSpacing/>
              <w:rPr>
                <w:sz w:val="22"/>
                <w:szCs w:val="22"/>
                <w:lang w:val="ru-RU"/>
              </w:rPr>
            </w:pPr>
            <w:r w:rsidRPr="000E4F17">
              <w:rPr>
                <w:sz w:val="22"/>
                <w:szCs w:val="22"/>
                <w:lang w:val="ru-RU"/>
              </w:rPr>
              <w:t>Певческое дыхание</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Певческое дыхание. Основные типы дыхания. Координация дыхания. </w:t>
            </w:r>
            <w:r w:rsidRPr="000E4F17">
              <w:rPr>
                <w:sz w:val="22"/>
                <w:szCs w:val="22"/>
                <w:lang w:val="ru-RU"/>
              </w:rPr>
              <w:lastRenderedPageBreak/>
              <w:t xml:space="preserve">Правила дыхания – вдоха, выдоха, удерживания дыхания. Вдыхательная установка, «зевок». </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ансамблями.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lastRenderedPageBreak/>
              <w:t>Регулятивные</w:t>
            </w:r>
            <w:proofErr w:type="gramEnd"/>
            <w:r w:rsidRPr="000E4F17">
              <w:rPr>
                <w:sz w:val="22"/>
                <w:szCs w:val="22"/>
                <w:lang w:val="ru-RU"/>
              </w:rPr>
              <w:t xml:space="preserve">: преобразовывать познавательную </w:t>
            </w:r>
            <w:r w:rsidRPr="000E4F17">
              <w:rPr>
                <w:sz w:val="22"/>
                <w:szCs w:val="22"/>
                <w:lang w:val="ru-RU"/>
              </w:rPr>
              <w:lastRenderedPageBreak/>
              <w:t xml:space="preserve">задачу в практическую. </w:t>
            </w:r>
          </w:p>
          <w:p w:rsidR="00131A45" w:rsidRPr="000E4F17" w:rsidRDefault="00131A45" w:rsidP="00EE23AB">
            <w:pPr>
              <w:contextualSpacing/>
              <w:rPr>
                <w:sz w:val="22"/>
                <w:szCs w:val="22"/>
                <w:lang w:val="ru-RU"/>
              </w:rPr>
            </w:pPr>
            <w:r w:rsidRPr="000E4F17">
              <w:rPr>
                <w:sz w:val="22"/>
                <w:szCs w:val="22"/>
                <w:lang w:val="ru-RU"/>
              </w:rPr>
              <w:t>Познавательные: ориентироваться в разнообразии способов решения 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 xml:space="preserve">Осваивают музыкальные </w:t>
            </w:r>
            <w:r w:rsidRPr="000E4F17">
              <w:rPr>
                <w:sz w:val="22"/>
                <w:szCs w:val="22"/>
                <w:lang w:val="ru-RU"/>
              </w:rPr>
              <w:lastRenderedPageBreak/>
              <w:t>понятия.</w:t>
            </w:r>
          </w:p>
          <w:p w:rsidR="00131A45" w:rsidRPr="000E4F17" w:rsidRDefault="00131A45" w:rsidP="00EE23AB">
            <w:pPr>
              <w:contextualSpacing/>
              <w:rPr>
                <w:sz w:val="22"/>
                <w:szCs w:val="22"/>
                <w:lang w:val="ru-RU"/>
              </w:rPr>
            </w:pPr>
            <w:r w:rsidRPr="000E4F17">
              <w:rPr>
                <w:sz w:val="22"/>
                <w:szCs w:val="22"/>
                <w:lang w:val="ru-RU"/>
              </w:rPr>
              <w:t>Отрабатывают концертные номера.</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10</w:t>
            </w:r>
          </w:p>
        </w:tc>
        <w:tc>
          <w:tcPr>
            <w:tcW w:w="1397" w:type="dxa"/>
          </w:tcPr>
          <w:p w:rsidR="00131A45" w:rsidRPr="000E4F17" w:rsidRDefault="00131A45" w:rsidP="00EE23AB">
            <w:pPr>
              <w:contextualSpacing/>
              <w:rPr>
                <w:sz w:val="22"/>
                <w:szCs w:val="22"/>
                <w:lang w:val="ru-RU"/>
              </w:rPr>
            </w:pPr>
            <w:r w:rsidRPr="000E4F17">
              <w:rPr>
                <w:sz w:val="22"/>
                <w:szCs w:val="22"/>
                <w:lang w:val="ru-RU"/>
              </w:rPr>
              <w:t>Дикция и артикуляция</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Дикция и артикуляция. Понятие о дикции и артикуляции. Положение языка и челюстей при пении; раскрытие рта. </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ансамблями.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преобразовывать познавательную задачу в практическую. </w:t>
            </w:r>
          </w:p>
          <w:p w:rsidR="00131A45" w:rsidRPr="000E4F17" w:rsidRDefault="00131A45" w:rsidP="00EE23AB">
            <w:pPr>
              <w:contextualSpacing/>
              <w:rPr>
                <w:sz w:val="22"/>
                <w:szCs w:val="22"/>
                <w:lang w:val="ru-RU"/>
              </w:rPr>
            </w:pPr>
            <w:r w:rsidRPr="000E4F17">
              <w:rPr>
                <w:sz w:val="22"/>
                <w:szCs w:val="22"/>
                <w:lang w:val="ru-RU"/>
              </w:rPr>
              <w:t>Познавательные: ориентироваться в разнообразии способов решения 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t>Осваивают музыкальные понятия.</w:t>
            </w:r>
          </w:p>
          <w:p w:rsidR="00131A45" w:rsidRPr="000E4F17" w:rsidRDefault="00131A45" w:rsidP="00EE23AB">
            <w:pPr>
              <w:contextualSpacing/>
              <w:rPr>
                <w:sz w:val="22"/>
                <w:szCs w:val="22"/>
                <w:lang w:val="ru-RU"/>
              </w:rPr>
            </w:pPr>
            <w:r w:rsidRPr="000E4F17">
              <w:rPr>
                <w:sz w:val="22"/>
                <w:szCs w:val="22"/>
                <w:lang w:val="ru-RU"/>
              </w:rPr>
              <w:t>Отрабатывают концертные номера.</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11</w:t>
            </w:r>
          </w:p>
        </w:tc>
        <w:tc>
          <w:tcPr>
            <w:tcW w:w="1397" w:type="dxa"/>
          </w:tcPr>
          <w:p w:rsidR="00131A45" w:rsidRPr="000E4F17" w:rsidRDefault="00131A45" w:rsidP="00EE23AB">
            <w:pPr>
              <w:contextualSpacing/>
              <w:rPr>
                <w:sz w:val="22"/>
                <w:szCs w:val="22"/>
                <w:lang w:val="ru-RU"/>
              </w:rPr>
            </w:pPr>
            <w:r w:rsidRPr="000E4F17">
              <w:rPr>
                <w:sz w:val="22"/>
                <w:szCs w:val="22"/>
                <w:lang w:val="ru-RU"/>
              </w:rPr>
              <w:t>Интонирование</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Интонирование. Типы </w:t>
            </w:r>
            <w:proofErr w:type="spellStart"/>
            <w:r w:rsidRPr="000E4F17">
              <w:rPr>
                <w:sz w:val="22"/>
                <w:szCs w:val="22"/>
                <w:lang w:val="ru-RU"/>
              </w:rPr>
              <w:t>звуковедения</w:t>
            </w:r>
            <w:proofErr w:type="spellEnd"/>
            <w:r w:rsidRPr="000E4F17">
              <w:rPr>
                <w:sz w:val="22"/>
                <w:szCs w:val="22"/>
                <w:lang w:val="ru-RU"/>
              </w:rPr>
              <w:t xml:space="preserve">: легато, нон легато. Понятие </w:t>
            </w:r>
            <w:proofErr w:type="spellStart"/>
            <w:r w:rsidRPr="000E4F17">
              <w:rPr>
                <w:sz w:val="22"/>
                <w:szCs w:val="22"/>
                <w:lang w:val="ru-RU"/>
              </w:rPr>
              <w:t>кантиленного</w:t>
            </w:r>
            <w:proofErr w:type="spellEnd"/>
            <w:r w:rsidRPr="000E4F17">
              <w:rPr>
                <w:sz w:val="22"/>
                <w:szCs w:val="22"/>
                <w:lang w:val="ru-RU"/>
              </w:rPr>
              <w:t xml:space="preserve"> пения. Пение стаккато. Слуховой контроль.</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ансамблями.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преобразовывать познавательную задачу в практическую. </w:t>
            </w:r>
          </w:p>
          <w:p w:rsidR="00131A45" w:rsidRPr="000E4F17" w:rsidRDefault="00131A45" w:rsidP="00EE23AB">
            <w:pPr>
              <w:contextualSpacing/>
              <w:rPr>
                <w:sz w:val="22"/>
                <w:szCs w:val="22"/>
                <w:lang w:val="ru-RU"/>
              </w:rPr>
            </w:pPr>
            <w:r w:rsidRPr="000E4F17">
              <w:rPr>
                <w:sz w:val="22"/>
                <w:szCs w:val="22"/>
                <w:lang w:val="ru-RU"/>
              </w:rPr>
              <w:t>Познавательные: ориентироваться в разнообразии способов решения 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t>Осваивают музыкальные понятия.</w:t>
            </w:r>
          </w:p>
          <w:p w:rsidR="00131A45" w:rsidRPr="000E4F17" w:rsidRDefault="00131A45" w:rsidP="00EE23AB">
            <w:pPr>
              <w:contextualSpacing/>
              <w:rPr>
                <w:sz w:val="22"/>
                <w:szCs w:val="22"/>
                <w:lang w:val="ru-RU"/>
              </w:rPr>
            </w:pPr>
            <w:r w:rsidRPr="000E4F17">
              <w:rPr>
                <w:sz w:val="22"/>
                <w:szCs w:val="22"/>
                <w:lang w:val="ru-RU"/>
              </w:rPr>
              <w:t>Отрабатывают концертные номера.</w:t>
            </w:r>
          </w:p>
          <w:p w:rsidR="00131A45" w:rsidRPr="000E4F17" w:rsidRDefault="00131A45" w:rsidP="00EE23AB">
            <w:pPr>
              <w:contextualSpacing/>
              <w:rPr>
                <w:sz w:val="22"/>
                <w:szCs w:val="22"/>
                <w:lang w:val="ru-RU"/>
              </w:rPr>
            </w:pPr>
            <w:r w:rsidRPr="000E4F17">
              <w:rPr>
                <w:sz w:val="22"/>
                <w:szCs w:val="22"/>
                <w:lang w:val="ru-RU"/>
              </w:rPr>
              <w:t>Работают над интонацией и дыханием в вокальных партиях.</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12</w:t>
            </w:r>
          </w:p>
        </w:tc>
        <w:tc>
          <w:tcPr>
            <w:tcW w:w="1397" w:type="dxa"/>
          </w:tcPr>
          <w:p w:rsidR="00131A45" w:rsidRPr="000E4F17" w:rsidRDefault="00131A45" w:rsidP="00EE23AB">
            <w:pPr>
              <w:contextualSpacing/>
              <w:rPr>
                <w:sz w:val="22"/>
                <w:szCs w:val="22"/>
                <w:lang w:val="ru-RU"/>
              </w:rPr>
            </w:pPr>
            <w:r w:rsidRPr="000E4F17">
              <w:rPr>
                <w:sz w:val="22"/>
                <w:szCs w:val="22"/>
                <w:lang w:val="ru-RU"/>
              </w:rPr>
              <w:t>Опора звука</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Воспитание чувства опоры звука на дыхании. Пение упражнений на крещендо и диминуэндо с паузами. Упражнения, формирующие певческое </w:t>
            </w:r>
            <w:r w:rsidRPr="000E4F17">
              <w:rPr>
                <w:sz w:val="22"/>
                <w:szCs w:val="22"/>
                <w:lang w:val="ru-RU"/>
              </w:rPr>
              <w:lastRenderedPageBreak/>
              <w:t>дыхание. Музыкальный театр: работа над вокальными партиями, хорами, ансамблями.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lastRenderedPageBreak/>
              <w:t>Регулятивные</w:t>
            </w:r>
            <w:proofErr w:type="gramEnd"/>
            <w:r w:rsidRPr="000E4F17">
              <w:rPr>
                <w:sz w:val="22"/>
                <w:szCs w:val="22"/>
                <w:lang w:val="ru-RU"/>
              </w:rPr>
              <w:t xml:space="preserve">: преобразовывать познавательную задачу в практическую. </w:t>
            </w:r>
          </w:p>
          <w:p w:rsidR="00131A45" w:rsidRPr="000E4F17" w:rsidRDefault="00131A45" w:rsidP="00EE23AB">
            <w:pPr>
              <w:contextualSpacing/>
              <w:rPr>
                <w:sz w:val="22"/>
                <w:szCs w:val="22"/>
                <w:lang w:val="ru-RU"/>
              </w:rPr>
            </w:pPr>
            <w:r w:rsidRPr="000E4F17">
              <w:rPr>
                <w:sz w:val="22"/>
                <w:szCs w:val="22"/>
                <w:lang w:val="ru-RU"/>
              </w:rPr>
              <w:t xml:space="preserve">Познавательные: </w:t>
            </w:r>
            <w:r w:rsidRPr="000E4F17">
              <w:rPr>
                <w:sz w:val="22"/>
                <w:szCs w:val="22"/>
                <w:lang w:val="ru-RU"/>
              </w:rPr>
              <w:lastRenderedPageBreak/>
              <w:t>ориентироваться в разнообразии способов решения 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Осваивают музыкальные понятия.</w:t>
            </w:r>
          </w:p>
          <w:p w:rsidR="00131A45" w:rsidRPr="000E4F17" w:rsidRDefault="00131A45" w:rsidP="00EE23AB">
            <w:pPr>
              <w:contextualSpacing/>
              <w:rPr>
                <w:sz w:val="22"/>
                <w:szCs w:val="22"/>
                <w:lang w:val="ru-RU"/>
              </w:rPr>
            </w:pPr>
            <w:r w:rsidRPr="000E4F17">
              <w:rPr>
                <w:sz w:val="22"/>
                <w:szCs w:val="22"/>
                <w:lang w:val="ru-RU"/>
              </w:rPr>
              <w:t xml:space="preserve">Отрабатывают </w:t>
            </w:r>
            <w:r w:rsidRPr="000E4F17">
              <w:rPr>
                <w:sz w:val="22"/>
                <w:szCs w:val="22"/>
                <w:lang w:val="ru-RU"/>
              </w:rPr>
              <w:lastRenderedPageBreak/>
              <w:t>концертные номера.</w:t>
            </w:r>
          </w:p>
          <w:p w:rsidR="00131A45" w:rsidRPr="000E4F17" w:rsidRDefault="00131A45" w:rsidP="00EE23AB">
            <w:pPr>
              <w:contextualSpacing/>
              <w:rPr>
                <w:sz w:val="22"/>
                <w:szCs w:val="22"/>
                <w:lang w:val="ru-RU"/>
              </w:rPr>
            </w:pPr>
            <w:r w:rsidRPr="000E4F17">
              <w:rPr>
                <w:sz w:val="22"/>
                <w:szCs w:val="22"/>
                <w:lang w:val="ru-RU"/>
              </w:rPr>
              <w:t>Работают над интонацией и дыханием в вокальных партиях.</w:t>
            </w:r>
          </w:p>
        </w:tc>
      </w:tr>
      <w:tr w:rsidR="00131A45" w:rsidRPr="00FF3E89" w:rsidTr="00EE23AB">
        <w:tc>
          <w:tcPr>
            <w:tcW w:w="577" w:type="dxa"/>
          </w:tcPr>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r w:rsidRPr="000E4F17">
              <w:rPr>
                <w:sz w:val="22"/>
                <w:szCs w:val="22"/>
                <w:lang w:val="ru-RU"/>
              </w:rPr>
              <w:t>13</w:t>
            </w:r>
          </w:p>
        </w:tc>
        <w:tc>
          <w:tcPr>
            <w:tcW w:w="1397" w:type="dxa"/>
          </w:tcPr>
          <w:p w:rsidR="00131A45" w:rsidRPr="000E4F17" w:rsidRDefault="00131A45" w:rsidP="00EE23AB">
            <w:pPr>
              <w:contextualSpacing/>
              <w:rPr>
                <w:sz w:val="22"/>
                <w:szCs w:val="22"/>
                <w:lang w:val="ru-RU"/>
              </w:rPr>
            </w:pPr>
            <w:r w:rsidRPr="000E4F17">
              <w:rPr>
                <w:sz w:val="22"/>
                <w:szCs w:val="22"/>
                <w:lang w:val="ru-RU"/>
              </w:rPr>
              <w:t>Речевые игры и упражнения</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Речевые игры и упражнения (по принципу педагогической концепции Карла </w:t>
            </w:r>
            <w:proofErr w:type="spellStart"/>
            <w:r w:rsidRPr="000E4F17">
              <w:rPr>
                <w:sz w:val="22"/>
                <w:szCs w:val="22"/>
                <w:lang w:val="ru-RU"/>
              </w:rPr>
              <w:t>Орфа</w:t>
            </w:r>
            <w:proofErr w:type="spellEnd"/>
            <w:r w:rsidRPr="000E4F17">
              <w:rPr>
                <w:sz w:val="22"/>
                <w:szCs w:val="22"/>
                <w:lang w:val="ru-RU"/>
              </w:rPr>
              <w:t>). Развитие чувства ритма, дикции, артикуляции, динамических оттенков.</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ансамблями.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преобразовывать познавательную задачу в практическую. </w:t>
            </w:r>
          </w:p>
          <w:p w:rsidR="00131A45" w:rsidRPr="000E4F17" w:rsidRDefault="00131A45" w:rsidP="00EE23AB">
            <w:pPr>
              <w:contextualSpacing/>
              <w:rPr>
                <w:sz w:val="22"/>
                <w:szCs w:val="22"/>
                <w:lang w:val="ru-RU"/>
              </w:rPr>
            </w:pPr>
            <w:r w:rsidRPr="000E4F17">
              <w:rPr>
                <w:sz w:val="22"/>
                <w:szCs w:val="22"/>
                <w:lang w:val="ru-RU"/>
              </w:rPr>
              <w:t>Познавательные: ориентироваться в разнообразии способов решения 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t>Осваивают музыкальные понятия.</w:t>
            </w:r>
          </w:p>
          <w:p w:rsidR="00131A45" w:rsidRPr="000E4F17" w:rsidRDefault="00131A45" w:rsidP="00EE23AB">
            <w:pPr>
              <w:contextualSpacing/>
              <w:rPr>
                <w:sz w:val="22"/>
                <w:szCs w:val="22"/>
                <w:lang w:val="ru-RU"/>
              </w:rPr>
            </w:pPr>
            <w:r w:rsidRPr="000E4F17">
              <w:rPr>
                <w:sz w:val="22"/>
                <w:szCs w:val="22"/>
                <w:lang w:val="ru-RU"/>
              </w:rPr>
              <w:t>Отрабатывают концертные номера.</w:t>
            </w:r>
          </w:p>
          <w:p w:rsidR="00131A45" w:rsidRPr="000E4F17" w:rsidRDefault="00131A45" w:rsidP="00EE23AB">
            <w:pPr>
              <w:contextualSpacing/>
              <w:rPr>
                <w:sz w:val="22"/>
                <w:szCs w:val="22"/>
                <w:lang w:val="ru-RU"/>
              </w:rPr>
            </w:pPr>
            <w:r w:rsidRPr="000E4F17">
              <w:rPr>
                <w:sz w:val="22"/>
                <w:szCs w:val="22"/>
                <w:lang w:val="ru-RU"/>
              </w:rPr>
              <w:t>Работают над интонацией и дыханием в вокальных партиях.</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14</w:t>
            </w:r>
          </w:p>
        </w:tc>
        <w:tc>
          <w:tcPr>
            <w:tcW w:w="1397" w:type="dxa"/>
          </w:tcPr>
          <w:p w:rsidR="00131A45" w:rsidRPr="000E4F17" w:rsidRDefault="00131A45" w:rsidP="00EE23AB">
            <w:pPr>
              <w:contextualSpacing/>
              <w:rPr>
                <w:sz w:val="22"/>
                <w:szCs w:val="22"/>
                <w:lang w:val="ru-RU"/>
              </w:rPr>
            </w:pPr>
            <w:r w:rsidRPr="000E4F17">
              <w:rPr>
                <w:sz w:val="22"/>
                <w:szCs w:val="22"/>
                <w:lang w:val="ru-RU"/>
              </w:rPr>
              <w:t>Музыкальная форма</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Знакомство с музыкальными формами. Выразительное исполнение упражнений </w:t>
            </w:r>
            <w:proofErr w:type="spellStart"/>
            <w:r w:rsidRPr="000E4F17">
              <w:rPr>
                <w:sz w:val="22"/>
                <w:szCs w:val="22"/>
                <w:lang w:val="ru-RU"/>
              </w:rPr>
              <w:t>К.Орфа</w:t>
            </w:r>
            <w:proofErr w:type="spellEnd"/>
            <w:r w:rsidRPr="000E4F17">
              <w:rPr>
                <w:sz w:val="22"/>
                <w:szCs w:val="22"/>
                <w:lang w:val="ru-RU"/>
              </w:rPr>
              <w:t>. Раскрытие творческого воображения, фантазии ребенка.</w:t>
            </w:r>
          </w:p>
          <w:p w:rsidR="00131A45" w:rsidRPr="000E4F17" w:rsidRDefault="00131A45" w:rsidP="00EE23AB">
            <w:pPr>
              <w:contextualSpacing/>
              <w:rPr>
                <w:sz w:val="22"/>
                <w:szCs w:val="22"/>
                <w:lang w:val="ru-RU"/>
              </w:rPr>
            </w:pPr>
            <w:r w:rsidRPr="000E4F17">
              <w:rPr>
                <w:sz w:val="22"/>
                <w:szCs w:val="22"/>
                <w:lang w:val="ru-RU"/>
              </w:rPr>
              <w:t>Музыкальный театр: работа над вокальными партиями, хорами, ансамблями.</w:t>
            </w:r>
          </w:p>
          <w:p w:rsidR="00131A45" w:rsidRPr="000E4F17" w:rsidRDefault="00131A45" w:rsidP="00EE23AB">
            <w:pPr>
              <w:contextualSpacing/>
              <w:rPr>
                <w:sz w:val="22"/>
                <w:szCs w:val="22"/>
                <w:lang w:val="ru-RU"/>
              </w:rPr>
            </w:pPr>
            <w:r w:rsidRPr="000E4F17">
              <w:rPr>
                <w:sz w:val="22"/>
                <w:szCs w:val="22"/>
                <w:lang w:val="ru-RU"/>
              </w:rPr>
              <w:t>Вокальное пение: муз. В. Дашкевича, песни из кинофильма «Пеппи Длинныйчулок».</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преобразовывать познавательную задачу в практическую. </w:t>
            </w:r>
          </w:p>
          <w:p w:rsidR="00131A45" w:rsidRPr="000E4F17" w:rsidRDefault="00131A45" w:rsidP="00EE23AB">
            <w:pPr>
              <w:contextualSpacing/>
              <w:rPr>
                <w:sz w:val="22"/>
                <w:szCs w:val="22"/>
                <w:lang w:val="ru-RU"/>
              </w:rPr>
            </w:pPr>
            <w:r w:rsidRPr="000E4F17">
              <w:rPr>
                <w:sz w:val="22"/>
                <w:szCs w:val="22"/>
                <w:lang w:val="ru-RU"/>
              </w:rPr>
              <w:t>Познавательные: ориентироваться в разнообразии способов решения 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t>Осваивают музыкальные понятия.</w:t>
            </w:r>
          </w:p>
          <w:p w:rsidR="00131A45" w:rsidRPr="000E4F17" w:rsidRDefault="00131A45" w:rsidP="00EE23AB">
            <w:pPr>
              <w:contextualSpacing/>
              <w:rPr>
                <w:sz w:val="22"/>
                <w:szCs w:val="22"/>
                <w:lang w:val="ru-RU"/>
              </w:rPr>
            </w:pPr>
            <w:r w:rsidRPr="000E4F17">
              <w:rPr>
                <w:sz w:val="22"/>
                <w:szCs w:val="22"/>
                <w:lang w:val="ru-RU"/>
              </w:rPr>
              <w:t>Отрабатывают концертные номера.</w:t>
            </w:r>
          </w:p>
          <w:p w:rsidR="00131A45" w:rsidRPr="000E4F17" w:rsidRDefault="00131A45" w:rsidP="00EE23AB">
            <w:pPr>
              <w:contextualSpacing/>
              <w:rPr>
                <w:sz w:val="22"/>
                <w:szCs w:val="22"/>
                <w:lang w:val="ru-RU"/>
              </w:rPr>
            </w:pPr>
            <w:r w:rsidRPr="000E4F17">
              <w:rPr>
                <w:sz w:val="22"/>
                <w:szCs w:val="22"/>
                <w:lang w:val="ru-RU"/>
              </w:rPr>
              <w:t>Работают над интонацией и дыханием в вокальных партиях.</w:t>
            </w:r>
          </w:p>
        </w:tc>
      </w:tr>
      <w:tr w:rsidR="00131A45" w:rsidRPr="00FF3E89" w:rsidTr="00EE23AB">
        <w:tc>
          <w:tcPr>
            <w:tcW w:w="577" w:type="dxa"/>
          </w:tcPr>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p>
          <w:p w:rsidR="00131A45" w:rsidRPr="000E4F17" w:rsidRDefault="00131A45" w:rsidP="00EE23AB">
            <w:pPr>
              <w:contextualSpacing/>
              <w:rPr>
                <w:sz w:val="22"/>
                <w:szCs w:val="22"/>
                <w:lang w:val="ru-RU"/>
              </w:rPr>
            </w:pPr>
            <w:r w:rsidRPr="000E4F17">
              <w:rPr>
                <w:sz w:val="22"/>
                <w:szCs w:val="22"/>
                <w:lang w:val="ru-RU"/>
              </w:rPr>
              <w:t>15</w:t>
            </w:r>
          </w:p>
        </w:tc>
        <w:tc>
          <w:tcPr>
            <w:tcW w:w="1397" w:type="dxa"/>
          </w:tcPr>
          <w:p w:rsidR="00131A45" w:rsidRPr="000E4F17" w:rsidRDefault="00131A45" w:rsidP="00EE23AB">
            <w:pPr>
              <w:contextualSpacing/>
              <w:rPr>
                <w:sz w:val="22"/>
                <w:szCs w:val="22"/>
                <w:lang w:val="ru-RU"/>
              </w:rPr>
            </w:pPr>
            <w:r w:rsidRPr="000E4F17">
              <w:rPr>
                <w:sz w:val="22"/>
                <w:szCs w:val="22"/>
                <w:lang w:val="ru-RU"/>
              </w:rPr>
              <w:t>Комплекс вокальных упражнений</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Комплекс вокальных упражнений для развития певческого голоса. Упражнения на укрепление примарной зоны звучания детского голоса. Выравнивание звуков в сторону их округления, пения в </w:t>
            </w:r>
            <w:r w:rsidRPr="000E4F17">
              <w:rPr>
                <w:sz w:val="22"/>
                <w:szCs w:val="22"/>
                <w:lang w:val="ru-RU"/>
              </w:rPr>
              <w:lastRenderedPageBreak/>
              <w:t xml:space="preserve">нюансе </w:t>
            </w:r>
            <w:proofErr w:type="spellStart"/>
            <w:r w:rsidRPr="000E4F17">
              <w:rPr>
                <w:sz w:val="22"/>
                <w:szCs w:val="22"/>
                <w:lang w:val="ru-RU"/>
              </w:rPr>
              <w:t>mf</w:t>
            </w:r>
            <w:proofErr w:type="spellEnd"/>
            <w:r w:rsidRPr="000E4F17">
              <w:rPr>
                <w:sz w:val="22"/>
                <w:szCs w:val="22"/>
                <w:lang w:val="ru-RU"/>
              </w:rPr>
              <w:t xml:space="preserve">. </w:t>
            </w:r>
          </w:p>
          <w:p w:rsidR="00131A45" w:rsidRPr="000E4F17" w:rsidRDefault="00131A45" w:rsidP="00EE23AB">
            <w:pPr>
              <w:contextualSpacing/>
              <w:rPr>
                <w:sz w:val="22"/>
                <w:szCs w:val="22"/>
                <w:lang w:val="ru-RU"/>
              </w:rPr>
            </w:pPr>
            <w:r w:rsidRPr="000E4F17">
              <w:rPr>
                <w:sz w:val="22"/>
                <w:szCs w:val="22"/>
                <w:lang w:val="ru-RU"/>
              </w:rPr>
              <w:t>Музыкальный театр: генеральная репетиция.</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lastRenderedPageBreak/>
              <w:t>Регулятивные</w:t>
            </w:r>
            <w:proofErr w:type="gramEnd"/>
            <w:r w:rsidRPr="000E4F17">
              <w:rPr>
                <w:sz w:val="22"/>
                <w:szCs w:val="22"/>
                <w:lang w:val="ru-RU"/>
              </w:rPr>
              <w:t xml:space="preserve">: преобразовывать познавательную задачу в практическую. </w:t>
            </w:r>
          </w:p>
          <w:p w:rsidR="00131A45" w:rsidRPr="000E4F17" w:rsidRDefault="00131A45" w:rsidP="00EE23AB">
            <w:pPr>
              <w:contextualSpacing/>
              <w:rPr>
                <w:sz w:val="22"/>
                <w:szCs w:val="22"/>
                <w:lang w:val="ru-RU"/>
              </w:rPr>
            </w:pPr>
            <w:r w:rsidRPr="000E4F17">
              <w:rPr>
                <w:sz w:val="22"/>
                <w:szCs w:val="22"/>
                <w:lang w:val="ru-RU"/>
              </w:rPr>
              <w:t xml:space="preserve">Познавательные: ориентироваться в разнообразии способов решения </w:t>
            </w:r>
            <w:r w:rsidRPr="000E4F17">
              <w:rPr>
                <w:sz w:val="22"/>
                <w:szCs w:val="22"/>
                <w:lang w:val="ru-RU"/>
              </w:rPr>
              <w:lastRenderedPageBreak/>
              <w:t>задач.</w:t>
            </w:r>
          </w:p>
          <w:p w:rsidR="00131A45" w:rsidRPr="000E4F17" w:rsidRDefault="00131A45" w:rsidP="00EE23AB">
            <w:pPr>
              <w:contextualSpacing/>
              <w:rPr>
                <w:sz w:val="22"/>
                <w:szCs w:val="22"/>
                <w:lang w:val="ru-RU"/>
              </w:rPr>
            </w:pPr>
            <w:proofErr w:type="gramStart"/>
            <w:r w:rsidRPr="000E4F17">
              <w:rPr>
                <w:sz w:val="22"/>
                <w:szCs w:val="22"/>
                <w:lang w:val="ru-RU"/>
              </w:rPr>
              <w:t>Коммуникативные: договариваться о распределении функций и ролей в совместной деятельности; работать в паре, группе</w:t>
            </w:r>
            <w:proofErr w:type="gramEnd"/>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Осваивают музыкальные понятия.</w:t>
            </w:r>
          </w:p>
          <w:p w:rsidR="00131A45" w:rsidRPr="000E4F17" w:rsidRDefault="00131A45" w:rsidP="00EE23AB">
            <w:pPr>
              <w:contextualSpacing/>
              <w:rPr>
                <w:sz w:val="22"/>
                <w:szCs w:val="22"/>
                <w:lang w:val="ru-RU"/>
              </w:rPr>
            </w:pPr>
            <w:r w:rsidRPr="000E4F17">
              <w:rPr>
                <w:sz w:val="22"/>
                <w:szCs w:val="22"/>
                <w:lang w:val="ru-RU"/>
              </w:rPr>
              <w:t>Отрабатывают концертные номера.</w:t>
            </w:r>
          </w:p>
          <w:p w:rsidR="00131A45" w:rsidRPr="000E4F17" w:rsidRDefault="00131A45" w:rsidP="00EE23AB">
            <w:pPr>
              <w:contextualSpacing/>
              <w:rPr>
                <w:sz w:val="22"/>
                <w:szCs w:val="22"/>
                <w:lang w:val="ru-RU"/>
              </w:rPr>
            </w:pPr>
            <w:r w:rsidRPr="000E4F17">
              <w:rPr>
                <w:sz w:val="22"/>
                <w:szCs w:val="22"/>
                <w:lang w:val="ru-RU"/>
              </w:rPr>
              <w:t xml:space="preserve">Работают </w:t>
            </w:r>
            <w:r w:rsidRPr="000E4F17">
              <w:rPr>
                <w:sz w:val="22"/>
                <w:szCs w:val="22"/>
                <w:lang w:val="ru-RU"/>
              </w:rPr>
              <w:lastRenderedPageBreak/>
              <w:t>над интонацией и дыханием в вокальных партиях.</w:t>
            </w:r>
          </w:p>
        </w:tc>
      </w:tr>
      <w:tr w:rsidR="00131A45" w:rsidRPr="00293605" w:rsidTr="00EE23AB">
        <w:trPr>
          <w:trHeight w:val="347"/>
        </w:trPr>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16</w:t>
            </w:r>
          </w:p>
          <w:p w:rsidR="00131A45" w:rsidRPr="000E4F17" w:rsidRDefault="00131A45" w:rsidP="00EE23AB">
            <w:pPr>
              <w:contextualSpacing/>
              <w:rPr>
                <w:sz w:val="22"/>
                <w:szCs w:val="22"/>
                <w:lang w:val="ru-RU"/>
              </w:rPr>
            </w:pPr>
          </w:p>
        </w:tc>
        <w:tc>
          <w:tcPr>
            <w:tcW w:w="1397" w:type="dxa"/>
          </w:tcPr>
          <w:p w:rsidR="00131A45" w:rsidRPr="000E4F17" w:rsidRDefault="00131A45" w:rsidP="00EE23AB">
            <w:pPr>
              <w:contextualSpacing/>
              <w:rPr>
                <w:sz w:val="22"/>
                <w:szCs w:val="22"/>
                <w:lang w:val="ru-RU"/>
              </w:rPr>
            </w:pPr>
            <w:r w:rsidRPr="000E4F17">
              <w:rPr>
                <w:sz w:val="22"/>
                <w:szCs w:val="22"/>
                <w:lang w:val="ru-RU"/>
              </w:rPr>
              <w:t>Концерт</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Новогодний концерт</w:t>
            </w:r>
          </w:p>
        </w:tc>
        <w:tc>
          <w:tcPr>
            <w:tcW w:w="2274" w:type="dxa"/>
          </w:tcPr>
          <w:p w:rsidR="00131A45" w:rsidRPr="000E4F17" w:rsidRDefault="00131A45" w:rsidP="00EE23AB">
            <w:pPr>
              <w:contextualSpacing/>
              <w:rPr>
                <w:sz w:val="22"/>
                <w:szCs w:val="22"/>
                <w:lang w:val="ru-RU"/>
              </w:rPr>
            </w:pPr>
          </w:p>
        </w:tc>
        <w:tc>
          <w:tcPr>
            <w:tcW w:w="1270" w:type="dxa"/>
          </w:tcPr>
          <w:p w:rsidR="00131A45" w:rsidRPr="000E4F17" w:rsidRDefault="00131A45" w:rsidP="00EE23AB">
            <w:pPr>
              <w:contextualSpacing/>
              <w:rPr>
                <w:sz w:val="22"/>
                <w:szCs w:val="22"/>
                <w:lang w:val="ru-RU"/>
              </w:rPr>
            </w:pPr>
          </w:p>
        </w:tc>
      </w:tr>
      <w:tr w:rsidR="00131A45" w:rsidRPr="00293605" w:rsidTr="00EE23AB">
        <w:tc>
          <w:tcPr>
            <w:tcW w:w="9918" w:type="dxa"/>
            <w:gridSpan w:val="7"/>
          </w:tcPr>
          <w:p w:rsidR="00131A45" w:rsidRPr="000E4F17" w:rsidRDefault="00131A45" w:rsidP="00EE23AB">
            <w:pPr>
              <w:contextualSpacing/>
              <w:jc w:val="center"/>
              <w:rPr>
                <w:sz w:val="22"/>
                <w:szCs w:val="22"/>
                <w:lang w:val="ru-RU"/>
              </w:rPr>
            </w:pPr>
            <w:r w:rsidRPr="000E4F17">
              <w:rPr>
                <w:sz w:val="22"/>
                <w:szCs w:val="22"/>
                <w:lang w:val="en-GB"/>
              </w:rPr>
              <w:t xml:space="preserve">III </w:t>
            </w:r>
            <w:proofErr w:type="spellStart"/>
            <w:r w:rsidRPr="000E4F17">
              <w:rPr>
                <w:sz w:val="22"/>
                <w:szCs w:val="22"/>
                <w:lang w:val="en-GB"/>
              </w:rPr>
              <w:t>четверть</w:t>
            </w:r>
            <w:proofErr w:type="spellEnd"/>
            <w:r w:rsidRPr="000E4F17">
              <w:rPr>
                <w:sz w:val="22"/>
                <w:szCs w:val="22"/>
                <w:lang w:val="ru-RU"/>
              </w:rPr>
              <w:t xml:space="preserve"> (10 часов)</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17</w:t>
            </w:r>
          </w:p>
        </w:tc>
        <w:tc>
          <w:tcPr>
            <w:tcW w:w="1397" w:type="dxa"/>
          </w:tcPr>
          <w:p w:rsidR="00131A45" w:rsidRPr="000E4F17" w:rsidRDefault="00131A45" w:rsidP="00EE23AB">
            <w:pPr>
              <w:contextualSpacing/>
              <w:rPr>
                <w:sz w:val="22"/>
                <w:szCs w:val="22"/>
                <w:lang w:val="ru-RU"/>
              </w:rPr>
            </w:pPr>
            <w:r w:rsidRPr="000E4F17">
              <w:rPr>
                <w:sz w:val="22"/>
                <w:szCs w:val="22"/>
                <w:lang w:val="ru-RU"/>
              </w:rPr>
              <w:t>Унисонные упражнения</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Унисонные упражнения. Пение упражнений с сопровождением инструмента и без.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И. </w:t>
            </w:r>
            <w:proofErr w:type="spellStart"/>
            <w:r w:rsidRPr="000E4F17">
              <w:rPr>
                <w:sz w:val="22"/>
                <w:szCs w:val="22"/>
                <w:lang w:val="ru-RU"/>
              </w:rPr>
              <w:t>Хрисаниди</w:t>
            </w:r>
            <w:proofErr w:type="spellEnd"/>
            <w:r w:rsidRPr="000E4F17">
              <w:rPr>
                <w:sz w:val="22"/>
                <w:szCs w:val="22"/>
                <w:lang w:val="ru-RU"/>
              </w:rPr>
              <w:t>, сл. А. Поповой «Волшебная свеча»</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 xml:space="preserve">Работают над </w:t>
            </w:r>
            <w:proofErr w:type="gramStart"/>
            <w:r w:rsidRPr="000E4F17">
              <w:rPr>
                <w:sz w:val="22"/>
                <w:szCs w:val="22"/>
                <w:lang w:val="ru-RU"/>
              </w:rPr>
              <w:t>исполнением</w:t>
            </w:r>
            <w:proofErr w:type="gramEnd"/>
            <w:r w:rsidRPr="000E4F17">
              <w:rPr>
                <w:sz w:val="22"/>
                <w:szCs w:val="22"/>
                <w:lang w:val="ru-RU"/>
              </w:rPr>
              <w:t xml:space="preserve"> а </w:t>
            </w:r>
            <w:proofErr w:type="spellStart"/>
            <w:r w:rsidRPr="000E4F17">
              <w:rPr>
                <w:sz w:val="22"/>
                <w:szCs w:val="22"/>
                <w:lang w:val="ru-RU"/>
              </w:rPr>
              <w:t>капелло</w:t>
            </w:r>
            <w:proofErr w:type="spellEnd"/>
            <w:r w:rsidRPr="000E4F17">
              <w:rPr>
                <w:sz w:val="22"/>
                <w:szCs w:val="22"/>
                <w:lang w:val="ru-RU"/>
              </w:rPr>
              <w:t xml:space="preserve"> и с музыкальным сопровождением.</w:t>
            </w:r>
          </w:p>
          <w:p w:rsidR="00131A45" w:rsidRPr="000E4F17" w:rsidRDefault="00131A45" w:rsidP="00EE23AB">
            <w:pPr>
              <w:contextualSpacing/>
              <w:rPr>
                <w:sz w:val="22"/>
                <w:szCs w:val="22"/>
                <w:lang w:val="ru-RU"/>
              </w:rPr>
            </w:pP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18</w:t>
            </w:r>
          </w:p>
        </w:tc>
        <w:tc>
          <w:tcPr>
            <w:tcW w:w="1397" w:type="dxa"/>
          </w:tcPr>
          <w:p w:rsidR="00131A45" w:rsidRPr="000E4F17" w:rsidRDefault="00131A45" w:rsidP="00EE23AB">
            <w:pPr>
              <w:contextualSpacing/>
              <w:rPr>
                <w:sz w:val="22"/>
                <w:szCs w:val="22"/>
                <w:lang w:val="ru-RU"/>
              </w:rPr>
            </w:pPr>
            <w:r w:rsidRPr="000E4F17">
              <w:rPr>
                <w:sz w:val="22"/>
                <w:szCs w:val="22"/>
                <w:lang w:val="ru-RU"/>
              </w:rPr>
              <w:t>Унисонные упражнения</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Унисонные упражнения. Пение упражнений с сопровождением инструмента и без.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И. </w:t>
            </w:r>
            <w:proofErr w:type="spellStart"/>
            <w:r w:rsidRPr="000E4F17">
              <w:rPr>
                <w:sz w:val="22"/>
                <w:szCs w:val="22"/>
                <w:lang w:val="ru-RU"/>
              </w:rPr>
              <w:t>Хрисаниди</w:t>
            </w:r>
            <w:proofErr w:type="spellEnd"/>
            <w:r w:rsidRPr="000E4F17">
              <w:rPr>
                <w:sz w:val="22"/>
                <w:szCs w:val="22"/>
                <w:lang w:val="ru-RU"/>
              </w:rPr>
              <w:t>, сл. А. Поповой «Волшебная свеча»</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 xml:space="preserve">Работают над </w:t>
            </w:r>
            <w:proofErr w:type="gramStart"/>
            <w:r w:rsidRPr="000E4F17">
              <w:rPr>
                <w:sz w:val="22"/>
                <w:szCs w:val="22"/>
                <w:lang w:val="ru-RU"/>
              </w:rPr>
              <w:t>исполнением</w:t>
            </w:r>
            <w:proofErr w:type="gramEnd"/>
            <w:r w:rsidRPr="000E4F17">
              <w:rPr>
                <w:sz w:val="22"/>
                <w:szCs w:val="22"/>
                <w:lang w:val="ru-RU"/>
              </w:rPr>
              <w:t xml:space="preserve"> а </w:t>
            </w:r>
            <w:proofErr w:type="spellStart"/>
            <w:r w:rsidRPr="000E4F17">
              <w:rPr>
                <w:sz w:val="22"/>
                <w:szCs w:val="22"/>
                <w:lang w:val="ru-RU"/>
              </w:rPr>
              <w:t>капелло</w:t>
            </w:r>
            <w:proofErr w:type="spellEnd"/>
            <w:r w:rsidRPr="000E4F17">
              <w:rPr>
                <w:sz w:val="22"/>
                <w:szCs w:val="22"/>
                <w:lang w:val="ru-RU"/>
              </w:rPr>
              <w:t xml:space="preserve"> и с музыкальным сопровождением.</w:t>
            </w:r>
          </w:p>
          <w:p w:rsidR="00131A45" w:rsidRPr="000E4F17" w:rsidRDefault="00131A45" w:rsidP="00EE23AB">
            <w:pPr>
              <w:contextualSpacing/>
              <w:rPr>
                <w:sz w:val="22"/>
                <w:szCs w:val="22"/>
                <w:lang w:val="ru-RU"/>
              </w:rPr>
            </w:pP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19</w:t>
            </w:r>
          </w:p>
        </w:tc>
        <w:tc>
          <w:tcPr>
            <w:tcW w:w="1397" w:type="dxa"/>
          </w:tcPr>
          <w:p w:rsidR="00131A45" w:rsidRPr="000E4F17" w:rsidRDefault="00131A45" w:rsidP="00EE23AB">
            <w:pPr>
              <w:contextualSpacing/>
              <w:rPr>
                <w:sz w:val="22"/>
                <w:szCs w:val="22"/>
                <w:lang w:val="ru-RU"/>
              </w:rPr>
            </w:pPr>
            <w:r w:rsidRPr="000E4F17">
              <w:rPr>
                <w:sz w:val="22"/>
                <w:szCs w:val="22"/>
                <w:lang w:val="ru-RU"/>
              </w:rPr>
              <w:t>Формирование певческих навыков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Упражнения первого уровня – формирование певческих навыков: мягкой атаки звуков; </w:t>
            </w:r>
            <w:proofErr w:type="spellStart"/>
            <w:r w:rsidRPr="000E4F17">
              <w:rPr>
                <w:sz w:val="22"/>
                <w:szCs w:val="22"/>
                <w:lang w:val="ru-RU"/>
              </w:rPr>
              <w:t>звуковедение</w:t>
            </w:r>
            <w:proofErr w:type="spellEnd"/>
            <w:r w:rsidRPr="000E4F17">
              <w:rPr>
                <w:sz w:val="22"/>
                <w:szCs w:val="22"/>
                <w:lang w:val="ru-RU"/>
              </w:rPr>
              <w:t xml:space="preserve"> </w:t>
            </w:r>
            <w:proofErr w:type="spellStart"/>
            <w:r w:rsidRPr="000E4F17">
              <w:rPr>
                <w:sz w:val="22"/>
                <w:szCs w:val="22"/>
                <w:lang w:val="ru-RU"/>
              </w:rPr>
              <w:t>legato</w:t>
            </w:r>
            <w:proofErr w:type="spellEnd"/>
            <w:r w:rsidRPr="000E4F17">
              <w:rPr>
                <w:sz w:val="22"/>
                <w:szCs w:val="22"/>
                <w:lang w:val="ru-RU"/>
              </w:rPr>
              <w:t xml:space="preserve"> при постепенном выравнивании гласных звуков; свободного движения артикуляционного аппарата.</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И. </w:t>
            </w:r>
            <w:proofErr w:type="spellStart"/>
            <w:r w:rsidRPr="000E4F17">
              <w:rPr>
                <w:sz w:val="22"/>
                <w:szCs w:val="22"/>
                <w:lang w:val="ru-RU"/>
              </w:rPr>
              <w:t>Хрисаниди</w:t>
            </w:r>
            <w:proofErr w:type="spellEnd"/>
            <w:r w:rsidRPr="000E4F17">
              <w:rPr>
                <w:sz w:val="22"/>
                <w:szCs w:val="22"/>
                <w:lang w:val="ru-RU"/>
              </w:rPr>
              <w:t xml:space="preserve">, сл. А. </w:t>
            </w:r>
            <w:r w:rsidRPr="000E4F17">
              <w:rPr>
                <w:sz w:val="22"/>
                <w:szCs w:val="22"/>
                <w:lang w:val="ru-RU"/>
              </w:rPr>
              <w:lastRenderedPageBreak/>
              <w:t>Поповой «Волшебная свеча»</w:t>
            </w:r>
          </w:p>
        </w:tc>
        <w:tc>
          <w:tcPr>
            <w:tcW w:w="2274" w:type="dxa"/>
          </w:tcPr>
          <w:p w:rsidR="00131A45" w:rsidRPr="000E4F17" w:rsidRDefault="00131A45" w:rsidP="00EE23AB">
            <w:pPr>
              <w:contextualSpacing/>
              <w:rPr>
                <w:sz w:val="22"/>
                <w:szCs w:val="22"/>
                <w:lang w:val="ru-RU"/>
              </w:rPr>
            </w:pPr>
            <w:r w:rsidRPr="000E4F17">
              <w:rPr>
                <w:sz w:val="22"/>
                <w:szCs w:val="22"/>
                <w:lang w:val="ru-RU"/>
              </w:rPr>
              <w:lastRenderedPageBreak/>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 xml:space="preserve">Коммуникативные: ставить вопросы, обращаться за помощью, </w:t>
            </w:r>
            <w:r w:rsidRPr="000E4F17">
              <w:rPr>
                <w:sz w:val="22"/>
                <w:szCs w:val="22"/>
                <w:lang w:val="ru-RU"/>
              </w:rPr>
              <w:lastRenderedPageBreak/>
              <w:t>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 xml:space="preserve">Подбирают музыкальный материал в Интернете, иллюстрирующий </w:t>
            </w:r>
            <w:r w:rsidRPr="000E4F17">
              <w:rPr>
                <w:sz w:val="22"/>
                <w:szCs w:val="22"/>
              </w:rPr>
              <w:t>legato</w:t>
            </w:r>
            <w:r w:rsidRPr="000E4F17">
              <w:rPr>
                <w:sz w:val="22"/>
                <w:szCs w:val="22"/>
                <w:lang w:val="ru-RU"/>
              </w:rPr>
              <w:t>.</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20</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русских композиторов-классиков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произведениями русских композиторов-классиков. Освоение </w:t>
            </w:r>
          </w:p>
          <w:p w:rsidR="00131A45" w:rsidRPr="000E4F17" w:rsidRDefault="00131A45" w:rsidP="00EE23AB">
            <w:pPr>
              <w:contextualSpacing/>
              <w:rPr>
                <w:sz w:val="22"/>
                <w:szCs w:val="22"/>
                <w:lang w:val="ru-RU"/>
              </w:rPr>
            </w:pPr>
            <w:r w:rsidRPr="000E4F17">
              <w:rPr>
                <w:sz w:val="22"/>
                <w:szCs w:val="22"/>
                <w:lang w:val="ru-RU"/>
              </w:rPr>
              <w:t>классического вокального репертуара для детей. Освоение средств исполнительской выразительности: динамики, темпа, фразировки и т.д.</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И. </w:t>
            </w:r>
            <w:proofErr w:type="spellStart"/>
            <w:r w:rsidRPr="000E4F17">
              <w:rPr>
                <w:sz w:val="22"/>
                <w:szCs w:val="22"/>
                <w:lang w:val="ru-RU"/>
              </w:rPr>
              <w:t>Хрисаниди</w:t>
            </w:r>
            <w:proofErr w:type="spellEnd"/>
            <w:r w:rsidRPr="000E4F17">
              <w:rPr>
                <w:sz w:val="22"/>
                <w:szCs w:val="22"/>
                <w:lang w:val="ru-RU"/>
              </w:rPr>
              <w:t>, сл. А. Поповой «Волшебная свеча»</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Подбирают теоретический и музыкальный материал о русских композиторах-классиках по выбору.</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21</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русских композиторов-классиков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произведениями русских композиторов-классиков. Освоение </w:t>
            </w:r>
          </w:p>
          <w:p w:rsidR="00131A45" w:rsidRPr="000E4F17" w:rsidRDefault="00131A45" w:rsidP="00EE23AB">
            <w:pPr>
              <w:contextualSpacing/>
              <w:rPr>
                <w:sz w:val="22"/>
                <w:szCs w:val="22"/>
                <w:lang w:val="ru-RU"/>
              </w:rPr>
            </w:pPr>
            <w:r w:rsidRPr="000E4F17">
              <w:rPr>
                <w:sz w:val="22"/>
                <w:szCs w:val="22"/>
                <w:lang w:val="ru-RU"/>
              </w:rPr>
              <w:t>классического вокального репертуара для детей. Освоение средств исполнительской выразительности: динамики, темпа, фразировки и т.д.</w:t>
            </w:r>
          </w:p>
          <w:p w:rsidR="00131A45" w:rsidRPr="000E4F17" w:rsidRDefault="00131A45" w:rsidP="00EE23AB">
            <w:pPr>
              <w:contextualSpacing/>
              <w:rPr>
                <w:sz w:val="22"/>
                <w:szCs w:val="22"/>
                <w:lang w:val="ru-RU"/>
              </w:rPr>
            </w:pPr>
            <w:r w:rsidRPr="000E4F17">
              <w:rPr>
                <w:sz w:val="22"/>
                <w:szCs w:val="22"/>
                <w:lang w:val="ru-RU"/>
              </w:rPr>
              <w:t>Вокальное пение: русская народная песня «У нашей березы»; русская народная песня «Ах, вы, сени!», обработка М. Балакирева.</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Подбирают теоретический и музыкальный материал о русских композиторах-классиках по выбору.</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22</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зарубежных композиторов-классиков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зарубежных композиторов-классиков. Освоение классического вокального репертуара для детей. Освоение средств исполнительской выразительности: динамики, темпа, фразировки и т.д.</w:t>
            </w:r>
          </w:p>
          <w:p w:rsidR="00131A45" w:rsidRPr="000E4F17" w:rsidRDefault="00131A45" w:rsidP="00EE23AB">
            <w:pPr>
              <w:contextualSpacing/>
              <w:rPr>
                <w:sz w:val="22"/>
                <w:szCs w:val="22"/>
                <w:lang w:val="ru-RU"/>
              </w:rPr>
            </w:pPr>
            <w:r w:rsidRPr="000E4F17">
              <w:rPr>
                <w:sz w:val="22"/>
                <w:szCs w:val="22"/>
                <w:lang w:val="ru-RU"/>
              </w:rPr>
              <w:t>Вокальное пение: муз. Ж. Бизе «Хор мальчиков» из оперы «Кармен»; муз. Г. Генделя «</w:t>
            </w:r>
            <w:proofErr w:type="spellStart"/>
            <w:r w:rsidRPr="000E4F17">
              <w:rPr>
                <w:sz w:val="22"/>
                <w:szCs w:val="22"/>
                <w:lang w:val="ru-RU"/>
              </w:rPr>
              <w:t>Dignare</w:t>
            </w:r>
            <w:proofErr w:type="spellEnd"/>
            <w:r w:rsidRPr="000E4F17">
              <w:rPr>
                <w:sz w:val="22"/>
                <w:szCs w:val="22"/>
                <w:lang w:val="ru-RU"/>
              </w:rPr>
              <w:t>».</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Подбирают теоретический и музыкальный материал о зарубежных композиторах-классиках по выбору.</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23</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зарубежных композиторов-</w:t>
            </w:r>
            <w:r w:rsidRPr="000E4F17">
              <w:rPr>
                <w:sz w:val="22"/>
                <w:szCs w:val="22"/>
                <w:lang w:val="ru-RU"/>
              </w:rPr>
              <w:lastRenderedPageBreak/>
              <w:t>классиков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произведениями зарубежных композиторов-классиков. Освоение классического вокального репертуара для детей. Освоение </w:t>
            </w:r>
            <w:r w:rsidRPr="000E4F17">
              <w:rPr>
                <w:sz w:val="22"/>
                <w:szCs w:val="22"/>
                <w:lang w:val="ru-RU"/>
              </w:rPr>
              <w:lastRenderedPageBreak/>
              <w:t>средств исполнительской выразительности: динамики, темпа, фразировки и т.д.</w:t>
            </w:r>
          </w:p>
          <w:p w:rsidR="00131A45" w:rsidRPr="000E4F17" w:rsidRDefault="00131A45" w:rsidP="00EE23AB">
            <w:pPr>
              <w:contextualSpacing/>
              <w:rPr>
                <w:sz w:val="22"/>
                <w:szCs w:val="22"/>
                <w:lang w:val="ru-RU"/>
              </w:rPr>
            </w:pPr>
            <w:r w:rsidRPr="000E4F17">
              <w:rPr>
                <w:sz w:val="22"/>
                <w:szCs w:val="22"/>
                <w:lang w:val="ru-RU"/>
              </w:rPr>
              <w:t>Вокальное пение: муз. Ж. Бизе «Хор мальчиков» из оперы «Кармен»; муз. Г. Генделя «</w:t>
            </w:r>
            <w:proofErr w:type="spellStart"/>
            <w:r w:rsidRPr="000E4F17">
              <w:rPr>
                <w:sz w:val="22"/>
                <w:szCs w:val="22"/>
                <w:lang w:val="ru-RU"/>
              </w:rPr>
              <w:t>Dignare</w:t>
            </w:r>
            <w:proofErr w:type="spellEnd"/>
            <w:r w:rsidRPr="000E4F17">
              <w:rPr>
                <w:sz w:val="22"/>
                <w:szCs w:val="22"/>
                <w:lang w:val="ru-RU"/>
              </w:rPr>
              <w:t>».</w:t>
            </w:r>
          </w:p>
        </w:tc>
        <w:tc>
          <w:tcPr>
            <w:tcW w:w="2274" w:type="dxa"/>
          </w:tcPr>
          <w:p w:rsidR="00131A45" w:rsidRPr="000E4F17" w:rsidRDefault="00131A45" w:rsidP="00EE23AB">
            <w:pPr>
              <w:contextualSpacing/>
              <w:rPr>
                <w:sz w:val="22"/>
                <w:szCs w:val="22"/>
                <w:lang w:val="ru-RU"/>
              </w:rPr>
            </w:pPr>
            <w:r w:rsidRPr="000E4F17">
              <w:rPr>
                <w:sz w:val="22"/>
                <w:szCs w:val="22"/>
                <w:lang w:val="ru-RU"/>
              </w:rPr>
              <w:lastRenderedPageBreak/>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 xml:space="preserve">Познавательные: </w:t>
            </w:r>
            <w:r w:rsidRPr="000E4F17">
              <w:rPr>
                <w:sz w:val="22"/>
                <w:szCs w:val="22"/>
                <w:lang w:val="ru-RU"/>
              </w:rPr>
              <w:lastRenderedPageBreak/>
              <w:t>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 xml:space="preserve">Подбирают теоретический и музыкальный </w:t>
            </w:r>
            <w:r w:rsidRPr="000E4F17">
              <w:rPr>
                <w:sz w:val="22"/>
                <w:szCs w:val="22"/>
                <w:lang w:val="ru-RU"/>
              </w:rPr>
              <w:lastRenderedPageBreak/>
              <w:t>материал о зарубежных композиторах-классиках по выбору.</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24</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современных отечественных композиторов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произведениями современных отечественных композиторов. Работа над интонированием; ансамблевым пением. Работа над выразительностью поэтического текста и певческими навыками.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Минкова, сл. Ю. </w:t>
            </w:r>
            <w:proofErr w:type="spellStart"/>
            <w:r w:rsidRPr="000E4F17">
              <w:rPr>
                <w:sz w:val="22"/>
                <w:szCs w:val="22"/>
                <w:lang w:val="ru-RU"/>
              </w:rPr>
              <w:t>Энтина</w:t>
            </w:r>
            <w:proofErr w:type="spellEnd"/>
            <w:r w:rsidRPr="000E4F17">
              <w:rPr>
                <w:sz w:val="22"/>
                <w:szCs w:val="22"/>
                <w:lang w:val="ru-RU"/>
              </w:rPr>
              <w:t xml:space="preserve"> «Где водятся волшебники».</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Знакомятся с произведениями современных отечественных композиторов.</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25</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произведениями современных отечественных композиторов</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произведениями современных отечественных композиторов. Работа над интонированием; ансамблевым пением. Работа над выразительностью поэтического текста и певческими навыками.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Минкова, сл. Ю. </w:t>
            </w:r>
            <w:proofErr w:type="spellStart"/>
            <w:r w:rsidRPr="000E4F17">
              <w:rPr>
                <w:sz w:val="22"/>
                <w:szCs w:val="22"/>
                <w:lang w:val="ru-RU"/>
              </w:rPr>
              <w:t>Энтина</w:t>
            </w:r>
            <w:proofErr w:type="spellEnd"/>
            <w:r w:rsidRPr="000E4F17">
              <w:rPr>
                <w:sz w:val="22"/>
                <w:szCs w:val="22"/>
                <w:lang w:val="ru-RU"/>
              </w:rPr>
              <w:t xml:space="preserve"> «Где водятся волшебники».</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Коммуникативные: ставить вопросы, обращаться за помощью, контролировать свои действия в 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t>Работают над ансамблевым и коллективным пением.</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26</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солистами</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солистами. Устранение неравномерности развития голосового аппарата и голосовой функции. Развитие интонационного слуха.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Минкова, сл. Ю. </w:t>
            </w:r>
            <w:proofErr w:type="spellStart"/>
            <w:r w:rsidRPr="000E4F17">
              <w:rPr>
                <w:sz w:val="22"/>
                <w:szCs w:val="22"/>
                <w:lang w:val="ru-RU"/>
              </w:rPr>
              <w:t>Энтина</w:t>
            </w:r>
            <w:proofErr w:type="spellEnd"/>
            <w:r w:rsidRPr="000E4F17">
              <w:rPr>
                <w:sz w:val="22"/>
                <w:szCs w:val="22"/>
                <w:lang w:val="ru-RU"/>
              </w:rPr>
              <w:t xml:space="preserve"> «Где водятся волшебники».</w:t>
            </w:r>
          </w:p>
        </w:tc>
        <w:tc>
          <w:tcPr>
            <w:tcW w:w="2274" w:type="dxa"/>
          </w:tcPr>
          <w:p w:rsidR="00131A45" w:rsidRPr="000E4F17" w:rsidRDefault="00131A45" w:rsidP="00EE23AB">
            <w:pPr>
              <w:contextualSpacing/>
              <w:rPr>
                <w:sz w:val="22"/>
                <w:szCs w:val="22"/>
                <w:lang w:val="ru-RU"/>
              </w:rPr>
            </w:pPr>
            <w:r w:rsidRPr="000E4F17">
              <w:rPr>
                <w:sz w:val="22"/>
                <w:szCs w:val="22"/>
                <w:lang w:val="ru-RU"/>
              </w:rPr>
              <w:t xml:space="preserve">Регулятивные: ставить новые вокальные задачи в сотрудничестве с учителем. </w:t>
            </w:r>
          </w:p>
          <w:p w:rsidR="00131A45" w:rsidRPr="000E4F17" w:rsidRDefault="00131A45" w:rsidP="00EE23AB">
            <w:pPr>
              <w:contextualSpacing/>
              <w:rPr>
                <w:sz w:val="22"/>
                <w:szCs w:val="22"/>
                <w:lang w:val="ru-RU"/>
              </w:rPr>
            </w:pPr>
            <w:proofErr w:type="gramStart"/>
            <w:r w:rsidRPr="000E4F17">
              <w:rPr>
                <w:sz w:val="22"/>
                <w:szCs w:val="22"/>
                <w:lang w:val="ru-RU"/>
              </w:rPr>
              <w:t>Познавательные: осуществлять поиск необходимой информации.</w:t>
            </w:r>
            <w:proofErr w:type="gramEnd"/>
          </w:p>
          <w:p w:rsidR="00131A45" w:rsidRPr="000E4F17" w:rsidRDefault="00131A45" w:rsidP="00EE23AB">
            <w:pPr>
              <w:contextualSpacing/>
              <w:rPr>
                <w:sz w:val="22"/>
                <w:szCs w:val="22"/>
                <w:lang w:val="ru-RU"/>
              </w:rPr>
            </w:pPr>
            <w:r w:rsidRPr="000E4F17">
              <w:rPr>
                <w:sz w:val="22"/>
                <w:szCs w:val="22"/>
                <w:lang w:val="ru-RU"/>
              </w:rPr>
              <w:t xml:space="preserve">Коммуникативные: ставить вопросы, обращаться за помощью, контролировать свои действия в </w:t>
            </w:r>
            <w:r w:rsidRPr="000E4F17">
              <w:rPr>
                <w:sz w:val="22"/>
                <w:szCs w:val="22"/>
                <w:lang w:val="ru-RU"/>
              </w:rPr>
              <w:lastRenderedPageBreak/>
              <w:t>коллективной работе</w:t>
            </w:r>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Отрабатывают пение коротких фраз на одном дыхании.</w:t>
            </w:r>
          </w:p>
        </w:tc>
      </w:tr>
      <w:tr w:rsidR="00131A45" w:rsidRPr="00293605" w:rsidTr="00EE23AB">
        <w:tc>
          <w:tcPr>
            <w:tcW w:w="9918" w:type="dxa"/>
            <w:gridSpan w:val="7"/>
          </w:tcPr>
          <w:p w:rsidR="00131A45" w:rsidRPr="000E4F17" w:rsidRDefault="00131A45" w:rsidP="00EE23AB">
            <w:pPr>
              <w:contextualSpacing/>
              <w:jc w:val="center"/>
              <w:rPr>
                <w:sz w:val="22"/>
                <w:szCs w:val="22"/>
                <w:lang w:val="ru-RU"/>
              </w:rPr>
            </w:pPr>
            <w:r w:rsidRPr="000E4F17">
              <w:rPr>
                <w:sz w:val="22"/>
                <w:szCs w:val="22"/>
                <w:lang w:val="en-GB"/>
              </w:rPr>
              <w:lastRenderedPageBreak/>
              <w:t>I</w:t>
            </w:r>
            <w:r w:rsidRPr="000E4F17">
              <w:rPr>
                <w:sz w:val="22"/>
                <w:szCs w:val="22"/>
              </w:rPr>
              <w:t>V</w:t>
            </w:r>
            <w:r w:rsidRPr="000E4F17">
              <w:rPr>
                <w:sz w:val="22"/>
                <w:szCs w:val="22"/>
                <w:lang w:val="en-GB"/>
              </w:rPr>
              <w:t xml:space="preserve"> </w:t>
            </w:r>
            <w:proofErr w:type="spellStart"/>
            <w:r w:rsidRPr="000E4F17">
              <w:rPr>
                <w:sz w:val="22"/>
                <w:szCs w:val="22"/>
                <w:lang w:val="en-GB"/>
              </w:rPr>
              <w:t>четверть</w:t>
            </w:r>
            <w:proofErr w:type="spellEnd"/>
            <w:r w:rsidRPr="000E4F17">
              <w:rPr>
                <w:sz w:val="22"/>
                <w:szCs w:val="22"/>
                <w:lang w:val="ru-RU"/>
              </w:rPr>
              <w:t xml:space="preserve"> (8 часов)</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27</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солистами</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солистами. Устранение неравномерности развития голосового аппарата и голосовой функции. Развитие интонационного слуха.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w:t>
            </w:r>
            <w:proofErr w:type="spellStart"/>
            <w:r w:rsidRPr="000E4F17">
              <w:rPr>
                <w:sz w:val="22"/>
                <w:szCs w:val="22"/>
                <w:lang w:val="ru-RU"/>
              </w:rPr>
              <w:t>Блантера</w:t>
            </w:r>
            <w:proofErr w:type="spellEnd"/>
            <w:r w:rsidRPr="000E4F17">
              <w:rPr>
                <w:sz w:val="22"/>
                <w:szCs w:val="22"/>
                <w:lang w:val="ru-RU"/>
              </w:rPr>
              <w:t>, сл. И. Исаковского «Катюша»; муз. В. Соловьева-Седого, сл. А. Лебедева-Кумача «Пора в путь-дорогу».</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формировать и удерживать музыкальную задачу. </w:t>
            </w:r>
          </w:p>
          <w:p w:rsidR="00131A45" w:rsidRPr="000E4F17" w:rsidRDefault="00131A45" w:rsidP="00EE23AB">
            <w:pPr>
              <w:contextualSpacing/>
              <w:rPr>
                <w:sz w:val="22"/>
                <w:szCs w:val="22"/>
                <w:lang w:val="ru-RU"/>
              </w:rPr>
            </w:pPr>
            <w:r w:rsidRPr="000E4F17">
              <w:rPr>
                <w:sz w:val="22"/>
                <w:szCs w:val="22"/>
                <w:lang w:val="ru-RU"/>
              </w:rPr>
              <w:t xml:space="preserve">Познавательные: использовать общие приемы решения исполнительской задачи. </w:t>
            </w:r>
          </w:p>
          <w:p w:rsidR="00131A45" w:rsidRPr="000E4F17" w:rsidRDefault="00131A45" w:rsidP="00EE23AB">
            <w:pPr>
              <w:contextualSpacing/>
              <w:rPr>
                <w:sz w:val="22"/>
                <w:szCs w:val="22"/>
                <w:lang w:val="ru-RU"/>
              </w:rPr>
            </w:pPr>
            <w:r w:rsidRPr="000E4F17">
              <w:rPr>
                <w:sz w:val="22"/>
                <w:szCs w:val="22"/>
                <w:lang w:val="ru-RU"/>
              </w:rPr>
              <w:t>Коммуникативные: координировать и принимать различные позиции во взаимодействии</w:t>
            </w:r>
          </w:p>
        </w:tc>
        <w:tc>
          <w:tcPr>
            <w:tcW w:w="1270" w:type="dxa"/>
          </w:tcPr>
          <w:p w:rsidR="00131A45" w:rsidRPr="000E4F17" w:rsidRDefault="00131A45" w:rsidP="00EE23AB">
            <w:pPr>
              <w:contextualSpacing/>
              <w:rPr>
                <w:sz w:val="22"/>
                <w:szCs w:val="22"/>
                <w:lang w:val="ru-RU"/>
              </w:rPr>
            </w:pPr>
            <w:r w:rsidRPr="000E4F17">
              <w:rPr>
                <w:sz w:val="22"/>
                <w:szCs w:val="22"/>
                <w:lang w:val="ru-RU"/>
              </w:rPr>
              <w:t>Следят за дыханием, отрабатывают выразительное осмысленное исполнение фраз.</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28</w:t>
            </w:r>
          </w:p>
        </w:tc>
        <w:tc>
          <w:tcPr>
            <w:tcW w:w="1397" w:type="dxa"/>
          </w:tcPr>
          <w:p w:rsidR="00131A45" w:rsidRPr="000E4F17" w:rsidRDefault="00131A45" w:rsidP="00EE23AB">
            <w:pPr>
              <w:contextualSpacing/>
              <w:rPr>
                <w:sz w:val="22"/>
                <w:szCs w:val="22"/>
                <w:lang w:val="ru-RU"/>
              </w:rPr>
            </w:pPr>
            <w:r w:rsidRPr="000E4F17">
              <w:rPr>
                <w:sz w:val="22"/>
                <w:szCs w:val="22"/>
                <w:lang w:val="ru-RU"/>
              </w:rPr>
              <w:t>Работа с солистами</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Работа с солистами. Устранение неравномерности развития голосового аппарата и голосовой функции. Развитие интонационного слуха.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w:t>
            </w:r>
            <w:proofErr w:type="spellStart"/>
            <w:r w:rsidRPr="000E4F17">
              <w:rPr>
                <w:sz w:val="22"/>
                <w:szCs w:val="22"/>
                <w:lang w:val="ru-RU"/>
              </w:rPr>
              <w:t>Блантера</w:t>
            </w:r>
            <w:proofErr w:type="spellEnd"/>
            <w:r w:rsidRPr="000E4F17">
              <w:rPr>
                <w:sz w:val="22"/>
                <w:szCs w:val="22"/>
                <w:lang w:val="ru-RU"/>
              </w:rPr>
              <w:t>, сл. И. Исаковского «Катюша»; муз. В. Соловьева-Седого, сл. А. Лебедева-Кумача «Пора в путь-дорогу».</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формировать и удерживать музыкальную задачу. </w:t>
            </w:r>
          </w:p>
          <w:p w:rsidR="00131A45" w:rsidRPr="000E4F17" w:rsidRDefault="00131A45" w:rsidP="00EE23AB">
            <w:pPr>
              <w:contextualSpacing/>
              <w:rPr>
                <w:sz w:val="22"/>
                <w:szCs w:val="22"/>
                <w:lang w:val="ru-RU"/>
              </w:rPr>
            </w:pPr>
            <w:r w:rsidRPr="000E4F17">
              <w:rPr>
                <w:sz w:val="22"/>
                <w:szCs w:val="22"/>
                <w:lang w:val="ru-RU"/>
              </w:rPr>
              <w:t xml:space="preserve">Познавательные: использовать общие приемы решения исполнительской задачи. </w:t>
            </w:r>
          </w:p>
          <w:p w:rsidR="00131A45" w:rsidRPr="000E4F17" w:rsidRDefault="00131A45" w:rsidP="00EE23AB">
            <w:pPr>
              <w:contextualSpacing/>
              <w:rPr>
                <w:sz w:val="22"/>
                <w:szCs w:val="22"/>
                <w:lang w:val="ru-RU"/>
              </w:rPr>
            </w:pPr>
            <w:r w:rsidRPr="000E4F17">
              <w:rPr>
                <w:sz w:val="22"/>
                <w:szCs w:val="22"/>
                <w:lang w:val="ru-RU"/>
              </w:rPr>
              <w:t>Коммуникативные: координировать и принимать различные позиции во взаимодействии</w:t>
            </w:r>
          </w:p>
        </w:tc>
        <w:tc>
          <w:tcPr>
            <w:tcW w:w="1270" w:type="dxa"/>
          </w:tcPr>
          <w:p w:rsidR="00131A45" w:rsidRPr="000E4F17" w:rsidRDefault="00131A45" w:rsidP="00EE23AB">
            <w:pPr>
              <w:contextualSpacing/>
              <w:rPr>
                <w:sz w:val="22"/>
                <w:szCs w:val="22"/>
                <w:lang w:val="ru-RU"/>
              </w:rPr>
            </w:pPr>
            <w:r w:rsidRPr="000E4F17">
              <w:rPr>
                <w:sz w:val="22"/>
                <w:szCs w:val="22"/>
                <w:lang w:val="ru-RU"/>
              </w:rPr>
              <w:t>Следят за дыханием, отрабатывают выразительное осмысленное исполнение фраз.</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29</w:t>
            </w:r>
          </w:p>
        </w:tc>
        <w:tc>
          <w:tcPr>
            <w:tcW w:w="1397" w:type="dxa"/>
          </w:tcPr>
          <w:p w:rsidR="00131A45" w:rsidRPr="000E4F17" w:rsidRDefault="00131A45" w:rsidP="00EE23AB">
            <w:pPr>
              <w:contextualSpacing/>
              <w:rPr>
                <w:sz w:val="22"/>
                <w:szCs w:val="22"/>
                <w:lang w:val="ru-RU"/>
              </w:rPr>
            </w:pPr>
            <w:r w:rsidRPr="000E4F17">
              <w:rPr>
                <w:sz w:val="22"/>
                <w:szCs w:val="22"/>
                <w:lang w:val="ru-RU"/>
              </w:rPr>
              <w:t>Театрализация песни</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 xml:space="preserve">Театрализация песни. Создание театрализованных моментов для создания образа песни. </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w:t>
            </w:r>
            <w:proofErr w:type="spellStart"/>
            <w:r w:rsidRPr="000E4F17">
              <w:rPr>
                <w:sz w:val="22"/>
                <w:szCs w:val="22"/>
                <w:lang w:val="ru-RU"/>
              </w:rPr>
              <w:t>Блантера</w:t>
            </w:r>
            <w:proofErr w:type="spellEnd"/>
            <w:r w:rsidRPr="000E4F17">
              <w:rPr>
                <w:sz w:val="22"/>
                <w:szCs w:val="22"/>
                <w:lang w:val="ru-RU"/>
              </w:rPr>
              <w:t>, сл. И. Исаковского «Катюша»; муз. В. Соловьева-Седого, сл. А. Лебедева-Кумача «Пора в путь-дорогу».</w:t>
            </w:r>
          </w:p>
          <w:p w:rsidR="00131A45" w:rsidRPr="000E4F17" w:rsidRDefault="00131A45" w:rsidP="00EE23AB">
            <w:pPr>
              <w:contextualSpacing/>
              <w:rPr>
                <w:sz w:val="22"/>
                <w:szCs w:val="22"/>
                <w:lang w:val="ru-RU"/>
              </w:rPr>
            </w:pPr>
            <w:r w:rsidRPr="000E4F17">
              <w:rPr>
                <w:sz w:val="22"/>
                <w:szCs w:val="22"/>
                <w:lang w:val="ru-RU"/>
              </w:rPr>
              <w:t>Просмотр «Ленты памяти».</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t>Регулятивные</w:t>
            </w:r>
            <w:proofErr w:type="gramEnd"/>
            <w:r w:rsidRPr="000E4F17">
              <w:rPr>
                <w:sz w:val="22"/>
                <w:szCs w:val="22"/>
                <w:lang w:val="ru-RU"/>
              </w:rPr>
              <w:t xml:space="preserve">: формировать и удерживать музыкальную задачу. </w:t>
            </w:r>
          </w:p>
          <w:p w:rsidR="00131A45" w:rsidRPr="000E4F17" w:rsidRDefault="00131A45" w:rsidP="00EE23AB">
            <w:pPr>
              <w:contextualSpacing/>
              <w:rPr>
                <w:sz w:val="22"/>
                <w:szCs w:val="22"/>
                <w:lang w:val="ru-RU"/>
              </w:rPr>
            </w:pPr>
            <w:r w:rsidRPr="000E4F17">
              <w:rPr>
                <w:sz w:val="22"/>
                <w:szCs w:val="22"/>
                <w:lang w:val="ru-RU"/>
              </w:rPr>
              <w:t xml:space="preserve">Познавательные: использовать общие приемы решения исполнительской задачи. </w:t>
            </w:r>
          </w:p>
          <w:p w:rsidR="00131A45" w:rsidRPr="000E4F17" w:rsidRDefault="00131A45" w:rsidP="00EE23AB">
            <w:pPr>
              <w:contextualSpacing/>
              <w:rPr>
                <w:sz w:val="22"/>
                <w:szCs w:val="22"/>
                <w:lang w:val="ru-RU"/>
              </w:rPr>
            </w:pPr>
            <w:r w:rsidRPr="000E4F17">
              <w:rPr>
                <w:sz w:val="22"/>
                <w:szCs w:val="22"/>
                <w:lang w:val="ru-RU"/>
              </w:rPr>
              <w:t>Коммуникативные: координировать и принимать различные позиции во взаимодействии</w:t>
            </w:r>
          </w:p>
        </w:tc>
        <w:tc>
          <w:tcPr>
            <w:tcW w:w="1270" w:type="dxa"/>
          </w:tcPr>
          <w:p w:rsidR="00131A45" w:rsidRPr="000E4F17" w:rsidRDefault="00131A45" w:rsidP="00EE23AB">
            <w:pPr>
              <w:contextualSpacing/>
              <w:rPr>
                <w:sz w:val="22"/>
                <w:szCs w:val="22"/>
                <w:lang w:val="ru-RU"/>
              </w:rPr>
            </w:pPr>
            <w:r w:rsidRPr="000E4F17">
              <w:rPr>
                <w:sz w:val="22"/>
                <w:szCs w:val="22"/>
                <w:lang w:val="ru-RU"/>
              </w:rPr>
              <w:t>Работают над выразительностью исполнения песен.</w:t>
            </w:r>
          </w:p>
        </w:tc>
      </w:tr>
      <w:tr w:rsidR="00131A45" w:rsidRPr="00FF3E89" w:rsidTr="00EE23AB">
        <w:tc>
          <w:tcPr>
            <w:tcW w:w="577" w:type="dxa"/>
          </w:tcPr>
          <w:p w:rsidR="00131A45" w:rsidRPr="000E4F17" w:rsidRDefault="00131A45" w:rsidP="00EE23AB">
            <w:pPr>
              <w:contextualSpacing/>
              <w:rPr>
                <w:sz w:val="22"/>
                <w:szCs w:val="22"/>
                <w:lang w:val="ru-RU"/>
              </w:rPr>
            </w:pPr>
            <w:r w:rsidRPr="000E4F17">
              <w:rPr>
                <w:sz w:val="22"/>
                <w:szCs w:val="22"/>
                <w:lang w:val="ru-RU"/>
              </w:rPr>
              <w:t>30</w:t>
            </w:r>
          </w:p>
        </w:tc>
        <w:tc>
          <w:tcPr>
            <w:tcW w:w="1397" w:type="dxa"/>
          </w:tcPr>
          <w:p w:rsidR="00131A45" w:rsidRPr="000E4F17" w:rsidRDefault="00131A45" w:rsidP="00EE23AB">
            <w:pPr>
              <w:contextualSpacing/>
              <w:rPr>
                <w:sz w:val="22"/>
                <w:szCs w:val="22"/>
                <w:lang w:val="ru-RU"/>
              </w:rPr>
            </w:pPr>
            <w:r w:rsidRPr="000E4F17">
              <w:rPr>
                <w:sz w:val="22"/>
                <w:szCs w:val="22"/>
                <w:lang w:val="ru-RU"/>
              </w:rPr>
              <w:t>Песни военных лет</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Прослушивание аудиозаписей «Песни военных лет». Формирование уважительного и бережного отношения к исторической памяти.</w:t>
            </w:r>
          </w:p>
          <w:p w:rsidR="00131A45" w:rsidRPr="000E4F17" w:rsidRDefault="00131A45" w:rsidP="00EE23AB">
            <w:pPr>
              <w:contextualSpacing/>
              <w:rPr>
                <w:sz w:val="22"/>
                <w:szCs w:val="22"/>
                <w:lang w:val="ru-RU"/>
              </w:rPr>
            </w:pPr>
            <w:r w:rsidRPr="000E4F17">
              <w:rPr>
                <w:sz w:val="22"/>
                <w:szCs w:val="22"/>
                <w:lang w:val="ru-RU"/>
              </w:rPr>
              <w:t xml:space="preserve">Вокальное пение: муз. М. </w:t>
            </w:r>
            <w:proofErr w:type="spellStart"/>
            <w:r w:rsidRPr="000E4F17">
              <w:rPr>
                <w:sz w:val="22"/>
                <w:szCs w:val="22"/>
                <w:lang w:val="ru-RU"/>
              </w:rPr>
              <w:t>Блантера</w:t>
            </w:r>
            <w:proofErr w:type="spellEnd"/>
            <w:r w:rsidRPr="000E4F17">
              <w:rPr>
                <w:sz w:val="22"/>
                <w:szCs w:val="22"/>
                <w:lang w:val="ru-RU"/>
              </w:rPr>
              <w:t>, сл. И. Исаковского «Катюша»; муз. В. Соловьева-Седого, сл. А. Лебедева-Кумача «Пора в путь-</w:t>
            </w:r>
            <w:r w:rsidRPr="000E4F17">
              <w:rPr>
                <w:sz w:val="22"/>
                <w:szCs w:val="22"/>
                <w:lang w:val="ru-RU"/>
              </w:rPr>
              <w:lastRenderedPageBreak/>
              <w:t>дорогу».</w:t>
            </w:r>
          </w:p>
        </w:tc>
        <w:tc>
          <w:tcPr>
            <w:tcW w:w="2274" w:type="dxa"/>
          </w:tcPr>
          <w:p w:rsidR="00131A45" w:rsidRPr="000E4F17" w:rsidRDefault="00131A45" w:rsidP="00EE23AB">
            <w:pPr>
              <w:contextualSpacing/>
              <w:rPr>
                <w:sz w:val="22"/>
                <w:szCs w:val="22"/>
                <w:lang w:val="ru-RU"/>
              </w:rPr>
            </w:pPr>
            <w:proofErr w:type="gramStart"/>
            <w:r w:rsidRPr="000E4F17">
              <w:rPr>
                <w:sz w:val="22"/>
                <w:szCs w:val="22"/>
                <w:lang w:val="ru-RU"/>
              </w:rPr>
              <w:lastRenderedPageBreak/>
              <w:t>Регулятивные</w:t>
            </w:r>
            <w:proofErr w:type="gramEnd"/>
            <w:r w:rsidRPr="000E4F17">
              <w:rPr>
                <w:sz w:val="22"/>
                <w:szCs w:val="22"/>
                <w:lang w:val="ru-RU"/>
              </w:rPr>
              <w:t xml:space="preserve">: формировать и удерживать музыкальную задачу. </w:t>
            </w:r>
          </w:p>
          <w:p w:rsidR="00131A45" w:rsidRPr="000E4F17" w:rsidRDefault="00131A45" w:rsidP="00EE23AB">
            <w:pPr>
              <w:contextualSpacing/>
              <w:rPr>
                <w:sz w:val="22"/>
                <w:szCs w:val="22"/>
                <w:lang w:val="ru-RU"/>
              </w:rPr>
            </w:pPr>
            <w:r w:rsidRPr="000E4F17">
              <w:rPr>
                <w:sz w:val="22"/>
                <w:szCs w:val="22"/>
                <w:lang w:val="ru-RU"/>
              </w:rPr>
              <w:t xml:space="preserve">Познавательные: использовать общие приемы решения исполнительской задачи. </w:t>
            </w:r>
          </w:p>
          <w:p w:rsidR="00131A45" w:rsidRPr="000E4F17" w:rsidRDefault="00131A45" w:rsidP="00EE23AB">
            <w:pPr>
              <w:contextualSpacing/>
              <w:rPr>
                <w:sz w:val="22"/>
                <w:szCs w:val="22"/>
                <w:lang w:val="ru-RU"/>
              </w:rPr>
            </w:pPr>
            <w:r w:rsidRPr="000E4F17">
              <w:rPr>
                <w:sz w:val="22"/>
                <w:szCs w:val="22"/>
                <w:lang w:val="ru-RU"/>
              </w:rPr>
              <w:t xml:space="preserve">Коммуникативные: координировать и принимать различные позиции </w:t>
            </w:r>
            <w:r w:rsidRPr="000E4F17">
              <w:rPr>
                <w:sz w:val="22"/>
                <w:szCs w:val="22"/>
                <w:lang w:val="ru-RU"/>
              </w:rPr>
              <w:lastRenderedPageBreak/>
              <w:t>во взаимодействии</w:t>
            </w:r>
          </w:p>
        </w:tc>
        <w:tc>
          <w:tcPr>
            <w:tcW w:w="1270" w:type="dxa"/>
          </w:tcPr>
          <w:p w:rsidR="00131A45" w:rsidRPr="000E4F17" w:rsidRDefault="00131A45" w:rsidP="00EE23AB">
            <w:pPr>
              <w:contextualSpacing/>
              <w:rPr>
                <w:sz w:val="22"/>
                <w:szCs w:val="22"/>
                <w:lang w:val="ru-RU"/>
              </w:rPr>
            </w:pPr>
            <w:r w:rsidRPr="000E4F17">
              <w:rPr>
                <w:sz w:val="22"/>
                <w:szCs w:val="22"/>
                <w:lang w:val="ru-RU"/>
              </w:rPr>
              <w:lastRenderedPageBreak/>
              <w:t xml:space="preserve">Отрабатывают пение отдельных </w:t>
            </w:r>
            <w:proofErr w:type="spellStart"/>
            <w:r w:rsidRPr="000E4F17">
              <w:rPr>
                <w:sz w:val="22"/>
                <w:szCs w:val="22"/>
                <w:lang w:val="ru-RU"/>
              </w:rPr>
              <w:t>попевок</w:t>
            </w:r>
            <w:proofErr w:type="spellEnd"/>
            <w:r w:rsidRPr="000E4F17">
              <w:rPr>
                <w:sz w:val="22"/>
                <w:szCs w:val="22"/>
                <w:lang w:val="ru-RU"/>
              </w:rPr>
              <w:t xml:space="preserve"> и фраз из песен легко и без напряжения.</w:t>
            </w:r>
          </w:p>
        </w:tc>
      </w:tr>
      <w:tr w:rsidR="00131A45" w:rsidRPr="00293605" w:rsidTr="00EE23AB">
        <w:tc>
          <w:tcPr>
            <w:tcW w:w="577" w:type="dxa"/>
          </w:tcPr>
          <w:p w:rsidR="00131A45" w:rsidRPr="000E4F17" w:rsidRDefault="00131A45" w:rsidP="00EE23AB">
            <w:pPr>
              <w:contextualSpacing/>
              <w:rPr>
                <w:sz w:val="22"/>
                <w:szCs w:val="22"/>
                <w:lang w:val="ru-RU"/>
              </w:rPr>
            </w:pPr>
            <w:r w:rsidRPr="000E4F17">
              <w:rPr>
                <w:sz w:val="22"/>
                <w:szCs w:val="22"/>
                <w:lang w:val="ru-RU"/>
              </w:rPr>
              <w:lastRenderedPageBreak/>
              <w:t>31</w:t>
            </w:r>
          </w:p>
        </w:tc>
        <w:tc>
          <w:tcPr>
            <w:tcW w:w="1397" w:type="dxa"/>
          </w:tcPr>
          <w:p w:rsidR="00131A45" w:rsidRPr="000E4F17" w:rsidRDefault="00131A45" w:rsidP="00EE23AB">
            <w:pPr>
              <w:contextualSpacing/>
              <w:rPr>
                <w:b/>
                <w:sz w:val="22"/>
                <w:szCs w:val="22"/>
                <w:lang w:val="ru-RU"/>
              </w:rPr>
            </w:pPr>
            <w:r w:rsidRPr="000E4F17">
              <w:rPr>
                <w:sz w:val="22"/>
                <w:szCs w:val="22"/>
                <w:lang w:val="ru-RU"/>
              </w:rPr>
              <w:t>Концерт</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Концерт «Великая Победа».</w:t>
            </w:r>
          </w:p>
        </w:tc>
        <w:tc>
          <w:tcPr>
            <w:tcW w:w="2274" w:type="dxa"/>
          </w:tcPr>
          <w:p w:rsidR="00131A45" w:rsidRPr="000E4F17" w:rsidRDefault="00131A45" w:rsidP="00EE23AB">
            <w:pPr>
              <w:contextualSpacing/>
              <w:rPr>
                <w:sz w:val="22"/>
                <w:szCs w:val="22"/>
                <w:lang w:val="ru-RU"/>
              </w:rPr>
            </w:pPr>
          </w:p>
        </w:tc>
        <w:tc>
          <w:tcPr>
            <w:tcW w:w="1270" w:type="dxa"/>
          </w:tcPr>
          <w:p w:rsidR="00131A45" w:rsidRPr="000E4F17" w:rsidRDefault="00131A45" w:rsidP="00EE23AB">
            <w:pPr>
              <w:contextualSpacing/>
              <w:rPr>
                <w:sz w:val="22"/>
                <w:szCs w:val="22"/>
                <w:lang w:val="ru-RU"/>
              </w:rPr>
            </w:pPr>
          </w:p>
        </w:tc>
      </w:tr>
      <w:tr w:rsidR="00131A45" w:rsidRPr="00293605" w:rsidTr="00EE23AB">
        <w:tc>
          <w:tcPr>
            <w:tcW w:w="577" w:type="dxa"/>
          </w:tcPr>
          <w:p w:rsidR="00131A45" w:rsidRPr="000E4F17" w:rsidRDefault="00131A45" w:rsidP="00EE23AB">
            <w:pPr>
              <w:contextualSpacing/>
              <w:rPr>
                <w:sz w:val="22"/>
                <w:szCs w:val="22"/>
                <w:lang w:val="ru-RU"/>
              </w:rPr>
            </w:pPr>
            <w:r w:rsidRPr="000E4F17">
              <w:rPr>
                <w:sz w:val="22"/>
                <w:szCs w:val="22"/>
                <w:lang w:val="ru-RU"/>
              </w:rPr>
              <w:t>32</w:t>
            </w:r>
          </w:p>
        </w:tc>
        <w:tc>
          <w:tcPr>
            <w:tcW w:w="1397" w:type="dxa"/>
          </w:tcPr>
          <w:p w:rsidR="00131A45" w:rsidRPr="000E4F17" w:rsidRDefault="00131A45" w:rsidP="00EE23AB">
            <w:pPr>
              <w:contextualSpacing/>
              <w:rPr>
                <w:sz w:val="22"/>
                <w:szCs w:val="22"/>
                <w:lang w:val="ru-RU"/>
              </w:rPr>
            </w:pPr>
            <w:r w:rsidRPr="000E4F17">
              <w:rPr>
                <w:sz w:val="22"/>
                <w:szCs w:val="22"/>
                <w:lang w:val="ru-RU"/>
              </w:rPr>
              <w:t>Репетиция</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Репетиция концерта вокальной студии.</w:t>
            </w:r>
          </w:p>
        </w:tc>
        <w:tc>
          <w:tcPr>
            <w:tcW w:w="2274" w:type="dxa"/>
          </w:tcPr>
          <w:p w:rsidR="00131A45" w:rsidRPr="000E4F17" w:rsidRDefault="00131A45" w:rsidP="00EE23AB">
            <w:pPr>
              <w:contextualSpacing/>
              <w:rPr>
                <w:sz w:val="22"/>
                <w:szCs w:val="22"/>
                <w:lang w:val="ru-RU"/>
              </w:rPr>
            </w:pPr>
          </w:p>
        </w:tc>
        <w:tc>
          <w:tcPr>
            <w:tcW w:w="1270" w:type="dxa"/>
          </w:tcPr>
          <w:p w:rsidR="00131A45" w:rsidRPr="000E4F17" w:rsidRDefault="00131A45" w:rsidP="00EE23AB">
            <w:pPr>
              <w:contextualSpacing/>
              <w:rPr>
                <w:sz w:val="22"/>
                <w:szCs w:val="22"/>
                <w:lang w:val="ru-RU"/>
              </w:rPr>
            </w:pPr>
          </w:p>
        </w:tc>
      </w:tr>
      <w:tr w:rsidR="00131A45" w:rsidRPr="00293605" w:rsidTr="00EE23AB">
        <w:tc>
          <w:tcPr>
            <w:tcW w:w="577" w:type="dxa"/>
          </w:tcPr>
          <w:p w:rsidR="00131A45" w:rsidRPr="000E4F17" w:rsidRDefault="00131A45" w:rsidP="00EE23AB">
            <w:pPr>
              <w:contextualSpacing/>
              <w:rPr>
                <w:sz w:val="22"/>
                <w:szCs w:val="22"/>
                <w:lang w:val="ru-RU"/>
              </w:rPr>
            </w:pPr>
            <w:r w:rsidRPr="000E4F17">
              <w:rPr>
                <w:sz w:val="22"/>
                <w:szCs w:val="22"/>
                <w:lang w:val="ru-RU"/>
              </w:rPr>
              <w:t>33</w:t>
            </w:r>
          </w:p>
        </w:tc>
        <w:tc>
          <w:tcPr>
            <w:tcW w:w="1397" w:type="dxa"/>
          </w:tcPr>
          <w:p w:rsidR="00131A45" w:rsidRPr="000E4F17" w:rsidRDefault="00131A45" w:rsidP="00EE23AB">
            <w:pPr>
              <w:contextualSpacing/>
              <w:rPr>
                <w:sz w:val="22"/>
                <w:szCs w:val="22"/>
                <w:lang w:val="ru-RU"/>
              </w:rPr>
            </w:pPr>
            <w:r w:rsidRPr="000E4F17">
              <w:rPr>
                <w:sz w:val="22"/>
                <w:szCs w:val="22"/>
                <w:lang w:val="ru-RU"/>
              </w:rPr>
              <w:t>Генеральная репетиция</w:t>
            </w:r>
          </w:p>
        </w:tc>
        <w:tc>
          <w:tcPr>
            <w:tcW w:w="979" w:type="dxa"/>
          </w:tcPr>
          <w:p w:rsidR="00131A45" w:rsidRPr="000E4F17" w:rsidRDefault="00131A45" w:rsidP="00EE23AB">
            <w:pPr>
              <w:contextualSpacing/>
              <w:rPr>
                <w:sz w:val="22"/>
                <w:szCs w:val="22"/>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Генеральная репетиция</w:t>
            </w:r>
          </w:p>
        </w:tc>
        <w:tc>
          <w:tcPr>
            <w:tcW w:w="2274" w:type="dxa"/>
          </w:tcPr>
          <w:p w:rsidR="00131A45" w:rsidRPr="000E4F17" w:rsidRDefault="00131A45" w:rsidP="00EE23AB">
            <w:pPr>
              <w:contextualSpacing/>
              <w:rPr>
                <w:sz w:val="22"/>
                <w:szCs w:val="22"/>
              </w:rPr>
            </w:pPr>
          </w:p>
        </w:tc>
        <w:tc>
          <w:tcPr>
            <w:tcW w:w="1270" w:type="dxa"/>
          </w:tcPr>
          <w:p w:rsidR="00131A45" w:rsidRPr="000E4F17" w:rsidRDefault="00131A45" w:rsidP="00EE23AB">
            <w:pPr>
              <w:contextualSpacing/>
              <w:rPr>
                <w:sz w:val="22"/>
                <w:szCs w:val="22"/>
              </w:rPr>
            </w:pPr>
          </w:p>
        </w:tc>
      </w:tr>
      <w:tr w:rsidR="00131A45" w:rsidRPr="00293605" w:rsidTr="00EE23AB">
        <w:tc>
          <w:tcPr>
            <w:tcW w:w="577" w:type="dxa"/>
          </w:tcPr>
          <w:p w:rsidR="00131A45" w:rsidRPr="000E4F17" w:rsidRDefault="00131A45" w:rsidP="00EE23AB">
            <w:pPr>
              <w:contextualSpacing/>
              <w:rPr>
                <w:sz w:val="22"/>
                <w:szCs w:val="22"/>
                <w:lang w:val="ru-RU"/>
              </w:rPr>
            </w:pPr>
            <w:r w:rsidRPr="000E4F17">
              <w:rPr>
                <w:sz w:val="22"/>
                <w:szCs w:val="22"/>
                <w:lang w:val="ru-RU"/>
              </w:rPr>
              <w:t>34</w:t>
            </w:r>
          </w:p>
        </w:tc>
        <w:tc>
          <w:tcPr>
            <w:tcW w:w="1397" w:type="dxa"/>
          </w:tcPr>
          <w:p w:rsidR="00131A45" w:rsidRPr="000E4F17" w:rsidRDefault="00131A45" w:rsidP="00EE23AB">
            <w:pPr>
              <w:contextualSpacing/>
              <w:rPr>
                <w:sz w:val="22"/>
                <w:szCs w:val="22"/>
                <w:lang w:val="ru-RU"/>
              </w:rPr>
            </w:pPr>
            <w:r w:rsidRPr="000E4F17">
              <w:rPr>
                <w:sz w:val="22"/>
                <w:szCs w:val="22"/>
                <w:lang w:val="ru-RU"/>
              </w:rPr>
              <w:t>Концерт</w:t>
            </w:r>
          </w:p>
        </w:tc>
        <w:tc>
          <w:tcPr>
            <w:tcW w:w="979" w:type="dxa"/>
          </w:tcPr>
          <w:p w:rsidR="00131A45" w:rsidRPr="000E4F17" w:rsidRDefault="00131A45" w:rsidP="00EE23AB">
            <w:pPr>
              <w:contextualSpacing/>
              <w:rPr>
                <w:sz w:val="22"/>
                <w:szCs w:val="22"/>
                <w:lang w:val="ru-RU"/>
              </w:rPr>
            </w:pPr>
          </w:p>
        </w:tc>
        <w:tc>
          <w:tcPr>
            <w:tcW w:w="728" w:type="dxa"/>
          </w:tcPr>
          <w:p w:rsidR="00131A45" w:rsidRPr="000E4F17" w:rsidRDefault="00131A45" w:rsidP="00EE23AB">
            <w:pPr>
              <w:contextualSpacing/>
              <w:rPr>
                <w:sz w:val="22"/>
                <w:szCs w:val="22"/>
              </w:rPr>
            </w:pPr>
            <w:r w:rsidRPr="000E4F17">
              <w:rPr>
                <w:sz w:val="22"/>
                <w:szCs w:val="22"/>
              </w:rPr>
              <w:t>1</w:t>
            </w:r>
          </w:p>
        </w:tc>
        <w:tc>
          <w:tcPr>
            <w:tcW w:w="2693" w:type="dxa"/>
          </w:tcPr>
          <w:p w:rsidR="00131A45" w:rsidRPr="000E4F17" w:rsidRDefault="00131A45" w:rsidP="00EE23AB">
            <w:pPr>
              <w:contextualSpacing/>
              <w:rPr>
                <w:sz w:val="22"/>
                <w:szCs w:val="22"/>
                <w:lang w:val="ru-RU"/>
              </w:rPr>
            </w:pPr>
            <w:r w:rsidRPr="000E4F17">
              <w:rPr>
                <w:sz w:val="22"/>
                <w:szCs w:val="22"/>
                <w:lang w:val="ru-RU"/>
              </w:rPr>
              <w:t>Итоговый концерт.</w:t>
            </w:r>
          </w:p>
        </w:tc>
        <w:tc>
          <w:tcPr>
            <w:tcW w:w="2274" w:type="dxa"/>
          </w:tcPr>
          <w:p w:rsidR="00131A45" w:rsidRPr="000E4F17" w:rsidRDefault="00131A45" w:rsidP="00EE23AB">
            <w:pPr>
              <w:contextualSpacing/>
              <w:rPr>
                <w:sz w:val="22"/>
                <w:szCs w:val="22"/>
                <w:lang w:val="ru-RU"/>
              </w:rPr>
            </w:pPr>
          </w:p>
        </w:tc>
        <w:tc>
          <w:tcPr>
            <w:tcW w:w="1270" w:type="dxa"/>
          </w:tcPr>
          <w:p w:rsidR="00131A45" w:rsidRPr="000E4F17" w:rsidRDefault="00131A45" w:rsidP="00EE23AB">
            <w:pPr>
              <w:contextualSpacing/>
              <w:rPr>
                <w:sz w:val="22"/>
                <w:szCs w:val="22"/>
                <w:lang w:val="ru-RU"/>
              </w:rPr>
            </w:pPr>
          </w:p>
        </w:tc>
      </w:tr>
    </w:tbl>
    <w:p w:rsidR="00131A45" w:rsidRDefault="00131A45" w:rsidP="00131A45">
      <w:pPr>
        <w:widowControl/>
        <w:autoSpaceDE/>
        <w:autoSpaceDN/>
        <w:adjustRightInd/>
        <w:ind w:firstLine="709"/>
        <w:contextualSpacing/>
        <w:jc w:val="center"/>
        <w:rPr>
          <w:rFonts w:eastAsia="MS Mincho"/>
          <w:b/>
          <w:sz w:val="28"/>
          <w:szCs w:val="28"/>
          <w:lang w:val="ru-RU" w:eastAsia="ja-JP"/>
        </w:rPr>
      </w:pPr>
    </w:p>
    <w:p w:rsidR="00131A45" w:rsidRPr="00BA242A" w:rsidRDefault="00131A45" w:rsidP="003C364F">
      <w:pPr>
        <w:widowControl/>
        <w:autoSpaceDE/>
        <w:autoSpaceDN/>
        <w:adjustRightInd/>
        <w:contextualSpacing/>
        <w:jc w:val="center"/>
        <w:rPr>
          <w:rFonts w:eastAsia="MS Mincho"/>
          <w:b/>
          <w:lang w:val="ru-RU" w:eastAsia="ja-JP"/>
        </w:rPr>
      </w:pPr>
      <w:r w:rsidRPr="00BA242A">
        <w:rPr>
          <w:rFonts w:eastAsia="MS Mincho"/>
          <w:b/>
          <w:lang w:val="ru-RU" w:eastAsia="ja-JP"/>
        </w:rPr>
        <w:t>Учебно-методическое обеспечение</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MS Mincho" w:cs="Calibri"/>
          <w:lang w:val="ru-RU" w:eastAsia="ja-JP"/>
        </w:rPr>
      </w:pPr>
      <w:proofErr w:type="spellStart"/>
      <w:r w:rsidRPr="00756DDE">
        <w:rPr>
          <w:rFonts w:eastAsia="MS Mincho" w:cs="Calibri"/>
          <w:lang w:val="ru-RU" w:eastAsia="ja-JP"/>
        </w:rPr>
        <w:t>Апраскина</w:t>
      </w:r>
      <w:proofErr w:type="spellEnd"/>
      <w:r w:rsidRPr="00756DDE">
        <w:rPr>
          <w:rFonts w:eastAsia="MS Mincho" w:cs="Calibri"/>
          <w:lang w:val="ru-RU" w:eastAsia="ja-JP"/>
        </w:rPr>
        <w:t xml:space="preserve"> О. А. «Методика музыкального воспитания в школе». М. </w:t>
      </w:r>
      <w:proofErr w:type="spellStart"/>
      <w:r w:rsidRPr="00756DDE">
        <w:rPr>
          <w:rFonts w:eastAsia="MS Mincho" w:cs="Calibri"/>
          <w:lang w:val="ru-RU" w:eastAsia="ja-JP"/>
        </w:rPr>
        <w:t>1983г</w:t>
      </w:r>
      <w:proofErr w:type="spellEnd"/>
      <w:r w:rsidRPr="00756DDE">
        <w:rPr>
          <w:rFonts w:eastAsia="MS Mincho" w:cs="Calibri"/>
          <w:lang w:val="ru-RU" w:eastAsia="ja-JP"/>
        </w:rPr>
        <w:t>.</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MS Mincho" w:cs="Calibri"/>
          <w:lang w:val="ru-RU" w:eastAsia="ja-JP"/>
        </w:rPr>
      </w:pPr>
      <w:proofErr w:type="spellStart"/>
      <w:r w:rsidRPr="00756DDE">
        <w:rPr>
          <w:rFonts w:eastAsia="MS Mincho" w:cs="Calibri"/>
          <w:lang w:val="ru-RU" w:eastAsia="ja-JP"/>
        </w:rPr>
        <w:t>Бернстайн</w:t>
      </w:r>
      <w:proofErr w:type="spellEnd"/>
      <w:r w:rsidRPr="00756DDE">
        <w:rPr>
          <w:rFonts w:eastAsia="MS Mincho" w:cs="Calibri"/>
          <w:lang w:val="ru-RU" w:eastAsia="ja-JP"/>
        </w:rPr>
        <w:t xml:space="preserve"> Л. Мир джаза. – М., 1983.</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MS Mincho" w:cs="Calibri"/>
          <w:lang w:val="ru-RU" w:eastAsia="ja-JP"/>
        </w:rPr>
      </w:pPr>
      <w:proofErr w:type="spellStart"/>
      <w:r w:rsidRPr="00756DDE">
        <w:rPr>
          <w:rFonts w:eastAsia="MS Mincho" w:cs="Calibri"/>
          <w:lang w:val="ru-RU" w:eastAsia="ja-JP"/>
        </w:rPr>
        <w:t>Вендрова</w:t>
      </w:r>
      <w:proofErr w:type="spellEnd"/>
      <w:r w:rsidRPr="00756DDE">
        <w:rPr>
          <w:rFonts w:eastAsia="MS Mincho" w:cs="Calibri"/>
          <w:lang w:val="ru-RU" w:eastAsia="ja-JP"/>
        </w:rPr>
        <w:t xml:space="preserve"> Т.Е. «Воспитание музыкой» М. «Просвещение», 1991</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Lucida Sans Unicode"/>
          <w:kern w:val="1"/>
          <w:lang w:val="ru-RU" w:eastAsia="ja-JP"/>
        </w:rPr>
      </w:pPr>
      <w:r w:rsidRPr="00756DDE">
        <w:rPr>
          <w:rFonts w:eastAsia="Lucida Sans Unicode"/>
          <w:kern w:val="1"/>
          <w:lang w:val="ru-RU" w:eastAsia="ja-JP"/>
        </w:rPr>
        <w:t>«Вокальное и психологическое здоровье певца и влияние эмоционального состояния исполнителя на исполнительское мастерство» Авторская методика постановка и развитие диапазона певческого голоса / Н.Г. Юренева-</w:t>
      </w:r>
      <w:proofErr w:type="spellStart"/>
      <w:r w:rsidRPr="00756DDE">
        <w:rPr>
          <w:rFonts w:eastAsia="Lucida Sans Unicode"/>
          <w:kern w:val="1"/>
          <w:lang w:val="ru-RU" w:eastAsia="ja-JP"/>
        </w:rPr>
        <w:t>Княжинская</w:t>
      </w:r>
      <w:proofErr w:type="spellEnd"/>
      <w:r w:rsidRPr="00756DDE">
        <w:rPr>
          <w:rFonts w:eastAsia="Lucida Sans Unicode"/>
          <w:kern w:val="1"/>
          <w:lang w:val="ru-RU" w:eastAsia="ja-JP"/>
        </w:rPr>
        <w:t>. М:.2008г</w:t>
      </w:r>
      <w:proofErr w:type="gramStart"/>
      <w:r w:rsidRPr="00756DDE">
        <w:rPr>
          <w:rFonts w:eastAsia="Lucida Sans Unicode"/>
          <w:kern w:val="1"/>
          <w:lang w:val="ru-RU" w:eastAsia="ja-JP"/>
        </w:rPr>
        <w:t xml:space="preserve">.. </w:t>
      </w:r>
      <w:proofErr w:type="gramEnd"/>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MS Mincho" w:cs="Calibri"/>
          <w:lang w:val="ru-RU" w:eastAsia="ja-JP"/>
        </w:rPr>
      </w:pPr>
      <w:r w:rsidRPr="00756DDE">
        <w:rPr>
          <w:rFonts w:eastAsia="MS Mincho" w:cs="Calibri"/>
          <w:lang w:val="ru-RU" w:eastAsia="ja-JP"/>
        </w:rPr>
        <w:t xml:space="preserve">Кудрявцева Т.С. «Исцеляющее дыхание по Стрельниковой А.Н.» ООО «ИД «РИПОЛ классик», 2006 </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Lucida Sans Unicode"/>
          <w:kern w:val="1"/>
          <w:lang w:val="ru-RU" w:eastAsia="ja-JP"/>
        </w:rPr>
      </w:pPr>
      <w:r w:rsidRPr="00756DDE">
        <w:rPr>
          <w:rFonts w:eastAsia="Lucida Sans Unicode"/>
          <w:kern w:val="1"/>
          <w:lang w:val="ru-RU" w:eastAsia="ja-JP"/>
        </w:rPr>
        <w:t xml:space="preserve">М. А. Михайлова. Развитие музыкальных способностей детей. М. </w:t>
      </w:r>
      <w:proofErr w:type="spellStart"/>
      <w:r w:rsidRPr="00756DDE">
        <w:rPr>
          <w:rFonts w:eastAsia="Lucida Sans Unicode"/>
          <w:kern w:val="1"/>
          <w:lang w:val="ru-RU" w:eastAsia="ja-JP"/>
        </w:rPr>
        <w:t>1997г</w:t>
      </w:r>
      <w:proofErr w:type="spellEnd"/>
      <w:r w:rsidRPr="00756DDE">
        <w:rPr>
          <w:rFonts w:eastAsia="Lucida Sans Unicode"/>
          <w:kern w:val="1"/>
          <w:lang w:val="ru-RU" w:eastAsia="ja-JP"/>
        </w:rPr>
        <w:t>.</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Lucida Sans Unicode"/>
          <w:color w:val="000000"/>
          <w:kern w:val="1"/>
          <w:lang w:val="ru-RU" w:eastAsia="ja-JP"/>
        </w:rPr>
      </w:pPr>
      <w:r w:rsidRPr="00756DDE">
        <w:rPr>
          <w:rFonts w:eastAsia="Lucida Sans Unicode"/>
          <w:kern w:val="1"/>
          <w:lang w:val="ru-RU" w:eastAsia="ja-JP"/>
        </w:rPr>
        <w:t>Методика обучения  сольному пению: Учеб</w:t>
      </w:r>
      <w:proofErr w:type="gramStart"/>
      <w:r w:rsidRPr="00756DDE">
        <w:rPr>
          <w:rFonts w:eastAsia="Lucida Sans Unicode"/>
          <w:kern w:val="1"/>
          <w:lang w:val="ru-RU" w:eastAsia="ja-JP"/>
        </w:rPr>
        <w:t>.</w:t>
      </w:r>
      <w:proofErr w:type="gramEnd"/>
      <w:r w:rsidRPr="00756DDE">
        <w:rPr>
          <w:rFonts w:eastAsia="Lucida Sans Unicode"/>
          <w:kern w:val="1"/>
          <w:lang w:val="ru-RU" w:eastAsia="ja-JP"/>
        </w:rPr>
        <w:t xml:space="preserve">  </w:t>
      </w:r>
      <w:proofErr w:type="gramStart"/>
      <w:r w:rsidRPr="00756DDE">
        <w:rPr>
          <w:rFonts w:eastAsia="Lucida Sans Unicode"/>
          <w:kern w:val="1"/>
          <w:lang w:val="ru-RU" w:eastAsia="ja-JP"/>
        </w:rPr>
        <w:t>п</w:t>
      </w:r>
      <w:proofErr w:type="gramEnd"/>
      <w:r w:rsidRPr="00756DDE">
        <w:rPr>
          <w:rFonts w:eastAsia="Lucida Sans Unicode"/>
          <w:kern w:val="1"/>
          <w:lang w:val="ru-RU" w:eastAsia="ja-JP"/>
        </w:rPr>
        <w:t xml:space="preserve">особие для студентов. </w:t>
      </w:r>
      <w:r w:rsidRPr="00756DDE">
        <w:rPr>
          <w:rFonts w:eastAsia="Lucida Sans Unicode"/>
          <w:color w:val="000000"/>
          <w:kern w:val="1"/>
          <w:lang w:val="ru-RU" w:eastAsia="ja-JP"/>
        </w:rPr>
        <w:t xml:space="preserve">— </w:t>
      </w:r>
      <w:r w:rsidRPr="00756DDE">
        <w:rPr>
          <w:rFonts w:eastAsia="Lucida Sans Unicode"/>
          <w:kern w:val="1"/>
          <w:lang w:val="ru-RU" w:eastAsia="ja-JP"/>
        </w:rPr>
        <w:t>М.: Айрис-</w:t>
      </w:r>
      <w:proofErr w:type="spellStart"/>
      <w:r w:rsidRPr="00756DDE">
        <w:rPr>
          <w:rFonts w:eastAsia="Lucida Sans Unicode"/>
          <w:kern w:val="1"/>
          <w:lang w:val="ru-RU" w:eastAsia="ja-JP"/>
        </w:rPr>
        <w:t>пресс,2007г</w:t>
      </w:r>
      <w:proofErr w:type="spellEnd"/>
      <w:r w:rsidRPr="00756DDE">
        <w:rPr>
          <w:rFonts w:eastAsia="Lucida Sans Unicode"/>
          <w:kern w:val="1"/>
          <w:lang w:val="ru-RU" w:eastAsia="ja-JP"/>
        </w:rPr>
        <w:t>.</w:t>
      </w:r>
      <w:r w:rsidRPr="00756DDE">
        <w:rPr>
          <w:rFonts w:eastAsia="Lucida Sans Unicode"/>
          <w:color w:val="000000"/>
          <w:kern w:val="1"/>
          <w:lang w:val="ru-RU" w:eastAsia="ja-JP"/>
        </w:rPr>
        <w:t xml:space="preserve">—95 </w:t>
      </w:r>
      <w:proofErr w:type="gramStart"/>
      <w:r w:rsidRPr="00756DDE">
        <w:rPr>
          <w:rFonts w:eastAsia="Lucida Sans Unicode"/>
          <w:color w:val="000000"/>
          <w:kern w:val="1"/>
          <w:lang w:val="ru-RU" w:eastAsia="ja-JP"/>
        </w:rPr>
        <w:t>с</w:t>
      </w:r>
      <w:proofErr w:type="gramEnd"/>
      <w:r w:rsidRPr="00756DDE">
        <w:rPr>
          <w:rFonts w:eastAsia="Lucida Sans Unicode"/>
          <w:color w:val="000000"/>
          <w:kern w:val="1"/>
          <w:lang w:val="ru-RU" w:eastAsia="ja-JP"/>
        </w:rPr>
        <w:t xml:space="preserve">: </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Lucida Sans Unicode"/>
          <w:kern w:val="1"/>
          <w:lang w:val="ru-RU" w:eastAsia="ja-JP"/>
        </w:rPr>
      </w:pPr>
      <w:r w:rsidRPr="00756DDE">
        <w:rPr>
          <w:rFonts w:eastAsia="Lucida Sans Unicode"/>
          <w:kern w:val="1"/>
          <w:lang w:val="ru-RU" w:eastAsia="ja-JP"/>
        </w:rPr>
        <w:t xml:space="preserve">Музыкальное образование в школе. Учебное пособие для студентов. </w:t>
      </w:r>
      <w:proofErr w:type="spellStart"/>
      <w:r w:rsidRPr="00756DDE">
        <w:rPr>
          <w:rFonts w:eastAsia="Lucida Sans Unicode"/>
          <w:kern w:val="1"/>
          <w:lang w:val="ru-RU" w:eastAsia="ja-JP"/>
        </w:rPr>
        <w:t>муз</w:t>
      </w:r>
      <w:proofErr w:type="gramStart"/>
      <w:r w:rsidRPr="00756DDE">
        <w:rPr>
          <w:rFonts w:eastAsia="Lucida Sans Unicode"/>
          <w:kern w:val="1"/>
          <w:lang w:val="ru-RU" w:eastAsia="ja-JP"/>
        </w:rPr>
        <w:t>.ф</w:t>
      </w:r>
      <w:proofErr w:type="gramEnd"/>
      <w:r w:rsidRPr="00756DDE">
        <w:rPr>
          <w:rFonts w:eastAsia="Lucida Sans Unicode"/>
          <w:kern w:val="1"/>
          <w:lang w:val="ru-RU" w:eastAsia="ja-JP"/>
        </w:rPr>
        <w:t>ак</w:t>
      </w:r>
      <w:proofErr w:type="spellEnd"/>
      <w:r w:rsidRPr="00756DDE">
        <w:rPr>
          <w:rFonts w:eastAsia="Lucida Sans Unicode"/>
          <w:kern w:val="1"/>
          <w:lang w:val="ru-RU" w:eastAsia="ja-JP"/>
        </w:rPr>
        <w:t xml:space="preserve">. и отд. </w:t>
      </w:r>
      <w:proofErr w:type="spellStart"/>
      <w:r w:rsidRPr="00756DDE">
        <w:rPr>
          <w:rFonts w:eastAsia="Lucida Sans Unicode"/>
          <w:kern w:val="1"/>
          <w:lang w:val="ru-RU" w:eastAsia="ja-JP"/>
        </w:rPr>
        <w:t>высш.и</w:t>
      </w:r>
      <w:proofErr w:type="spellEnd"/>
      <w:r w:rsidRPr="00756DDE">
        <w:rPr>
          <w:rFonts w:eastAsia="Lucida Sans Unicode"/>
          <w:kern w:val="1"/>
          <w:lang w:val="ru-RU" w:eastAsia="ja-JP"/>
        </w:rPr>
        <w:t xml:space="preserve"> </w:t>
      </w:r>
      <w:proofErr w:type="spellStart"/>
      <w:r w:rsidRPr="00756DDE">
        <w:rPr>
          <w:rFonts w:eastAsia="Lucida Sans Unicode"/>
          <w:kern w:val="1"/>
          <w:lang w:val="ru-RU" w:eastAsia="ja-JP"/>
        </w:rPr>
        <w:t>средн</w:t>
      </w:r>
      <w:proofErr w:type="spellEnd"/>
      <w:r w:rsidRPr="00756DDE">
        <w:rPr>
          <w:rFonts w:eastAsia="Lucida Sans Unicode"/>
          <w:kern w:val="1"/>
          <w:lang w:val="ru-RU" w:eastAsia="ja-JP"/>
        </w:rPr>
        <w:t xml:space="preserve">. </w:t>
      </w:r>
      <w:proofErr w:type="spellStart"/>
      <w:r w:rsidRPr="00756DDE">
        <w:rPr>
          <w:rFonts w:eastAsia="Lucida Sans Unicode"/>
          <w:kern w:val="1"/>
          <w:lang w:val="ru-RU" w:eastAsia="ja-JP"/>
        </w:rPr>
        <w:t>пед</w:t>
      </w:r>
      <w:proofErr w:type="spellEnd"/>
      <w:r w:rsidRPr="00756DDE">
        <w:rPr>
          <w:rFonts w:eastAsia="Lucida Sans Unicode"/>
          <w:kern w:val="1"/>
          <w:lang w:val="ru-RU" w:eastAsia="ja-JP"/>
        </w:rPr>
        <w:t xml:space="preserve">. учеб. заведений./ </w:t>
      </w:r>
      <w:proofErr w:type="spellStart"/>
      <w:r w:rsidRPr="00756DDE">
        <w:rPr>
          <w:rFonts w:eastAsia="Lucida Sans Unicode"/>
          <w:kern w:val="1"/>
          <w:lang w:val="ru-RU" w:eastAsia="ja-JP"/>
        </w:rPr>
        <w:t>Л.В.Школяр.</w:t>
      </w:r>
      <w:proofErr w:type="gramStart"/>
      <w:r w:rsidRPr="00756DDE">
        <w:rPr>
          <w:rFonts w:eastAsia="Lucida Sans Unicode"/>
          <w:kern w:val="1"/>
          <w:lang w:val="ru-RU" w:eastAsia="ja-JP"/>
        </w:rPr>
        <w:t>,М</w:t>
      </w:r>
      <w:proofErr w:type="spellEnd"/>
      <w:proofErr w:type="gramEnd"/>
      <w:r w:rsidRPr="00756DDE">
        <w:rPr>
          <w:rFonts w:eastAsia="Lucida Sans Unicode"/>
          <w:kern w:val="1"/>
          <w:lang w:val="ru-RU" w:eastAsia="ja-JP"/>
        </w:rPr>
        <w:t xml:space="preserve">.: </w:t>
      </w:r>
      <w:proofErr w:type="spellStart"/>
      <w:r w:rsidRPr="00756DDE">
        <w:rPr>
          <w:rFonts w:eastAsia="Lucida Sans Unicode"/>
          <w:kern w:val="1"/>
          <w:lang w:val="ru-RU" w:eastAsia="ja-JP"/>
        </w:rPr>
        <w:t>Изд.центр«Акадкмия»2007</w:t>
      </w:r>
      <w:proofErr w:type="spellEnd"/>
      <w:r w:rsidRPr="00756DDE">
        <w:rPr>
          <w:rFonts w:eastAsia="Lucida Sans Unicode"/>
          <w:kern w:val="1"/>
          <w:lang w:val="ru-RU" w:eastAsia="ja-JP"/>
        </w:rPr>
        <w:t xml:space="preserve"> г.</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MS Mincho" w:cs="Calibri"/>
          <w:lang w:val="ru-RU" w:eastAsia="ja-JP"/>
        </w:rPr>
      </w:pPr>
      <w:r w:rsidRPr="00756DDE">
        <w:rPr>
          <w:rFonts w:eastAsia="MS Mincho" w:cs="Calibri"/>
          <w:lang w:val="ru-RU" w:eastAsia="ja-JP"/>
        </w:rPr>
        <w:t>Павлищева О.П. «Высокая позиция звука»</w:t>
      </w:r>
    </w:p>
    <w:p w:rsidR="00131A45" w:rsidRPr="00756DDE" w:rsidRDefault="00131A45" w:rsidP="00131A45">
      <w:pPr>
        <w:widowControl/>
        <w:numPr>
          <w:ilvl w:val="0"/>
          <w:numId w:val="10"/>
        </w:numPr>
        <w:tabs>
          <w:tab w:val="clear" w:pos="709"/>
          <w:tab w:val="num" w:pos="0"/>
          <w:tab w:val="num" w:pos="348"/>
        </w:tabs>
        <w:suppressAutoHyphens/>
        <w:autoSpaceDE/>
        <w:autoSpaceDN/>
        <w:adjustRightInd/>
        <w:ind w:left="851" w:hanging="142"/>
        <w:contextualSpacing/>
        <w:jc w:val="both"/>
        <w:rPr>
          <w:rFonts w:eastAsia="MS Mincho" w:cs="Calibri"/>
          <w:lang w:val="ru-RU" w:eastAsia="ja-JP"/>
        </w:rPr>
      </w:pPr>
      <w:r w:rsidRPr="00756DDE">
        <w:rPr>
          <w:rFonts w:eastAsia="MS Mincho" w:cs="Calibri"/>
          <w:lang w:val="ru-RU" w:eastAsia="ja-JP"/>
        </w:rPr>
        <w:t>Павлищева О.П. «Практическое овладение певческим дыханием»</w:t>
      </w:r>
    </w:p>
    <w:p w:rsidR="00131A45" w:rsidRPr="00756DDE" w:rsidRDefault="00131A45" w:rsidP="00131A45">
      <w:pPr>
        <w:widowControl/>
        <w:autoSpaceDE/>
        <w:autoSpaceDN/>
        <w:adjustRightInd/>
        <w:ind w:left="851" w:hanging="142"/>
        <w:contextualSpacing/>
        <w:jc w:val="both"/>
        <w:rPr>
          <w:rFonts w:eastAsia="MS Mincho" w:cs="Calibri"/>
          <w:b/>
          <w:lang w:val="ru-RU" w:eastAsia="ja-JP"/>
        </w:rPr>
      </w:pPr>
    </w:p>
    <w:p w:rsidR="00131A45" w:rsidRDefault="00BA242A" w:rsidP="003C364F">
      <w:pPr>
        <w:widowControl/>
        <w:autoSpaceDE/>
        <w:autoSpaceDN/>
        <w:adjustRightInd/>
        <w:contextualSpacing/>
        <w:jc w:val="center"/>
        <w:rPr>
          <w:rFonts w:eastAsia="MS Mincho" w:cs="Calibri"/>
          <w:b/>
          <w:lang w:val="ru-RU" w:eastAsia="ja-JP"/>
        </w:rPr>
      </w:pPr>
      <w:r>
        <w:rPr>
          <w:rFonts w:eastAsia="MS Mincho" w:cs="Calibri"/>
          <w:b/>
          <w:lang w:val="ru-RU" w:eastAsia="ja-JP"/>
        </w:rPr>
        <w:t>Учебная</w:t>
      </w:r>
      <w:r w:rsidRPr="00756DDE">
        <w:rPr>
          <w:rFonts w:eastAsia="MS Mincho" w:cs="Calibri"/>
          <w:b/>
          <w:lang w:val="ru-RU" w:eastAsia="ja-JP"/>
        </w:rPr>
        <w:t xml:space="preserve"> литератур</w:t>
      </w:r>
      <w:r>
        <w:rPr>
          <w:rFonts w:eastAsia="MS Mincho" w:cs="Calibri"/>
          <w:b/>
          <w:lang w:val="ru-RU" w:eastAsia="ja-JP"/>
        </w:rPr>
        <w:t>а</w:t>
      </w:r>
      <w:r w:rsidRPr="00756DDE">
        <w:rPr>
          <w:rFonts w:eastAsia="MS Mincho" w:cs="Calibri"/>
          <w:b/>
          <w:lang w:val="ru-RU" w:eastAsia="ja-JP"/>
        </w:rPr>
        <w:t xml:space="preserve"> </w:t>
      </w:r>
    </w:p>
    <w:p w:rsidR="00131A45" w:rsidRPr="00756DDE" w:rsidRDefault="00131A45" w:rsidP="00131A45">
      <w:pPr>
        <w:widowControl/>
        <w:numPr>
          <w:ilvl w:val="0"/>
          <w:numId w:val="11"/>
        </w:numPr>
        <w:tabs>
          <w:tab w:val="clear" w:pos="1429"/>
          <w:tab w:val="num" w:pos="0"/>
          <w:tab w:val="num" w:pos="348"/>
        </w:tabs>
        <w:suppressAutoHyphens/>
        <w:autoSpaceDE/>
        <w:autoSpaceDN/>
        <w:adjustRightInd/>
        <w:ind w:left="1418"/>
        <w:contextualSpacing/>
        <w:jc w:val="both"/>
        <w:rPr>
          <w:rFonts w:eastAsia="MS Mincho" w:cs="Calibri"/>
          <w:lang w:val="ru-RU" w:eastAsia="ja-JP"/>
        </w:rPr>
      </w:pPr>
      <w:r w:rsidRPr="00756DDE">
        <w:rPr>
          <w:rFonts w:eastAsia="MS Mincho" w:cs="Calibri"/>
          <w:lang w:val="ru-RU" w:eastAsia="ja-JP"/>
        </w:rPr>
        <w:t>Аркадьев П. Четверо из Ливерпуля. – Клуб и самодеятельность, 1980.</w:t>
      </w:r>
    </w:p>
    <w:p w:rsidR="00131A45" w:rsidRPr="00756DDE" w:rsidRDefault="00131A45" w:rsidP="00131A45">
      <w:pPr>
        <w:widowControl/>
        <w:numPr>
          <w:ilvl w:val="0"/>
          <w:numId w:val="11"/>
        </w:numPr>
        <w:tabs>
          <w:tab w:val="clear" w:pos="1429"/>
          <w:tab w:val="num" w:pos="0"/>
          <w:tab w:val="num" w:pos="348"/>
        </w:tabs>
        <w:suppressAutoHyphens/>
        <w:autoSpaceDE/>
        <w:autoSpaceDN/>
        <w:adjustRightInd/>
        <w:ind w:left="1418"/>
        <w:contextualSpacing/>
        <w:jc w:val="both"/>
        <w:rPr>
          <w:rFonts w:eastAsia="MS Mincho" w:cs="Calibri"/>
          <w:lang w:val="ru-RU" w:eastAsia="ja-JP"/>
        </w:rPr>
      </w:pPr>
      <w:proofErr w:type="spellStart"/>
      <w:r w:rsidRPr="00756DDE">
        <w:rPr>
          <w:rFonts w:eastAsia="MS Mincho" w:cs="Calibri"/>
          <w:lang w:val="ru-RU" w:eastAsia="ja-JP"/>
        </w:rPr>
        <w:t>Вайнкоп</w:t>
      </w:r>
      <w:proofErr w:type="spellEnd"/>
      <w:r w:rsidRPr="00756DDE">
        <w:rPr>
          <w:rFonts w:eastAsia="MS Mincho" w:cs="Calibri"/>
          <w:lang w:val="ru-RU" w:eastAsia="ja-JP"/>
        </w:rPr>
        <w:t xml:space="preserve"> Ю., </w:t>
      </w:r>
      <w:proofErr w:type="spellStart"/>
      <w:r w:rsidRPr="00756DDE">
        <w:rPr>
          <w:rFonts w:eastAsia="MS Mincho" w:cs="Calibri"/>
          <w:lang w:val="ru-RU" w:eastAsia="ja-JP"/>
        </w:rPr>
        <w:t>Гусин</w:t>
      </w:r>
      <w:proofErr w:type="spellEnd"/>
      <w:r w:rsidRPr="00756DDE">
        <w:rPr>
          <w:rFonts w:eastAsia="MS Mincho" w:cs="Calibri"/>
          <w:lang w:val="ru-RU" w:eastAsia="ja-JP"/>
        </w:rPr>
        <w:t xml:space="preserve"> И. Краткий биографический словарь </w:t>
      </w:r>
      <w:proofErr w:type="spellStart"/>
      <w:r w:rsidRPr="00756DDE">
        <w:rPr>
          <w:rFonts w:eastAsia="MS Mincho" w:cs="Calibri"/>
          <w:lang w:val="ru-RU" w:eastAsia="ja-JP"/>
        </w:rPr>
        <w:t>копмозиторов</w:t>
      </w:r>
      <w:proofErr w:type="spellEnd"/>
      <w:r w:rsidRPr="00756DDE">
        <w:rPr>
          <w:rFonts w:eastAsia="MS Mincho" w:cs="Calibri"/>
          <w:lang w:val="ru-RU" w:eastAsia="ja-JP"/>
        </w:rPr>
        <w:t>. – Л.: Музыка, 1987.</w:t>
      </w:r>
    </w:p>
    <w:p w:rsidR="00131A45" w:rsidRPr="00756DDE" w:rsidRDefault="00131A45" w:rsidP="00131A45">
      <w:pPr>
        <w:widowControl/>
        <w:numPr>
          <w:ilvl w:val="0"/>
          <w:numId w:val="11"/>
        </w:numPr>
        <w:tabs>
          <w:tab w:val="clear" w:pos="1429"/>
          <w:tab w:val="num" w:pos="0"/>
          <w:tab w:val="num" w:pos="348"/>
        </w:tabs>
        <w:suppressAutoHyphens/>
        <w:autoSpaceDE/>
        <w:autoSpaceDN/>
        <w:adjustRightInd/>
        <w:ind w:left="1418"/>
        <w:contextualSpacing/>
        <w:jc w:val="both"/>
        <w:rPr>
          <w:rFonts w:eastAsia="MS Mincho" w:cs="Calibri"/>
          <w:lang w:val="ru-RU" w:eastAsia="ja-JP"/>
        </w:rPr>
      </w:pPr>
      <w:proofErr w:type="spellStart"/>
      <w:r w:rsidRPr="00756DDE">
        <w:rPr>
          <w:rFonts w:eastAsia="MS Mincho" w:cs="Calibri"/>
          <w:lang w:val="ru-RU" w:eastAsia="ja-JP"/>
        </w:rPr>
        <w:t>Галацкая</w:t>
      </w:r>
      <w:proofErr w:type="spellEnd"/>
      <w:r w:rsidRPr="00756DDE">
        <w:rPr>
          <w:rFonts w:eastAsia="MS Mincho" w:cs="Calibri"/>
          <w:lang w:val="ru-RU" w:eastAsia="ja-JP"/>
        </w:rPr>
        <w:t xml:space="preserve"> В. Музыкальная литература зарубежных стран. </w:t>
      </w:r>
      <w:proofErr w:type="spellStart"/>
      <w:r w:rsidRPr="00756DDE">
        <w:rPr>
          <w:rFonts w:eastAsia="MS Mincho" w:cs="Calibri"/>
          <w:lang w:val="ru-RU" w:eastAsia="ja-JP"/>
        </w:rPr>
        <w:t>Вып.1</w:t>
      </w:r>
      <w:proofErr w:type="spellEnd"/>
      <w:r w:rsidRPr="00756DDE">
        <w:rPr>
          <w:rFonts w:eastAsia="MS Mincho" w:cs="Calibri"/>
          <w:lang w:val="ru-RU" w:eastAsia="ja-JP"/>
        </w:rPr>
        <w:t>.– М.: Музыка, 1978.</w:t>
      </w:r>
    </w:p>
    <w:p w:rsidR="00131A45" w:rsidRPr="00756DDE" w:rsidRDefault="00131A45" w:rsidP="00131A45">
      <w:pPr>
        <w:widowControl/>
        <w:numPr>
          <w:ilvl w:val="0"/>
          <w:numId w:val="11"/>
        </w:numPr>
        <w:tabs>
          <w:tab w:val="clear" w:pos="1429"/>
          <w:tab w:val="num" w:pos="0"/>
          <w:tab w:val="num" w:pos="348"/>
        </w:tabs>
        <w:suppressAutoHyphens/>
        <w:autoSpaceDE/>
        <w:autoSpaceDN/>
        <w:adjustRightInd/>
        <w:ind w:left="1418"/>
        <w:contextualSpacing/>
        <w:jc w:val="both"/>
        <w:rPr>
          <w:rFonts w:eastAsia="MS Mincho" w:cs="Calibri"/>
          <w:lang w:val="ru-RU" w:eastAsia="ja-JP"/>
        </w:rPr>
      </w:pPr>
      <w:r w:rsidRPr="00756DDE">
        <w:rPr>
          <w:rFonts w:eastAsia="MS Mincho" w:cs="Calibri"/>
          <w:lang w:val="ru-RU" w:eastAsia="ja-JP"/>
        </w:rPr>
        <w:t xml:space="preserve">Михеева Л. Музыкальный словарь в рассказах. – М.: </w:t>
      </w:r>
      <w:proofErr w:type="spellStart"/>
      <w:r w:rsidRPr="00756DDE">
        <w:rPr>
          <w:rFonts w:eastAsia="MS Mincho" w:cs="Calibri"/>
          <w:lang w:val="ru-RU" w:eastAsia="ja-JP"/>
        </w:rPr>
        <w:t>Сов</w:t>
      </w:r>
      <w:proofErr w:type="gramStart"/>
      <w:r w:rsidRPr="00756DDE">
        <w:rPr>
          <w:rFonts w:eastAsia="MS Mincho" w:cs="Calibri"/>
          <w:lang w:val="ru-RU" w:eastAsia="ja-JP"/>
        </w:rPr>
        <w:t>.к</w:t>
      </w:r>
      <w:proofErr w:type="gramEnd"/>
      <w:r w:rsidRPr="00756DDE">
        <w:rPr>
          <w:rFonts w:eastAsia="MS Mincho" w:cs="Calibri"/>
          <w:lang w:val="ru-RU" w:eastAsia="ja-JP"/>
        </w:rPr>
        <w:t>омпозитор</w:t>
      </w:r>
      <w:proofErr w:type="spellEnd"/>
      <w:r w:rsidRPr="00756DDE">
        <w:rPr>
          <w:rFonts w:eastAsia="MS Mincho" w:cs="Calibri"/>
          <w:lang w:val="ru-RU" w:eastAsia="ja-JP"/>
        </w:rPr>
        <w:t>, 1986.</w:t>
      </w:r>
    </w:p>
    <w:p w:rsidR="00131A45" w:rsidRPr="00756DDE" w:rsidRDefault="00131A45" w:rsidP="00131A45">
      <w:pPr>
        <w:widowControl/>
        <w:autoSpaceDN/>
        <w:adjustRightInd/>
        <w:ind w:left="1418" w:right="30"/>
        <w:contextualSpacing/>
        <w:jc w:val="both"/>
        <w:rPr>
          <w:rFonts w:eastAsia="MS Mincho" w:cs="Calibri"/>
          <w:b/>
          <w:bCs/>
          <w:lang w:val="ru-RU" w:eastAsia="ja-JP"/>
        </w:rPr>
      </w:pPr>
    </w:p>
    <w:p w:rsidR="00EF7BDC" w:rsidRDefault="00EF7BDC">
      <w:pPr>
        <w:widowControl/>
        <w:autoSpaceDE/>
        <w:autoSpaceDN/>
        <w:adjustRightInd/>
        <w:spacing w:after="200" w:line="276" w:lineRule="auto"/>
        <w:rPr>
          <w:rFonts w:eastAsia="MS Mincho" w:cs="Calibri"/>
          <w:b/>
          <w:bCs/>
          <w:lang w:val="ru-RU" w:eastAsia="ja-JP"/>
        </w:rPr>
      </w:pPr>
      <w:r>
        <w:rPr>
          <w:rFonts w:eastAsia="MS Mincho" w:cs="Calibri"/>
          <w:b/>
          <w:bCs/>
          <w:lang w:val="ru-RU" w:eastAsia="ja-JP"/>
        </w:rPr>
        <w:br w:type="page"/>
      </w:r>
    </w:p>
    <w:p w:rsidR="00131A45" w:rsidRDefault="00BA242A" w:rsidP="00EF7BDC">
      <w:pPr>
        <w:widowControl/>
        <w:autoSpaceDN/>
        <w:adjustRightInd/>
        <w:ind w:right="30"/>
        <w:contextualSpacing/>
        <w:jc w:val="center"/>
        <w:rPr>
          <w:rFonts w:eastAsia="MS Mincho" w:cs="Calibri"/>
          <w:b/>
          <w:bCs/>
          <w:lang w:val="ru-RU" w:eastAsia="ja-JP"/>
        </w:rPr>
      </w:pPr>
      <w:r w:rsidRPr="00756DDE">
        <w:rPr>
          <w:rFonts w:eastAsia="MS Mincho" w:cs="Calibri"/>
          <w:b/>
          <w:bCs/>
          <w:lang w:val="ru-RU" w:eastAsia="ja-JP"/>
        </w:rPr>
        <w:lastRenderedPageBreak/>
        <w:t>Репертуарные сборники</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r w:rsidRPr="00756DDE">
        <w:rPr>
          <w:rFonts w:eastAsia="Lucida Sans Unicode"/>
          <w:kern w:val="1"/>
          <w:lang w:val="ru-RU" w:eastAsia="ja-JP"/>
        </w:rPr>
        <w:t xml:space="preserve">«Всё в порядке». Шуточные детские песни в сопровождении </w:t>
      </w:r>
      <w:proofErr w:type="spellStart"/>
      <w:r w:rsidRPr="00756DDE">
        <w:rPr>
          <w:rFonts w:eastAsia="Lucida Sans Unicode"/>
          <w:kern w:val="1"/>
          <w:lang w:val="ru-RU" w:eastAsia="ja-JP"/>
        </w:rPr>
        <w:t>фортепиано</w:t>
      </w:r>
      <w:proofErr w:type="gramStart"/>
      <w:r w:rsidRPr="00756DDE">
        <w:rPr>
          <w:rFonts w:eastAsia="Lucida Sans Unicode"/>
          <w:kern w:val="1"/>
          <w:lang w:val="ru-RU" w:eastAsia="ja-JP"/>
        </w:rPr>
        <w:t>.М</w:t>
      </w:r>
      <w:proofErr w:type="spellEnd"/>
      <w:proofErr w:type="gramEnd"/>
      <w:r w:rsidRPr="00756DDE">
        <w:rPr>
          <w:rFonts w:eastAsia="Lucida Sans Unicode"/>
          <w:kern w:val="1"/>
          <w:lang w:val="ru-RU" w:eastAsia="ja-JP"/>
        </w:rPr>
        <w:t xml:space="preserve">. </w:t>
      </w:r>
      <w:proofErr w:type="spellStart"/>
      <w:r w:rsidRPr="00756DDE">
        <w:rPr>
          <w:rFonts w:eastAsia="Lucida Sans Unicode"/>
          <w:kern w:val="1"/>
          <w:lang w:val="ru-RU" w:eastAsia="ja-JP"/>
        </w:rPr>
        <w:t>1978г</w:t>
      </w:r>
      <w:proofErr w:type="spellEnd"/>
      <w:r w:rsidRPr="00756DDE">
        <w:rPr>
          <w:rFonts w:eastAsia="Lucida Sans Unicode"/>
          <w:kern w:val="1"/>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MS Mincho" w:cs="Calibri"/>
          <w:bCs/>
          <w:lang w:val="ru-RU" w:eastAsia="ja-JP"/>
        </w:rPr>
      </w:pPr>
      <w:r w:rsidRPr="00756DDE">
        <w:rPr>
          <w:rFonts w:eastAsia="MS Mincho" w:cs="Calibri"/>
          <w:bCs/>
          <w:lang w:val="ru-RU" w:eastAsia="ja-JP"/>
        </w:rPr>
        <w:t>«</w:t>
      </w:r>
      <w:proofErr w:type="spellStart"/>
      <w:r w:rsidRPr="00756DDE">
        <w:rPr>
          <w:rFonts w:eastAsia="MS Mincho" w:cs="Calibri"/>
          <w:bCs/>
          <w:lang w:val="ru-RU" w:eastAsia="ja-JP"/>
        </w:rPr>
        <w:t>Гусельки</w:t>
      </w:r>
      <w:proofErr w:type="spellEnd"/>
      <w:r w:rsidRPr="00756DDE">
        <w:rPr>
          <w:rFonts w:eastAsia="MS Mincho" w:cs="Calibri"/>
          <w:bCs/>
          <w:lang w:val="ru-RU" w:eastAsia="ja-JP"/>
        </w:rPr>
        <w:t xml:space="preserve">». Песни и стихи для младшего школьного возраста. Выпуск 14. </w:t>
      </w:r>
      <w:proofErr w:type="spellStart"/>
      <w:r w:rsidRPr="00756DDE">
        <w:rPr>
          <w:rFonts w:eastAsia="MS Mincho" w:cs="Calibri"/>
          <w:bCs/>
          <w:lang w:val="ru-RU" w:eastAsia="ja-JP"/>
        </w:rPr>
        <w:t>М.1978г</w:t>
      </w:r>
      <w:proofErr w:type="spellEnd"/>
      <w:r w:rsidRPr="00756DDE">
        <w:rPr>
          <w:rFonts w:eastAsia="MS Mincho" w:cs="Calibri"/>
          <w:bCs/>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r w:rsidRPr="00756DDE">
        <w:rPr>
          <w:rFonts w:eastAsia="Lucida Sans Unicode"/>
          <w:kern w:val="1"/>
          <w:lang w:val="ru-RU" w:eastAsia="ja-JP"/>
        </w:rPr>
        <w:t xml:space="preserve">«Детям нужен мир». М. </w:t>
      </w:r>
      <w:proofErr w:type="spellStart"/>
      <w:r w:rsidRPr="00756DDE">
        <w:rPr>
          <w:rFonts w:eastAsia="Lucida Sans Unicode"/>
          <w:kern w:val="1"/>
          <w:lang w:val="ru-RU" w:eastAsia="ja-JP"/>
        </w:rPr>
        <w:t>1982г</w:t>
      </w:r>
      <w:proofErr w:type="spellEnd"/>
      <w:r w:rsidRPr="00756DDE">
        <w:rPr>
          <w:rFonts w:eastAsia="Lucida Sans Unicode"/>
          <w:kern w:val="1"/>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r w:rsidRPr="00756DDE">
        <w:rPr>
          <w:rFonts w:eastAsia="Lucida Sans Unicode"/>
          <w:kern w:val="1"/>
          <w:lang w:val="ru-RU" w:eastAsia="ja-JP"/>
        </w:rPr>
        <w:t xml:space="preserve">«Дружат дети всей земли». М. </w:t>
      </w:r>
      <w:proofErr w:type="spellStart"/>
      <w:r w:rsidRPr="00756DDE">
        <w:rPr>
          <w:rFonts w:eastAsia="Lucida Sans Unicode"/>
          <w:kern w:val="1"/>
          <w:lang w:val="ru-RU" w:eastAsia="ja-JP"/>
        </w:rPr>
        <w:t>1981г</w:t>
      </w:r>
      <w:proofErr w:type="spellEnd"/>
      <w:r w:rsidRPr="00756DDE">
        <w:rPr>
          <w:rFonts w:eastAsia="Lucida Sans Unicode"/>
          <w:kern w:val="1"/>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r w:rsidRPr="00756DDE">
        <w:rPr>
          <w:rFonts w:eastAsia="Lucida Sans Unicode"/>
          <w:kern w:val="1"/>
          <w:lang w:val="ru-RU" w:eastAsia="ja-JP"/>
        </w:rPr>
        <w:t xml:space="preserve"> «Здравствуй песня». Выпуск 20. М. </w:t>
      </w:r>
      <w:proofErr w:type="spellStart"/>
      <w:r w:rsidRPr="00756DDE">
        <w:rPr>
          <w:rFonts w:eastAsia="Lucida Sans Unicode"/>
          <w:kern w:val="1"/>
          <w:lang w:val="ru-RU" w:eastAsia="ja-JP"/>
        </w:rPr>
        <w:t>1976г</w:t>
      </w:r>
      <w:proofErr w:type="spellEnd"/>
      <w:r w:rsidRPr="00756DDE">
        <w:rPr>
          <w:rFonts w:eastAsia="Lucida Sans Unicode"/>
          <w:kern w:val="1"/>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r w:rsidRPr="00756DDE">
        <w:rPr>
          <w:rFonts w:eastAsia="Lucida Sans Unicode"/>
          <w:kern w:val="1"/>
          <w:lang w:val="ru-RU" w:eastAsia="ja-JP"/>
        </w:rPr>
        <w:t xml:space="preserve">«Мальчишки – девчонки». Составитель Е. </w:t>
      </w:r>
      <w:proofErr w:type="spellStart"/>
      <w:r w:rsidRPr="00756DDE">
        <w:rPr>
          <w:rFonts w:eastAsia="Lucida Sans Unicode"/>
          <w:kern w:val="1"/>
          <w:lang w:val="ru-RU" w:eastAsia="ja-JP"/>
        </w:rPr>
        <w:t>Клянова</w:t>
      </w:r>
      <w:proofErr w:type="spellEnd"/>
      <w:r w:rsidRPr="00756DDE">
        <w:rPr>
          <w:rFonts w:eastAsia="Lucida Sans Unicode"/>
          <w:kern w:val="1"/>
          <w:lang w:val="ru-RU" w:eastAsia="ja-JP"/>
        </w:rPr>
        <w:t xml:space="preserve">. Л. </w:t>
      </w:r>
      <w:proofErr w:type="spellStart"/>
      <w:r w:rsidRPr="00756DDE">
        <w:rPr>
          <w:rFonts w:eastAsia="Lucida Sans Unicode"/>
          <w:kern w:val="1"/>
          <w:lang w:val="ru-RU" w:eastAsia="ja-JP"/>
        </w:rPr>
        <w:t>1977г</w:t>
      </w:r>
      <w:proofErr w:type="spellEnd"/>
      <w:r w:rsidRPr="00756DDE">
        <w:rPr>
          <w:rFonts w:eastAsia="Lucida Sans Unicode"/>
          <w:kern w:val="1"/>
          <w:lang w:val="ru-RU" w:eastAsia="ja-JP"/>
        </w:rPr>
        <w:t xml:space="preserve">; </w:t>
      </w:r>
      <w:proofErr w:type="spellStart"/>
      <w:r w:rsidRPr="00756DDE">
        <w:rPr>
          <w:rFonts w:eastAsia="Lucida Sans Unicode"/>
          <w:kern w:val="1"/>
          <w:lang w:val="ru-RU" w:eastAsia="ja-JP"/>
        </w:rPr>
        <w:t>вып</w:t>
      </w:r>
      <w:proofErr w:type="spellEnd"/>
      <w:r w:rsidRPr="00756DDE">
        <w:rPr>
          <w:rFonts w:eastAsia="Lucida Sans Unicode"/>
          <w:kern w:val="1"/>
          <w:lang w:val="ru-RU" w:eastAsia="ja-JP"/>
        </w:rPr>
        <w:t xml:space="preserve">. 2. Л. </w:t>
      </w:r>
      <w:proofErr w:type="spellStart"/>
      <w:r w:rsidRPr="00756DDE">
        <w:rPr>
          <w:rFonts w:eastAsia="Lucida Sans Unicode"/>
          <w:kern w:val="1"/>
          <w:lang w:val="ru-RU" w:eastAsia="ja-JP"/>
        </w:rPr>
        <w:t>1978г</w:t>
      </w:r>
      <w:proofErr w:type="spellEnd"/>
      <w:r w:rsidRPr="00756DDE">
        <w:rPr>
          <w:rFonts w:eastAsia="Lucida Sans Unicode"/>
          <w:kern w:val="1"/>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MS Mincho" w:cs="Calibri"/>
          <w:bCs/>
          <w:lang w:val="ru-RU" w:eastAsia="ja-JP"/>
        </w:rPr>
      </w:pPr>
      <w:r w:rsidRPr="00756DDE">
        <w:rPr>
          <w:rFonts w:eastAsia="MS Mincho" w:cs="Calibri"/>
          <w:bCs/>
          <w:lang w:val="ru-RU" w:eastAsia="ja-JP"/>
        </w:rPr>
        <w:t xml:space="preserve">Бойко Р.Г. «Весёлое утро». М. </w:t>
      </w:r>
      <w:proofErr w:type="spellStart"/>
      <w:r w:rsidRPr="00756DDE">
        <w:rPr>
          <w:rFonts w:eastAsia="MS Mincho" w:cs="Calibri"/>
          <w:bCs/>
          <w:lang w:val="ru-RU" w:eastAsia="ja-JP"/>
        </w:rPr>
        <w:t>1977г</w:t>
      </w:r>
      <w:proofErr w:type="spellEnd"/>
      <w:r w:rsidRPr="00756DDE">
        <w:rPr>
          <w:rFonts w:eastAsia="MS Mincho" w:cs="Calibri"/>
          <w:bCs/>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MS Mincho" w:cs="Calibri"/>
          <w:bCs/>
          <w:lang w:val="ru-RU" w:eastAsia="ja-JP"/>
        </w:rPr>
      </w:pPr>
      <w:r w:rsidRPr="00756DDE">
        <w:rPr>
          <w:rFonts w:eastAsia="MS Mincho" w:cs="Calibri"/>
          <w:bCs/>
          <w:lang w:val="ru-RU" w:eastAsia="ja-JP"/>
        </w:rPr>
        <w:t xml:space="preserve">Бойко Р.Г. «Детские песни без сопровождения». М. </w:t>
      </w:r>
      <w:proofErr w:type="spellStart"/>
      <w:r w:rsidRPr="00756DDE">
        <w:rPr>
          <w:rFonts w:eastAsia="MS Mincho" w:cs="Calibri"/>
          <w:bCs/>
          <w:lang w:val="ru-RU" w:eastAsia="ja-JP"/>
        </w:rPr>
        <w:t>1974г</w:t>
      </w:r>
      <w:proofErr w:type="spellEnd"/>
      <w:r w:rsidRPr="00756DDE">
        <w:rPr>
          <w:rFonts w:eastAsia="MS Mincho" w:cs="Calibri"/>
          <w:bCs/>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r w:rsidRPr="00756DDE">
        <w:rPr>
          <w:rFonts w:eastAsia="Lucida Sans Unicode"/>
          <w:kern w:val="1"/>
          <w:lang w:val="ru-RU" w:eastAsia="ja-JP"/>
        </w:rPr>
        <w:t xml:space="preserve">Бойко Р.Г. «Песни для детей». М. </w:t>
      </w:r>
      <w:proofErr w:type="spellStart"/>
      <w:r w:rsidRPr="00756DDE">
        <w:rPr>
          <w:rFonts w:eastAsia="Lucida Sans Unicode"/>
          <w:kern w:val="1"/>
          <w:lang w:val="ru-RU" w:eastAsia="ja-JP"/>
        </w:rPr>
        <w:t>1982г</w:t>
      </w:r>
      <w:proofErr w:type="spellEnd"/>
      <w:r w:rsidRPr="00756DDE">
        <w:rPr>
          <w:rFonts w:eastAsia="Lucida Sans Unicode"/>
          <w:kern w:val="1"/>
          <w:lang w:val="ru-RU" w:eastAsia="ja-JP"/>
        </w:rPr>
        <w:t>.</w:t>
      </w:r>
    </w:p>
    <w:p w:rsidR="00131A45" w:rsidRPr="00756DDE" w:rsidRDefault="00131A45" w:rsidP="00131A45">
      <w:pPr>
        <w:widowControl/>
        <w:numPr>
          <w:ilvl w:val="0"/>
          <w:numId w:val="1"/>
        </w:numPr>
        <w:tabs>
          <w:tab w:val="num" w:pos="0"/>
        </w:tabs>
        <w:suppressAutoHyphens/>
        <w:autoSpaceDE/>
        <w:autoSpaceDN/>
        <w:adjustRightInd/>
        <w:ind w:left="1418" w:hanging="436"/>
        <w:contextualSpacing/>
        <w:jc w:val="both"/>
        <w:rPr>
          <w:rFonts w:eastAsia="Lucida Sans Unicode"/>
          <w:kern w:val="1"/>
          <w:lang w:val="ru-RU" w:eastAsia="ja-JP"/>
        </w:rPr>
      </w:pPr>
      <w:proofErr w:type="spellStart"/>
      <w:r w:rsidRPr="00756DDE">
        <w:rPr>
          <w:rFonts w:eastAsia="Lucida Sans Unicode"/>
          <w:iCs/>
          <w:kern w:val="1"/>
          <w:lang w:val="ru-RU" w:eastAsia="ja-JP"/>
        </w:rPr>
        <w:t>Ножкин</w:t>
      </w:r>
      <w:proofErr w:type="spellEnd"/>
      <w:r w:rsidRPr="00756DDE">
        <w:rPr>
          <w:rFonts w:eastAsia="Lucida Sans Unicode"/>
          <w:iCs/>
          <w:kern w:val="1"/>
          <w:lang w:val="ru-RU" w:eastAsia="ja-JP"/>
        </w:rPr>
        <w:t>, М. И.</w:t>
      </w:r>
      <w:r w:rsidRPr="00756DDE">
        <w:rPr>
          <w:rFonts w:eastAsia="Lucida Sans Unicode"/>
          <w:kern w:val="1"/>
          <w:lang w:val="ru-RU" w:eastAsia="ja-JP"/>
        </w:rPr>
        <w:t xml:space="preserve"> Люблю тебя, Россия! – М.: Музыка, 1986. – 62 с.</w:t>
      </w:r>
    </w:p>
    <w:p w:rsidR="00131A45"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b/>
          <w:bCs/>
          <w:sz w:val="24"/>
          <w:szCs w:val="24"/>
          <w:lang w:val="ru-RU"/>
        </w:rPr>
      </w:pPr>
    </w:p>
    <w:p w:rsidR="00EE4F2A" w:rsidRDefault="00924448" w:rsidP="001E15E5">
      <w:pPr>
        <w:pStyle w:val="Osnova"/>
        <w:tabs>
          <w:tab w:val="left" w:leader="dot" w:pos="0"/>
        </w:tabs>
        <w:spacing w:line="240" w:lineRule="auto"/>
        <w:ind w:firstLine="0"/>
        <w:jc w:val="center"/>
        <w:rPr>
          <w:rStyle w:val="Zag11"/>
          <w:rFonts w:ascii="Times New Roman" w:eastAsia="@Arial Unicode MS" w:hAnsi="Times New Roman" w:cs="Times New Roman"/>
          <w:b/>
          <w:bCs/>
          <w:sz w:val="24"/>
          <w:szCs w:val="24"/>
          <w:lang w:val="ru-RU"/>
        </w:rPr>
      </w:pPr>
      <w:r w:rsidRPr="00313101">
        <w:rPr>
          <w:rStyle w:val="Zag11"/>
          <w:rFonts w:ascii="Times New Roman" w:eastAsia="@Arial Unicode MS" w:hAnsi="Times New Roman" w:cs="Times New Roman"/>
          <w:b/>
          <w:bCs/>
          <w:sz w:val="24"/>
          <w:szCs w:val="24"/>
          <w:lang w:val="ru-RU"/>
        </w:rPr>
        <w:t>ТЕ</w:t>
      </w:r>
      <w:r>
        <w:rPr>
          <w:rStyle w:val="Zag11"/>
          <w:rFonts w:ascii="Times New Roman" w:eastAsia="@Arial Unicode MS" w:hAnsi="Times New Roman" w:cs="Times New Roman"/>
          <w:b/>
          <w:bCs/>
          <w:sz w:val="24"/>
          <w:szCs w:val="24"/>
          <w:lang w:val="ru-RU"/>
        </w:rPr>
        <w:t>А</w:t>
      </w:r>
      <w:r w:rsidRPr="00313101">
        <w:rPr>
          <w:rStyle w:val="Zag11"/>
          <w:rFonts w:ascii="Times New Roman" w:eastAsia="@Arial Unicode MS" w:hAnsi="Times New Roman" w:cs="Times New Roman"/>
          <w:b/>
          <w:bCs/>
          <w:sz w:val="24"/>
          <w:szCs w:val="24"/>
          <w:lang w:val="ru-RU"/>
        </w:rPr>
        <w:t xml:space="preserve">ТРАЛЬНАЯ СТУДИЯ </w:t>
      </w:r>
    </w:p>
    <w:p w:rsidR="00131A45" w:rsidRPr="00313101" w:rsidRDefault="00131A45" w:rsidP="001E15E5">
      <w:pPr>
        <w:pStyle w:val="Osnova"/>
        <w:tabs>
          <w:tab w:val="left" w:leader="dot" w:pos="0"/>
        </w:tabs>
        <w:spacing w:line="240" w:lineRule="auto"/>
        <w:ind w:firstLine="0"/>
        <w:jc w:val="center"/>
        <w:rPr>
          <w:rStyle w:val="Zag11"/>
          <w:rFonts w:ascii="Times New Roman" w:eastAsia="@Arial Unicode MS" w:hAnsi="Times New Roman" w:cs="Times New Roman"/>
          <w:b/>
          <w:bCs/>
          <w:sz w:val="24"/>
          <w:szCs w:val="24"/>
          <w:lang w:val="ru-RU"/>
        </w:rPr>
      </w:pPr>
      <w:r w:rsidRPr="00313101">
        <w:rPr>
          <w:rStyle w:val="Zag11"/>
          <w:rFonts w:ascii="Times New Roman" w:eastAsia="@Arial Unicode MS" w:hAnsi="Times New Roman" w:cs="Times New Roman"/>
          <w:b/>
          <w:bCs/>
          <w:sz w:val="24"/>
          <w:szCs w:val="24"/>
          <w:lang w:val="ru-RU"/>
        </w:rPr>
        <w:t>2-4 классы</w:t>
      </w:r>
    </w:p>
    <w:p w:rsidR="00BA242A" w:rsidRDefault="00BA242A" w:rsidP="00131A45">
      <w:pPr>
        <w:widowControl/>
        <w:autoSpaceDE/>
        <w:autoSpaceDN/>
        <w:adjustRightInd/>
        <w:jc w:val="center"/>
        <w:rPr>
          <w:rFonts w:eastAsia="Calibri"/>
          <w:b/>
          <w:lang w:val="ru-RU" w:eastAsia="en-US"/>
        </w:rPr>
      </w:pPr>
    </w:p>
    <w:p w:rsidR="00131A45" w:rsidRPr="00313101" w:rsidRDefault="00131A45" w:rsidP="00131A45">
      <w:pPr>
        <w:widowControl/>
        <w:autoSpaceDE/>
        <w:autoSpaceDN/>
        <w:adjustRightInd/>
        <w:jc w:val="center"/>
        <w:rPr>
          <w:rFonts w:eastAsia="Calibri"/>
          <w:bCs/>
          <w:iCs/>
          <w:lang w:val="ru-RU" w:eastAsia="en-US"/>
        </w:rPr>
      </w:pPr>
      <w:r w:rsidRPr="00313101">
        <w:rPr>
          <w:rFonts w:eastAsia="Calibri"/>
          <w:b/>
          <w:lang w:val="ru-RU" w:eastAsia="en-US"/>
        </w:rPr>
        <w:t>Пояснительная записка</w:t>
      </w:r>
    </w:p>
    <w:p w:rsidR="00131A45" w:rsidRPr="00313101" w:rsidRDefault="00131A45" w:rsidP="00131A45">
      <w:pPr>
        <w:widowControl/>
        <w:autoSpaceDE/>
        <w:autoSpaceDN/>
        <w:adjustRightInd/>
        <w:rPr>
          <w:lang w:val="ru-RU"/>
        </w:rPr>
      </w:pPr>
      <w:r w:rsidRPr="00313101">
        <w:rPr>
          <w:rFonts w:eastAsia="Calibri"/>
          <w:lang w:val="ru-RU" w:eastAsia="en-US"/>
        </w:rPr>
        <w:t xml:space="preserve">   </w:t>
      </w:r>
      <w:r w:rsidRPr="00313101">
        <w:rPr>
          <w:lang w:val="ru-RU"/>
        </w:rPr>
        <w:t xml:space="preserve">   Как развивать речь и мышление учащихся? Как учить постигать тайны слова? Как учить постигать мир, воспитывать отзывчивость, сострадание, любовь ко всему живому?</w:t>
      </w:r>
    </w:p>
    <w:p w:rsidR="00131A45" w:rsidRPr="00313101" w:rsidRDefault="00131A45" w:rsidP="00131A45">
      <w:pPr>
        <w:widowControl/>
        <w:autoSpaceDE/>
        <w:autoSpaceDN/>
        <w:adjustRightInd/>
        <w:jc w:val="both"/>
        <w:rPr>
          <w:lang w:val="ru-RU"/>
        </w:rPr>
      </w:pPr>
      <w:r w:rsidRPr="00313101">
        <w:rPr>
          <w:lang w:val="ru-RU"/>
        </w:rPr>
        <w:t xml:space="preserve">   Самый короткий путь эмоционального раскрепощения, снятия зажатости,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w:t>
      </w:r>
    </w:p>
    <w:p w:rsidR="00131A45" w:rsidRPr="00313101" w:rsidRDefault="00131A45" w:rsidP="00131A45">
      <w:pPr>
        <w:widowControl/>
        <w:autoSpaceDE/>
        <w:autoSpaceDN/>
        <w:adjustRightInd/>
        <w:jc w:val="both"/>
        <w:outlineLvl w:val="0"/>
        <w:rPr>
          <w:bCs/>
          <w:kern w:val="36"/>
          <w:lang w:val="ru-RU"/>
        </w:rPr>
      </w:pPr>
      <w:r w:rsidRPr="00313101">
        <w:rPr>
          <w:lang w:val="ru-RU"/>
        </w:rPr>
        <w:t xml:space="preserve">  </w:t>
      </w:r>
      <w:r w:rsidRPr="00313101">
        <w:rPr>
          <w:rFonts w:eastAsia="Calibri"/>
          <w:lang w:val="ru-RU" w:eastAsia="en-US"/>
        </w:rPr>
        <w:t>Данная программа составлена и адаптирована на основе</w:t>
      </w:r>
      <w:r w:rsidRPr="00313101">
        <w:rPr>
          <w:lang w:val="ru-RU"/>
        </w:rPr>
        <w:t xml:space="preserve"> следующих программ: </w:t>
      </w:r>
      <w:r w:rsidRPr="00313101">
        <w:rPr>
          <w:i/>
          <w:lang w:val="ru-RU"/>
        </w:rPr>
        <w:t xml:space="preserve">Новикова Т.В. </w:t>
      </w:r>
      <w:r w:rsidRPr="00313101">
        <w:rPr>
          <w:bCs/>
          <w:i/>
          <w:lang w:val="ru-RU"/>
        </w:rPr>
        <w:t>Театральная деятельность как один из способов социализации личности младшего школьника;</w:t>
      </w:r>
      <w:r w:rsidRPr="00313101">
        <w:rPr>
          <w:bCs/>
          <w:i/>
          <w:kern w:val="36"/>
          <w:lang w:val="ru-RU"/>
        </w:rPr>
        <w:t xml:space="preserve"> </w:t>
      </w:r>
      <w:hyperlink r:id="rId9" w:history="1">
        <w:proofErr w:type="spellStart"/>
        <w:r w:rsidRPr="00313101">
          <w:rPr>
            <w:i/>
            <w:lang w:val="ru-RU"/>
          </w:rPr>
          <w:t>Груненкова</w:t>
        </w:r>
        <w:proofErr w:type="spellEnd"/>
        <w:r w:rsidRPr="00313101">
          <w:rPr>
            <w:i/>
            <w:lang w:val="ru-RU"/>
          </w:rPr>
          <w:t> </w:t>
        </w:r>
        <w:proofErr w:type="spellStart"/>
        <w:r w:rsidRPr="00313101">
          <w:rPr>
            <w:i/>
            <w:lang w:val="ru-RU"/>
          </w:rPr>
          <w:t>Н.В.</w:t>
        </w:r>
      </w:hyperlink>
      <w:r w:rsidRPr="00313101">
        <w:rPr>
          <w:bCs/>
          <w:i/>
          <w:kern w:val="36"/>
          <w:lang w:val="ru-RU"/>
        </w:rPr>
        <w:t>Программа</w:t>
      </w:r>
      <w:proofErr w:type="spellEnd"/>
      <w:r w:rsidRPr="00313101">
        <w:rPr>
          <w:bCs/>
          <w:i/>
          <w:kern w:val="36"/>
          <w:lang w:val="ru-RU"/>
        </w:rPr>
        <w:t xml:space="preserve"> театрального кружка "Творческая мастерская".</w:t>
      </w:r>
      <w:r w:rsidRPr="00313101">
        <w:rPr>
          <w:bCs/>
          <w:i/>
          <w:lang w:val="ru-RU"/>
        </w:rPr>
        <w:t xml:space="preserve"> </w:t>
      </w:r>
      <w:r w:rsidRPr="00313101">
        <w:rPr>
          <w:lang w:val="ru-RU"/>
        </w:rPr>
        <w:t>В составленной программе театральной студии детский театр рассматривается не только как средство достижения некоего художественного результата, т.е. создание спектакля, но и как средство активизации в ребенке мышления и познавательного интереса; пробуждения фантазии и воображения, любви к родному слову; развития сочувствия и сопереживания.</w:t>
      </w:r>
    </w:p>
    <w:p w:rsidR="00131A45" w:rsidRPr="00313101" w:rsidRDefault="00131A45" w:rsidP="00131A45">
      <w:pPr>
        <w:widowControl/>
        <w:autoSpaceDE/>
        <w:autoSpaceDN/>
        <w:adjustRightInd/>
        <w:jc w:val="both"/>
        <w:rPr>
          <w:lang w:val="ru-RU"/>
        </w:rPr>
      </w:pPr>
      <w:r w:rsidRPr="00313101">
        <w:rPr>
          <w:rFonts w:eastAsia="Calibri"/>
          <w:b/>
          <w:lang w:val="ru-RU" w:eastAsia="en-US"/>
        </w:rPr>
        <w:t xml:space="preserve">   Актуальность</w:t>
      </w:r>
      <w:r w:rsidRPr="00313101">
        <w:rPr>
          <w:lang w:val="ru-RU"/>
        </w:rPr>
        <w:t xml:space="preserve"> программы</w:t>
      </w:r>
      <w:r w:rsidRPr="00313101">
        <w:rPr>
          <w:b/>
          <w:color w:val="000080"/>
          <w:lang w:val="ru-RU"/>
        </w:rPr>
        <w:t xml:space="preserve"> </w:t>
      </w:r>
      <w:r w:rsidRPr="00313101">
        <w:rPr>
          <w:lang w:val="ru-RU"/>
        </w:rPr>
        <w:t xml:space="preserve">состоит в том, что она ориентирована на  развитие личности ребенка, его неповторимой индивидуальности, направлена на </w:t>
      </w:r>
      <w:proofErr w:type="spellStart"/>
      <w:r w:rsidRPr="00313101">
        <w:rPr>
          <w:lang w:val="ru-RU"/>
        </w:rPr>
        <w:t>гуманизацию</w:t>
      </w:r>
      <w:proofErr w:type="spellEnd"/>
      <w:r w:rsidRPr="00313101">
        <w:rPr>
          <w:lang w:val="ru-RU"/>
        </w:rPr>
        <w:t xml:space="preserve"> </w:t>
      </w:r>
      <w:proofErr w:type="spellStart"/>
      <w:r w:rsidRPr="00313101">
        <w:rPr>
          <w:lang w:val="ru-RU"/>
        </w:rPr>
        <w:t>воспитательно</w:t>
      </w:r>
      <w:proofErr w:type="spellEnd"/>
      <w:r w:rsidRPr="00313101">
        <w:rPr>
          <w:lang w:val="ru-RU"/>
        </w:rPr>
        <w:t>-образовательной работы с детьми, основана на психологических особенностях развития школьников.</w:t>
      </w:r>
    </w:p>
    <w:p w:rsidR="00131A45" w:rsidRPr="00313101" w:rsidRDefault="00131A45" w:rsidP="00131A45">
      <w:pPr>
        <w:widowControl/>
        <w:autoSpaceDE/>
        <w:autoSpaceDN/>
        <w:adjustRightInd/>
        <w:jc w:val="both"/>
        <w:rPr>
          <w:lang w:val="ru-RU"/>
        </w:rPr>
      </w:pPr>
      <w:r w:rsidRPr="00313101">
        <w:rPr>
          <w:b/>
          <w:bCs/>
          <w:lang w:val="ru-RU"/>
        </w:rPr>
        <w:t xml:space="preserve">   Цель программы:</w:t>
      </w:r>
      <w:r w:rsidRPr="00313101">
        <w:rPr>
          <w:lang w:val="ru-RU"/>
        </w:rPr>
        <w:t xml:space="preserve"> развитие личности ребенка средствами эстетического образования; развитие его художественно-творческих умений; нравственное становление.</w:t>
      </w:r>
    </w:p>
    <w:p w:rsidR="00131A45" w:rsidRPr="00313101" w:rsidRDefault="00131A45" w:rsidP="00131A45">
      <w:pPr>
        <w:widowControl/>
        <w:autoSpaceDE/>
        <w:autoSpaceDN/>
        <w:adjustRightInd/>
        <w:jc w:val="both"/>
        <w:rPr>
          <w:lang w:val="ru-RU"/>
        </w:rPr>
      </w:pPr>
      <w:r w:rsidRPr="00313101">
        <w:rPr>
          <w:lang w:val="ru-RU"/>
        </w:rPr>
        <w:t xml:space="preserve">   Цель может быть достигнута при решении ряда </w:t>
      </w:r>
      <w:r w:rsidRPr="00313101">
        <w:rPr>
          <w:b/>
          <w:lang w:val="ru-RU"/>
        </w:rPr>
        <w:t>задач</w:t>
      </w:r>
      <w:r w:rsidRPr="00313101">
        <w:rPr>
          <w:lang w:val="ru-RU"/>
        </w:rPr>
        <w:t>:</w:t>
      </w:r>
    </w:p>
    <w:p w:rsidR="00131A45" w:rsidRPr="00313101" w:rsidRDefault="00131A45" w:rsidP="00131A45">
      <w:pPr>
        <w:widowControl/>
        <w:numPr>
          <w:ilvl w:val="0"/>
          <w:numId w:val="12"/>
        </w:numPr>
        <w:autoSpaceDE/>
        <w:autoSpaceDN/>
        <w:adjustRightInd/>
        <w:jc w:val="both"/>
        <w:rPr>
          <w:lang w:val="ru-RU"/>
        </w:rPr>
      </w:pPr>
      <w:r w:rsidRPr="00313101">
        <w:rPr>
          <w:lang w:val="ru-RU"/>
        </w:rPr>
        <w:t>обеспечение необходимых условий для личностного творческого развития детей;</w:t>
      </w:r>
    </w:p>
    <w:p w:rsidR="00131A45" w:rsidRPr="00313101" w:rsidRDefault="00131A45" w:rsidP="00131A45">
      <w:pPr>
        <w:widowControl/>
        <w:numPr>
          <w:ilvl w:val="0"/>
          <w:numId w:val="12"/>
        </w:numPr>
        <w:autoSpaceDE/>
        <w:autoSpaceDN/>
        <w:adjustRightInd/>
        <w:jc w:val="both"/>
        <w:rPr>
          <w:lang w:val="ru-RU"/>
        </w:rPr>
      </w:pPr>
      <w:r w:rsidRPr="00313101">
        <w:rPr>
          <w:lang w:val="ru-RU"/>
        </w:rPr>
        <w:t>формирование общей культуры;</w:t>
      </w:r>
    </w:p>
    <w:p w:rsidR="00131A45" w:rsidRPr="00313101" w:rsidRDefault="00131A45" w:rsidP="00131A45">
      <w:pPr>
        <w:widowControl/>
        <w:numPr>
          <w:ilvl w:val="0"/>
          <w:numId w:val="12"/>
        </w:numPr>
        <w:autoSpaceDE/>
        <w:autoSpaceDN/>
        <w:adjustRightInd/>
        <w:jc w:val="both"/>
        <w:rPr>
          <w:lang w:val="ru-RU"/>
        </w:rPr>
      </w:pPr>
      <w:r w:rsidRPr="00313101">
        <w:rPr>
          <w:lang w:val="ru-RU"/>
        </w:rPr>
        <w:t>приобретение знаний и практических умений в области театрального искусства.</w:t>
      </w:r>
    </w:p>
    <w:p w:rsidR="00131A45" w:rsidRPr="00313101" w:rsidRDefault="00131A45" w:rsidP="00131A45">
      <w:pPr>
        <w:widowControl/>
        <w:autoSpaceDE/>
        <w:autoSpaceDN/>
        <w:adjustRightInd/>
        <w:jc w:val="both"/>
        <w:rPr>
          <w:rFonts w:eastAsia="Calibri"/>
          <w:lang w:val="ru-RU" w:eastAsia="en-US"/>
        </w:rPr>
      </w:pPr>
      <w:r w:rsidRPr="00313101">
        <w:rPr>
          <w:lang w:val="ru-RU"/>
        </w:rPr>
        <w:t xml:space="preserve">   Данная программа составлена для учащихся 2-</w:t>
      </w:r>
      <w:proofErr w:type="spellStart"/>
      <w:r w:rsidRPr="00313101">
        <w:rPr>
          <w:lang w:val="ru-RU"/>
        </w:rPr>
        <w:t>4х</w:t>
      </w:r>
      <w:proofErr w:type="spellEnd"/>
      <w:r w:rsidRPr="00313101">
        <w:rPr>
          <w:lang w:val="ru-RU"/>
        </w:rPr>
        <w:t xml:space="preserve"> классов</w:t>
      </w:r>
      <w:r w:rsidRPr="00313101">
        <w:rPr>
          <w:rFonts w:eastAsia="Calibri"/>
          <w:lang w:val="ru-RU" w:eastAsia="en-US"/>
        </w:rPr>
        <w:t xml:space="preserve"> с учётом   возрастных, психических, индивидуальных особенностей и занятости детей во внеурочное время.</w:t>
      </w:r>
    </w:p>
    <w:p w:rsidR="00131A45" w:rsidRPr="00313101" w:rsidRDefault="00131A45" w:rsidP="00131A45">
      <w:pPr>
        <w:widowControl/>
        <w:autoSpaceDE/>
        <w:autoSpaceDN/>
        <w:adjustRightInd/>
        <w:jc w:val="both"/>
        <w:rPr>
          <w:rFonts w:eastAsia="Calibri"/>
          <w:lang w:val="ru-RU" w:eastAsia="en-US"/>
        </w:rPr>
      </w:pPr>
      <w:r w:rsidRPr="00313101">
        <w:rPr>
          <w:rFonts w:eastAsia="Calibri"/>
          <w:b/>
          <w:lang w:val="ru-RU" w:eastAsia="en-US"/>
        </w:rPr>
        <w:t>Сроки реализации</w:t>
      </w:r>
      <w:r w:rsidRPr="00313101">
        <w:rPr>
          <w:rFonts w:eastAsia="Calibri"/>
          <w:lang w:val="ru-RU" w:eastAsia="en-US"/>
        </w:rPr>
        <w:t xml:space="preserve"> программы: 1 год обучения.</w:t>
      </w:r>
    </w:p>
    <w:p w:rsidR="00131A45" w:rsidRPr="00313101" w:rsidRDefault="00131A45" w:rsidP="00131A45">
      <w:pPr>
        <w:widowControl/>
        <w:autoSpaceDE/>
        <w:autoSpaceDN/>
        <w:adjustRightInd/>
        <w:jc w:val="both"/>
        <w:rPr>
          <w:rFonts w:eastAsia="Calibri"/>
          <w:lang w:val="ru-RU" w:eastAsia="en-US"/>
        </w:rPr>
      </w:pPr>
      <w:r w:rsidRPr="00313101">
        <w:rPr>
          <w:rFonts w:eastAsia="Calibri"/>
          <w:b/>
          <w:lang w:val="ru-RU" w:eastAsia="en-US"/>
        </w:rPr>
        <w:t>Объем программы</w:t>
      </w:r>
      <w:r w:rsidRPr="00313101">
        <w:rPr>
          <w:rFonts w:eastAsia="Calibri"/>
          <w:lang w:val="ru-RU" w:eastAsia="en-US"/>
        </w:rPr>
        <w:t>: 34 часа из расчета 1 час в неделю.</w:t>
      </w:r>
    </w:p>
    <w:p w:rsidR="00131A45" w:rsidRPr="00313101" w:rsidRDefault="005E6367" w:rsidP="00131A45">
      <w:pPr>
        <w:widowControl/>
        <w:autoSpaceDE/>
        <w:autoSpaceDN/>
        <w:adjustRightInd/>
        <w:jc w:val="center"/>
        <w:rPr>
          <w:rFonts w:eastAsia="Calibri"/>
          <w:b/>
          <w:lang w:val="ru-RU" w:eastAsia="en-US"/>
        </w:rPr>
      </w:pPr>
      <w:r w:rsidRPr="00313101">
        <w:rPr>
          <w:rFonts w:eastAsia="Calibri"/>
          <w:b/>
          <w:lang w:val="ru-RU" w:eastAsia="en-US"/>
        </w:rPr>
        <w:t xml:space="preserve">Содержание </w:t>
      </w:r>
    </w:p>
    <w:p w:rsidR="00131A45" w:rsidRPr="00313101" w:rsidRDefault="00131A45" w:rsidP="00131A45">
      <w:pPr>
        <w:widowControl/>
        <w:autoSpaceDE/>
        <w:autoSpaceDN/>
        <w:adjustRightInd/>
        <w:jc w:val="both"/>
        <w:rPr>
          <w:rFonts w:eastAsia="Calibri"/>
          <w:lang w:val="ru-RU" w:eastAsia="en-US"/>
        </w:rPr>
      </w:pPr>
      <w:r w:rsidRPr="00313101">
        <w:rPr>
          <w:rFonts w:eastAsia="Calibri"/>
          <w:lang w:val="ru-RU" w:eastAsia="en-US"/>
        </w:rPr>
        <w:t xml:space="preserve">   Программа включает в себя несколько направлений-разделов, по которым ведутся занятия.</w:t>
      </w:r>
    </w:p>
    <w:p w:rsidR="00131A45" w:rsidRPr="00313101" w:rsidRDefault="00131A45" w:rsidP="00131A45">
      <w:pPr>
        <w:widowControl/>
        <w:autoSpaceDE/>
        <w:autoSpaceDN/>
        <w:adjustRightInd/>
        <w:jc w:val="both"/>
        <w:rPr>
          <w:b/>
          <w:bCs/>
          <w:lang w:val="ru-RU"/>
        </w:rPr>
      </w:pPr>
      <w:r w:rsidRPr="00313101">
        <w:rPr>
          <w:b/>
          <w:bCs/>
          <w:lang w:val="ru-RU"/>
        </w:rPr>
        <w:t xml:space="preserve">   Ритмопластика (сценическое движение).</w:t>
      </w:r>
    </w:p>
    <w:p w:rsidR="00131A45" w:rsidRPr="00313101" w:rsidRDefault="00131A45" w:rsidP="00131A45">
      <w:pPr>
        <w:widowControl/>
        <w:autoSpaceDE/>
        <w:autoSpaceDN/>
        <w:adjustRightInd/>
        <w:jc w:val="both"/>
        <w:rPr>
          <w:lang w:val="ru-RU"/>
        </w:rPr>
      </w:pPr>
      <w:r w:rsidRPr="00313101">
        <w:rPr>
          <w:lang w:val="ru-RU"/>
        </w:rPr>
        <w:t xml:space="preserve">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телодвижений; обретение ощущения гармонии своего тела с окружающим миром.</w:t>
      </w:r>
    </w:p>
    <w:p w:rsidR="00131A45" w:rsidRPr="00313101" w:rsidRDefault="00131A45" w:rsidP="00131A45">
      <w:pPr>
        <w:widowControl/>
        <w:autoSpaceDE/>
        <w:autoSpaceDN/>
        <w:adjustRightInd/>
        <w:jc w:val="both"/>
        <w:rPr>
          <w:lang w:val="ru-RU"/>
        </w:rPr>
      </w:pPr>
      <w:r w:rsidRPr="00313101">
        <w:rPr>
          <w:lang w:val="ru-RU"/>
        </w:rPr>
        <w:t xml:space="preserve">   Развитие умения произвольно реагировать на команду или музыкальный сигнал, готовности действовать согласованно, включаясь в действие одновременно или </w:t>
      </w:r>
      <w:r w:rsidRPr="00313101">
        <w:rPr>
          <w:lang w:val="ru-RU"/>
        </w:rPr>
        <w:lastRenderedPageBreak/>
        <w:t>последовательно; развитие координации движений; обучение запоминанию заданных поз и образной их передаче; развитие способности искренне верить в любую воображаемую ситуацию; обучение созданию образов животных с помощью выразительных пластических движений.</w:t>
      </w:r>
    </w:p>
    <w:p w:rsidR="00131A45" w:rsidRPr="00313101" w:rsidRDefault="00131A45" w:rsidP="00131A45">
      <w:pPr>
        <w:widowControl/>
        <w:autoSpaceDE/>
        <w:autoSpaceDN/>
        <w:adjustRightInd/>
        <w:jc w:val="both"/>
        <w:rPr>
          <w:lang w:val="ru-RU"/>
        </w:rPr>
      </w:pPr>
      <w:r w:rsidRPr="00313101">
        <w:rPr>
          <w:b/>
          <w:bCs/>
          <w:lang w:val="ru-RU"/>
        </w:rPr>
        <w:t xml:space="preserve">   Культура и техника речи (сценическая речь).</w:t>
      </w:r>
      <w:r w:rsidRPr="00313101">
        <w:rPr>
          <w:lang w:val="ru-RU"/>
        </w:rPr>
        <w:t xml:space="preserve"> </w:t>
      </w:r>
    </w:p>
    <w:p w:rsidR="00131A45" w:rsidRPr="00313101" w:rsidRDefault="00131A45" w:rsidP="00131A45">
      <w:pPr>
        <w:widowControl/>
        <w:autoSpaceDE/>
        <w:autoSpaceDN/>
        <w:adjustRightInd/>
        <w:jc w:val="both"/>
        <w:rPr>
          <w:lang w:val="ru-RU"/>
        </w:rPr>
      </w:pPr>
      <w:r w:rsidRPr="00313101">
        <w:rPr>
          <w:lang w:val="ru-RU"/>
        </w:rPr>
        <w:t xml:space="preserve">   Игры и упражнения, направленные на развитие дыхания и свободы речевого аппарата.</w:t>
      </w:r>
    </w:p>
    <w:p w:rsidR="00131A45" w:rsidRPr="00313101" w:rsidRDefault="00131A45" w:rsidP="00131A45">
      <w:pPr>
        <w:widowControl/>
        <w:autoSpaceDE/>
        <w:autoSpaceDN/>
        <w:adjustRightInd/>
        <w:jc w:val="both"/>
        <w:rPr>
          <w:lang w:val="ru-RU"/>
        </w:rPr>
      </w:pPr>
      <w:r w:rsidRPr="00313101">
        <w:rPr>
          <w:lang w:val="ru-RU"/>
        </w:rPr>
        <w:t xml:space="preserve">   Развитие речевого дыхания и правильной артикуляции, четкой дикции, разнообразной интонации, логики речи; обучение сочинению небольших рассказов и сказок, подбору простейших рифм; произнесению скороговорок и стихов; тренировка четкого произношения согласных в конце слова; пополнение словарного запаса.</w:t>
      </w:r>
    </w:p>
    <w:p w:rsidR="00131A45" w:rsidRPr="00313101" w:rsidRDefault="00131A45" w:rsidP="00131A45">
      <w:pPr>
        <w:widowControl/>
        <w:autoSpaceDE/>
        <w:autoSpaceDN/>
        <w:adjustRightInd/>
        <w:jc w:val="both"/>
        <w:rPr>
          <w:b/>
          <w:lang w:val="ru-RU"/>
        </w:rPr>
      </w:pPr>
      <w:r w:rsidRPr="00313101">
        <w:rPr>
          <w:lang w:val="ru-RU"/>
        </w:rPr>
        <w:t xml:space="preserve">   </w:t>
      </w:r>
      <w:r w:rsidRPr="00313101">
        <w:rPr>
          <w:b/>
          <w:lang w:val="ru-RU"/>
        </w:rPr>
        <w:t>Актёрское мастерство.</w:t>
      </w:r>
    </w:p>
    <w:p w:rsidR="00131A45" w:rsidRPr="00313101" w:rsidRDefault="00131A45" w:rsidP="00131A45">
      <w:pPr>
        <w:widowControl/>
        <w:autoSpaceDE/>
        <w:autoSpaceDN/>
        <w:adjustRightInd/>
        <w:jc w:val="both"/>
        <w:rPr>
          <w:lang w:val="ru-RU"/>
        </w:rPr>
      </w:pPr>
      <w:r w:rsidRPr="00313101">
        <w:rPr>
          <w:b/>
          <w:lang w:val="ru-RU"/>
        </w:rPr>
        <w:t xml:space="preserve">   </w:t>
      </w:r>
      <w:r w:rsidRPr="00313101">
        <w:rPr>
          <w:lang w:val="ru-RU"/>
        </w:rPr>
        <w:t xml:space="preserve">Упражнения, направленные на раскрепощение, мышление, фантазию, взаимодействие ученика (актёра) с партнёрами на сценической площадке. </w:t>
      </w:r>
    </w:p>
    <w:p w:rsidR="00131A45" w:rsidRPr="00313101" w:rsidRDefault="00131A45" w:rsidP="00131A45">
      <w:pPr>
        <w:widowControl/>
        <w:autoSpaceDE/>
        <w:autoSpaceDN/>
        <w:adjustRightInd/>
        <w:jc w:val="both"/>
        <w:rPr>
          <w:lang w:val="ru-RU"/>
        </w:rPr>
      </w:pPr>
      <w:r w:rsidRPr="00313101">
        <w:rPr>
          <w:b/>
          <w:bCs/>
          <w:lang w:val="ru-RU"/>
        </w:rPr>
        <w:t xml:space="preserve">   Основы театральной культуры.</w:t>
      </w:r>
    </w:p>
    <w:p w:rsidR="00131A45" w:rsidRPr="00313101" w:rsidRDefault="00131A45" w:rsidP="00131A45">
      <w:pPr>
        <w:widowControl/>
        <w:autoSpaceDE/>
        <w:autoSpaceDN/>
        <w:adjustRightInd/>
        <w:jc w:val="both"/>
        <w:rPr>
          <w:lang w:val="ru-RU"/>
        </w:rPr>
      </w:pPr>
      <w:r w:rsidRPr="00313101">
        <w:rPr>
          <w:lang w:val="ru-RU"/>
        </w:rPr>
        <w:t xml:space="preserve">   Элементарные понятия, профессиональная терминология театрального искусства (особенности театрального искусства; виды театрального искусства, основы актерского мастерства; культура зрителя).</w:t>
      </w:r>
    </w:p>
    <w:p w:rsidR="00131A45" w:rsidRPr="00313101" w:rsidRDefault="00131A45" w:rsidP="00131A45">
      <w:pPr>
        <w:widowControl/>
        <w:autoSpaceDE/>
        <w:autoSpaceDN/>
        <w:adjustRightInd/>
        <w:jc w:val="both"/>
        <w:rPr>
          <w:lang w:val="ru-RU"/>
        </w:rPr>
      </w:pPr>
      <w:r w:rsidRPr="00313101">
        <w:rPr>
          <w:b/>
          <w:bCs/>
          <w:lang w:val="ru-RU"/>
        </w:rPr>
        <w:t xml:space="preserve">   Работа над спектаклем</w:t>
      </w:r>
      <w:r w:rsidRPr="00313101">
        <w:rPr>
          <w:lang w:val="ru-RU"/>
        </w:rPr>
        <w:t xml:space="preserve"> базируется на авторских пьесах и включает в себя знакомство с пьесой, сказкой, работу над спектаклем – от этюдов к рождению спектакля.</w:t>
      </w:r>
    </w:p>
    <w:p w:rsidR="00131A45" w:rsidRPr="00313101" w:rsidRDefault="00131A45" w:rsidP="00131A45">
      <w:pPr>
        <w:widowControl/>
        <w:autoSpaceDE/>
        <w:autoSpaceDN/>
        <w:adjustRightInd/>
        <w:jc w:val="both"/>
        <w:rPr>
          <w:lang w:val="ru-RU"/>
        </w:rPr>
      </w:pPr>
      <w:r w:rsidRPr="00313101">
        <w:rPr>
          <w:lang w:val="ru-RU"/>
        </w:rPr>
        <w:t xml:space="preserve">   </w:t>
      </w:r>
      <w:proofErr w:type="gramStart"/>
      <w:r w:rsidRPr="00313101">
        <w:rPr>
          <w:lang w:val="ru-RU"/>
        </w:rPr>
        <w:t>Обучение сочинению этюдов; развитие навыка действий с воображаемыми предметами; обучение нахождению ключевых слов в отдельных фразах и предложениях и выделению их голосом; развитие умения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пополнение словарного запаса, образного строя речи.</w:t>
      </w:r>
      <w:proofErr w:type="gramEnd"/>
    </w:p>
    <w:p w:rsidR="00131A45" w:rsidRPr="00313101" w:rsidRDefault="00131A45" w:rsidP="00131A45">
      <w:pPr>
        <w:widowControl/>
        <w:autoSpaceDE/>
        <w:autoSpaceDN/>
        <w:adjustRightInd/>
        <w:jc w:val="both"/>
        <w:rPr>
          <w:b/>
          <w:lang w:val="ru-RU"/>
        </w:rPr>
      </w:pPr>
      <w:r w:rsidRPr="00313101">
        <w:rPr>
          <w:b/>
          <w:lang w:val="ru-RU"/>
        </w:rPr>
        <w:t xml:space="preserve">   Формы занятий:</w:t>
      </w:r>
    </w:p>
    <w:p w:rsidR="00131A45" w:rsidRPr="00313101" w:rsidRDefault="00131A45" w:rsidP="00131A45">
      <w:pPr>
        <w:widowControl/>
        <w:autoSpaceDE/>
        <w:autoSpaceDN/>
        <w:adjustRightInd/>
        <w:jc w:val="both"/>
        <w:rPr>
          <w:lang w:val="ru-RU"/>
        </w:rPr>
      </w:pPr>
      <w:r w:rsidRPr="00313101">
        <w:rPr>
          <w:lang w:val="ru-RU"/>
        </w:rPr>
        <w:t>- лекция-беседа;</w:t>
      </w:r>
    </w:p>
    <w:p w:rsidR="00131A45" w:rsidRPr="00313101" w:rsidRDefault="00131A45" w:rsidP="00131A45">
      <w:pPr>
        <w:widowControl/>
        <w:autoSpaceDE/>
        <w:autoSpaceDN/>
        <w:adjustRightInd/>
        <w:jc w:val="both"/>
        <w:rPr>
          <w:lang w:val="ru-RU"/>
        </w:rPr>
      </w:pPr>
      <w:r w:rsidRPr="00313101">
        <w:rPr>
          <w:lang w:val="ru-RU"/>
        </w:rPr>
        <w:t>- дискуссия (обсуждение после показа);</w:t>
      </w:r>
    </w:p>
    <w:p w:rsidR="00131A45" w:rsidRPr="00313101" w:rsidRDefault="00131A45" w:rsidP="00131A45">
      <w:pPr>
        <w:widowControl/>
        <w:autoSpaceDE/>
        <w:autoSpaceDN/>
        <w:adjustRightInd/>
        <w:jc w:val="both"/>
        <w:rPr>
          <w:lang w:val="ru-RU"/>
        </w:rPr>
      </w:pPr>
      <w:r w:rsidRPr="00313101">
        <w:rPr>
          <w:lang w:val="ru-RU"/>
        </w:rPr>
        <w:t>- тренинг;</w:t>
      </w:r>
    </w:p>
    <w:p w:rsidR="00131A45" w:rsidRPr="00313101" w:rsidRDefault="00131A45" w:rsidP="00131A45">
      <w:pPr>
        <w:widowControl/>
        <w:autoSpaceDE/>
        <w:autoSpaceDN/>
        <w:adjustRightInd/>
        <w:jc w:val="both"/>
        <w:rPr>
          <w:lang w:val="ru-RU"/>
        </w:rPr>
      </w:pPr>
      <w:r w:rsidRPr="00313101">
        <w:rPr>
          <w:lang w:val="ru-RU"/>
        </w:rPr>
        <w:t>- репетиция;</w:t>
      </w:r>
    </w:p>
    <w:p w:rsidR="00131A45" w:rsidRPr="00313101" w:rsidRDefault="00131A45" w:rsidP="00131A45">
      <w:pPr>
        <w:widowControl/>
        <w:autoSpaceDE/>
        <w:autoSpaceDN/>
        <w:adjustRightInd/>
        <w:jc w:val="both"/>
        <w:rPr>
          <w:lang w:val="ru-RU"/>
        </w:rPr>
      </w:pPr>
      <w:r w:rsidRPr="00313101">
        <w:rPr>
          <w:lang w:val="ru-RU"/>
        </w:rPr>
        <w:t>- показ театральной постановки (миниатюра, спектакль);</w:t>
      </w:r>
    </w:p>
    <w:p w:rsidR="00131A45" w:rsidRPr="00313101" w:rsidRDefault="00131A45" w:rsidP="00131A45">
      <w:pPr>
        <w:widowControl/>
        <w:autoSpaceDE/>
        <w:autoSpaceDN/>
        <w:adjustRightInd/>
        <w:jc w:val="both"/>
        <w:rPr>
          <w:lang w:val="ru-RU"/>
        </w:rPr>
      </w:pPr>
      <w:r w:rsidRPr="00313101">
        <w:rPr>
          <w:lang w:val="ru-RU"/>
        </w:rPr>
        <w:t>- участие в школьных мероприятиях.</w:t>
      </w:r>
    </w:p>
    <w:p w:rsidR="00131A45" w:rsidRPr="00313101" w:rsidRDefault="00131A45" w:rsidP="00131A45">
      <w:pPr>
        <w:widowControl/>
        <w:autoSpaceDE/>
        <w:autoSpaceDN/>
        <w:adjustRightInd/>
        <w:jc w:val="both"/>
        <w:rPr>
          <w:b/>
          <w:lang w:val="ru-RU"/>
        </w:rPr>
      </w:pPr>
      <w:r w:rsidRPr="00313101">
        <w:rPr>
          <w:b/>
          <w:lang w:val="ru-RU"/>
        </w:rPr>
        <w:t xml:space="preserve">   Формы контроля:</w:t>
      </w:r>
    </w:p>
    <w:p w:rsidR="00131A45" w:rsidRPr="00313101" w:rsidRDefault="00131A45" w:rsidP="00131A45">
      <w:pPr>
        <w:widowControl/>
        <w:autoSpaceDE/>
        <w:autoSpaceDN/>
        <w:adjustRightInd/>
        <w:jc w:val="both"/>
        <w:rPr>
          <w:lang w:val="ru-RU"/>
        </w:rPr>
      </w:pPr>
      <w:r w:rsidRPr="00313101">
        <w:rPr>
          <w:lang w:val="ru-RU"/>
        </w:rPr>
        <w:t>- рефлексивная беседа;</w:t>
      </w:r>
    </w:p>
    <w:p w:rsidR="00131A45" w:rsidRPr="00313101" w:rsidRDefault="00131A45" w:rsidP="00131A45">
      <w:pPr>
        <w:widowControl/>
        <w:autoSpaceDE/>
        <w:autoSpaceDN/>
        <w:adjustRightInd/>
        <w:jc w:val="both"/>
        <w:rPr>
          <w:lang w:val="ru-RU"/>
        </w:rPr>
      </w:pPr>
      <w:r w:rsidRPr="00313101">
        <w:rPr>
          <w:lang w:val="ru-RU"/>
        </w:rPr>
        <w:t xml:space="preserve">- открытый показ спектакля (1 раз в год для учащихся и родителей); </w:t>
      </w:r>
    </w:p>
    <w:p w:rsidR="00131A45" w:rsidRPr="00313101" w:rsidRDefault="00131A45" w:rsidP="00131A45">
      <w:pPr>
        <w:widowControl/>
        <w:autoSpaceDE/>
        <w:autoSpaceDN/>
        <w:adjustRightInd/>
        <w:jc w:val="both"/>
        <w:rPr>
          <w:lang w:val="ru-RU"/>
        </w:rPr>
      </w:pPr>
      <w:r w:rsidRPr="00313101">
        <w:rPr>
          <w:lang w:val="ru-RU"/>
        </w:rPr>
        <w:t>- творческий отчет.</w:t>
      </w:r>
    </w:p>
    <w:p w:rsidR="00131A45" w:rsidRPr="00313101" w:rsidRDefault="00131A45" w:rsidP="00131A45">
      <w:pPr>
        <w:widowControl/>
        <w:autoSpaceDE/>
        <w:autoSpaceDN/>
        <w:adjustRightInd/>
        <w:jc w:val="center"/>
        <w:outlineLvl w:val="2"/>
        <w:rPr>
          <w:b/>
          <w:bCs/>
          <w:iCs/>
          <w:lang w:val="ru-RU"/>
        </w:rPr>
      </w:pPr>
      <w:r w:rsidRPr="00313101">
        <w:rPr>
          <w:b/>
          <w:bCs/>
          <w:iCs/>
          <w:lang w:val="ru-RU"/>
        </w:rPr>
        <w:t xml:space="preserve">Предполагаемые умения и </w:t>
      </w:r>
      <w:r w:rsidR="00924448">
        <w:rPr>
          <w:b/>
          <w:bCs/>
          <w:iCs/>
          <w:lang w:val="ru-RU"/>
        </w:rPr>
        <w:t>навыки детей по окончании курса</w:t>
      </w:r>
    </w:p>
    <w:p w:rsidR="00131A45" w:rsidRPr="00313101" w:rsidRDefault="00131A45" w:rsidP="00131A45">
      <w:pPr>
        <w:widowControl/>
        <w:autoSpaceDE/>
        <w:autoSpaceDN/>
        <w:adjustRightInd/>
        <w:ind w:left="720"/>
        <w:jc w:val="both"/>
        <w:rPr>
          <w:b/>
          <w:lang w:val="ru-RU"/>
        </w:rPr>
      </w:pPr>
      <w:r w:rsidRPr="00313101">
        <w:rPr>
          <w:b/>
          <w:lang w:val="ru-RU"/>
        </w:rPr>
        <w:t>Ребенок должен знать:</w:t>
      </w:r>
    </w:p>
    <w:p w:rsidR="00131A45" w:rsidRPr="00313101" w:rsidRDefault="00131A45" w:rsidP="00131A45">
      <w:pPr>
        <w:widowControl/>
        <w:numPr>
          <w:ilvl w:val="0"/>
          <w:numId w:val="13"/>
        </w:numPr>
        <w:tabs>
          <w:tab w:val="clear" w:pos="720"/>
        </w:tabs>
        <w:autoSpaceDE/>
        <w:autoSpaceDN/>
        <w:adjustRightInd/>
        <w:ind w:left="0" w:firstLine="1134"/>
        <w:jc w:val="both"/>
        <w:rPr>
          <w:lang w:val="ru-RU"/>
        </w:rPr>
      </w:pPr>
      <w:r w:rsidRPr="00313101">
        <w:rPr>
          <w:lang w:val="ru-RU"/>
        </w:rPr>
        <w:t>Основные театральные термины.</w:t>
      </w:r>
    </w:p>
    <w:p w:rsidR="00131A45" w:rsidRPr="00313101" w:rsidRDefault="00131A45" w:rsidP="00131A45">
      <w:pPr>
        <w:widowControl/>
        <w:numPr>
          <w:ilvl w:val="0"/>
          <w:numId w:val="13"/>
        </w:numPr>
        <w:tabs>
          <w:tab w:val="clear" w:pos="720"/>
        </w:tabs>
        <w:autoSpaceDE/>
        <w:autoSpaceDN/>
        <w:adjustRightInd/>
        <w:ind w:left="0" w:firstLine="1134"/>
        <w:jc w:val="both"/>
        <w:rPr>
          <w:lang w:val="ru-RU"/>
        </w:rPr>
      </w:pPr>
      <w:r w:rsidRPr="00313101">
        <w:rPr>
          <w:lang w:val="ru-RU"/>
        </w:rPr>
        <w:t>Основные постановочные единицы: миниатюра, этюд, пьеса.</w:t>
      </w:r>
    </w:p>
    <w:p w:rsidR="00131A45" w:rsidRPr="00313101" w:rsidRDefault="00131A45" w:rsidP="00131A45">
      <w:pPr>
        <w:widowControl/>
        <w:numPr>
          <w:ilvl w:val="0"/>
          <w:numId w:val="13"/>
        </w:numPr>
        <w:tabs>
          <w:tab w:val="clear" w:pos="720"/>
        </w:tabs>
        <w:autoSpaceDE/>
        <w:autoSpaceDN/>
        <w:adjustRightInd/>
        <w:ind w:left="0" w:firstLine="1134"/>
        <w:jc w:val="both"/>
        <w:rPr>
          <w:lang w:val="ru-RU"/>
        </w:rPr>
      </w:pPr>
      <w:r w:rsidRPr="00313101">
        <w:rPr>
          <w:lang w:val="ru-RU"/>
        </w:rPr>
        <w:t>Профессии театра, устройство сцены, технику грима.</w:t>
      </w:r>
    </w:p>
    <w:p w:rsidR="00131A45" w:rsidRPr="00313101" w:rsidRDefault="00131A45" w:rsidP="00131A45">
      <w:pPr>
        <w:widowControl/>
        <w:numPr>
          <w:ilvl w:val="0"/>
          <w:numId w:val="13"/>
        </w:numPr>
        <w:tabs>
          <w:tab w:val="clear" w:pos="720"/>
        </w:tabs>
        <w:autoSpaceDE/>
        <w:autoSpaceDN/>
        <w:adjustRightInd/>
        <w:ind w:left="0" w:firstLine="1134"/>
        <w:jc w:val="both"/>
        <w:rPr>
          <w:lang w:val="ru-RU"/>
        </w:rPr>
      </w:pPr>
      <w:r w:rsidRPr="00313101">
        <w:rPr>
          <w:lang w:val="ru-RU"/>
        </w:rPr>
        <w:t xml:space="preserve">Наизусть стихотворения русских и зарубежных авторов. </w:t>
      </w:r>
    </w:p>
    <w:p w:rsidR="00131A45" w:rsidRPr="00313101" w:rsidRDefault="00131A45" w:rsidP="00131A45">
      <w:pPr>
        <w:widowControl/>
        <w:numPr>
          <w:ilvl w:val="0"/>
          <w:numId w:val="13"/>
        </w:numPr>
        <w:tabs>
          <w:tab w:val="clear" w:pos="720"/>
        </w:tabs>
        <w:autoSpaceDE/>
        <w:autoSpaceDN/>
        <w:adjustRightInd/>
        <w:ind w:left="0" w:firstLine="1134"/>
        <w:jc w:val="both"/>
        <w:rPr>
          <w:lang w:val="ru-RU"/>
        </w:rPr>
      </w:pPr>
      <w:r w:rsidRPr="00313101">
        <w:rPr>
          <w:lang w:val="ru-RU"/>
        </w:rPr>
        <w:t>8-10 скороговорок.</w:t>
      </w:r>
    </w:p>
    <w:p w:rsidR="00131A45" w:rsidRPr="00313101" w:rsidRDefault="00131A45" w:rsidP="00131A45">
      <w:pPr>
        <w:widowControl/>
        <w:numPr>
          <w:ilvl w:val="0"/>
          <w:numId w:val="13"/>
        </w:numPr>
        <w:tabs>
          <w:tab w:val="clear" w:pos="720"/>
        </w:tabs>
        <w:autoSpaceDE/>
        <w:autoSpaceDN/>
        <w:adjustRightInd/>
        <w:ind w:left="0" w:firstLine="1134"/>
        <w:jc w:val="both"/>
        <w:rPr>
          <w:lang w:val="ru-RU"/>
        </w:rPr>
      </w:pPr>
      <w:r w:rsidRPr="00313101">
        <w:rPr>
          <w:lang w:val="ru-RU"/>
        </w:rPr>
        <w:t>Театральные игры, техники восстановления дыхания.</w:t>
      </w:r>
    </w:p>
    <w:p w:rsidR="00131A45" w:rsidRPr="00313101" w:rsidRDefault="00131A45" w:rsidP="00131A45">
      <w:pPr>
        <w:widowControl/>
        <w:autoSpaceDE/>
        <w:autoSpaceDN/>
        <w:adjustRightInd/>
        <w:ind w:firstLine="720"/>
        <w:jc w:val="both"/>
        <w:rPr>
          <w:b/>
          <w:lang w:val="ru-RU"/>
        </w:rPr>
      </w:pPr>
      <w:r w:rsidRPr="00313101">
        <w:rPr>
          <w:b/>
          <w:lang w:val="ru-RU"/>
        </w:rPr>
        <w:t xml:space="preserve">          Ребенок должен уметь: </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Произвольно напрягать и расслаблять отдельные группы мышц.</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Ориентироваться в пространстве, равномерно размещаясь на площадке.</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Двигаться в заданном ритме, по сигналу педагога соединяясь в пары, тройки или цепочки.</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Создавать пластические импровизации под музыку разного характера.</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Запоминать заданные педагогом мизансцены.</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Свободно и естественно выполнять на сцене простые физические действия.</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lastRenderedPageBreak/>
        <w:t>Владеть комплексом артикуляционной гимнастики.</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Действовать в предлагаемых обстоятельствах с импровизированным текстом на заданную тему.</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Сочинять индивидуальный или групповой этюд на заданную тему.</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Менять по заданию педагога тембровую окраску голоса.</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Произносить скороговорку и стихотворный те</w:t>
      </w:r>
      <w:proofErr w:type="gramStart"/>
      <w:r w:rsidRPr="00313101">
        <w:rPr>
          <w:lang w:val="ru-RU"/>
        </w:rPr>
        <w:t>кст в дв</w:t>
      </w:r>
      <w:proofErr w:type="gramEnd"/>
      <w:r w:rsidRPr="00313101">
        <w:rPr>
          <w:lang w:val="ru-RU"/>
        </w:rPr>
        <w:t>ижении и разных позах.</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Произносить на одном дыхании длинную фразу или четверостишие.</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Произносить одну и ту же фразу или скороговорку с разными интонациями.</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Читать наизусть стихотворный текст, правильно произнося слова и расставляя логические ударения.</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Строить диалог с партнером на заданную тему.</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Подбирать рифму к заданному слову.</w:t>
      </w:r>
    </w:p>
    <w:p w:rsidR="00131A45" w:rsidRPr="00313101" w:rsidRDefault="00131A45" w:rsidP="00131A45">
      <w:pPr>
        <w:widowControl/>
        <w:numPr>
          <w:ilvl w:val="0"/>
          <w:numId w:val="13"/>
        </w:numPr>
        <w:autoSpaceDE/>
        <w:autoSpaceDN/>
        <w:adjustRightInd/>
        <w:ind w:left="0" w:firstLine="1134"/>
        <w:jc w:val="both"/>
        <w:rPr>
          <w:lang w:val="ru-RU"/>
        </w:rPr>
      </w:pPr>
      <w:r w:rsidRPr="00313101">
        <w:rPr>
          <w:lang w:val="ru-RU"/>
        </w:rPr>
        <w:t>Составлять диалог между героями.</w:t>
      </w:r>
    </w:p>
    <w:p w:rsidR="00131A45" w:rsidRPr="00313101" w:rsidRDefault="00131A45" w:rsidP="00131A45">
      <w:pPr>
        <w:widowControl/>
        <w:autoSpaceDE/>
        <w:autoSpaceDN/>
        <w:adjustRightInd/>
        <w:ind w:firstLine="1134"/>
        <w:jc w:val="center"/>
        <w:rPr>
          <w:b/>
          <w:lang w:val="ru-RU"/>
        </w:rPr>
      </w:pPr>
    </w:p>
    <w:p w:rsidR="00924448" w:rsidRDefault="005E6367" w:rsidP="00131A45">
      <w:pPr>
        <w:widowControl/>
        <w:autoSpaceDE/>
        <w:autoSpaceDN/>
        <w:adjustRightInd/>
        <w:jc w:val="center"/>
        <w:rPr>
          <w:b/>
          <w:bCs/>
          <w:lang w:val="ru-RU"/>
        </w:rPr>
      </w:pPr>
      <w:r w:rsidRPr="00313101">
        <w:rPr>
          <w:b/>
          <w:bCs/>
          <w:lang w:val="ru-RU"/>
        </w:rPr>
        <w:t xml:space="preserve">Тематическое планирование </w:t>
      </w:r>
    </w:p>
    <w:p w:rsidR="00131A45" w:rsidRDefault="00131A45" w:rsidP="00131A45">
      <w:pPr>
        <w:widowControl/>
        <w:autoSpaceDE/>
        <w:autoSpaceDN/>
        <w:adjustRightInd/>
        <w:jc w:val="center"/>
        <w:rPr>
          <w:b/>
          <w:bCs/>
          <w:lang w:val="ru-RU"/>
        </w:rPr>
      </w:pPr>
    </w:p>
    <w:tbl>
      <w:tblPr>
        <w:tblW w:w="0" w:type="auto"/>
        <w:tblLayout w:type="fixed"/>
        <w:tblCellMar>
          <w:left w:w="0" w:type="dxa"/>
          <w:right w:w="0" w:type="dxa"/>
        </w:tblCellMar>
        <w:tblLook w:val="04A0" w:firstRow="1" w:lastRow="0" w:firstColumn="1" w:lastColumn="0" w:noHBand="0" w:noVBand="1"/>
      </w:tblPr>
      <w:tblGrid>
        <w:gridCol w:w="534"/>
        <w:gridCol w:w="540"/>
        <w:gridCol w:w="1608"/>
        <w:gridCol w:w="1572"/>
        <w:gridCol w:w="1892"/>
        <w:gridCol w:w="1765"/>
        <w:gridCol w:w="1660"/>
      </w:tblGrid>
      <w:tr w:rsidR="00131A45" w:rsidRPr="00313101" w:rsidTr="00EE23AB">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Дата</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Актёрское мастерство</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Основы театральной культуры</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Ритмопластика</w:t>
            </w:r>
          </w:p>
        </w:tc>
        <w:tc>
          <w:tcPr>
            <w:tcW w:w="17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Культура и техника речи</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Работа над спектаклем</w:t>
            </w:r>
          </w:p>
        </w:tc>
      </w:tr>
      <w:tr w:rsidR="00131A45" w:rsidRPr="00313101" w:rsidTr="00EE23AB">
        <w:trPr>
          <w:trHeight w:val="1821"/>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1</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 Игра «Крокодил»</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  театр, актер, аншлаг, бутафория, декорации.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Голова-ухо, пятка-носок, упражнения на равновесие.</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Разминка речевого аппарата, упражнения для постановки дыхания.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Обсуждение репертуара</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2</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 воображаемым предметом, упражнения Зеркало, Крокодил.</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 xml:space="preserve">: бенефис, грим, зритель, миниатюра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Голова-ухо, пятка-носок, упражнения на равновесие, упражнения на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игры со свечой, «мыльные пузыри», «диафрагменное дыхание».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Подготовка к празднику «День учителя».</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3</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 Игра «Повтори».</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 драма, комедия, трагедия, водевиль, миниатюра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Голова-ухо, пятка-носок, упражнения на равновесие, упражнения на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ролями в постановке «День учителя».</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4</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w:t>
            </w:r>
          </w:p>
          <w:p w:rsidR="00131A45" w:rsidRPr="000E4F17" w:rsidRDefault="00131A45" w:rsidP="00EE23AB">
            <w:pPr>
              <w:widowControl/>
              <w:autoSpaceDE/>
              <w:autoSpaceDN/>
              <w:adjustRightInd/>
              <w:rPr>
                <w:sz w:val="18"/>
                <w:szCs w:val="18"/>
                <w:lang w:val="ru-RU"/>
              </w:rPr>
            </w:pPr>
            <w:r w:rsidRPr="000E4F17">
              <w:rPr>
                <w:sz w:val="18"/>
                <w:szCs w:val="18"/>
                <w:lang w:val="ru-RU"/>
              </w:rPr>
              <w:t>котурны,  жест, мимика.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диафрагменное дыхание, скороговорки.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постановкой «День учителя».</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5</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w:t>
            </w:r>
          </w:p>
          <w:p w:rsidR="00131A45" w:rsidRPr="000E4F17" w:rsidRDefault="00131A45" w:rsidP="00EE23AB">
            <w:pPr>
              <w:widowControl/>
              <w:autoSpaceDE/>
              <w:autoSpaceDN/>
              <w:adjustRightInd/>
              <w:rPr>
                <w:sz w:val="18"/>
                <w:szCs w:val="18"/>
                <w:lang w:val="ru-RU"/>
              </w:rPr>
            </w:pPr>
            <w:r w:rsidRPr="000E4F17">
              <w:rPr>
                <w:sz w:val="18"/>
                <w:szCs w:val="18"/>
                <w:lang w:val="ru-RU"/>
              </w:rPr>
              <w:t>Этюд, оркестр, дирижер.</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постановкой «День учителя».</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6</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 реквизит, репертуар, премьера, пьеса-игра.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диафрагменное дыхание. </w:t>
            </w:r>
          </w:p>
          <w:p w:rsidR="00131A45" w:rsidRPr="000E4F17" w:rsidRDefault="00131A45" w:rsidP="00EE23AB">
            <w:pPr>
              <w:widowControl/>
              <w:autoSpaceDE/>
              <w:autoSpaceDN/>
              <w:adjustRightInd/>
              <w:rPr>
                <w:sz w:val="18"/>
                <w:szCs w:val="18"/>
                <w:lang w:val="ru-RU"/>
              </w:rPr>
            </w:pPr>
            <w:r w:rsidRPr="000E4F17">
              <w:rPr>
                <w:sz w:val="18"/>
                <w:szCs w:val="18"/>
                <w:lang w:val="ru-RU"/>
              </w:rPr>
              <w:t>«Одуванчик».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Генеральная репетиция постановки «День учителя».</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7</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Упражнения на взаимодействие в различных </w:t>
            </w:r>
            <w:r w:rsidRPr="000E4F17">
              <w:rPr>
                <w:sz w:val="18"/>
                <w:szCs w:val="18"/>
                <w:lang w:val="ru-RU"/>
              </w:rPr>
              <w:lastRenderedPageBreak/>
              <w:t>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lastRenderedPageBreak/>
              <w:t>Театральный словарь</w:t>
            </w:r>
            <w:r w:rsidRPr="000E4F17">
              <w:rPr>
                <w:sz w:val="18"/>
                <w:szCs w:val="18"/>
                <w:lang w:val="ru-RU"/>
              </w:rPr>
              <w:t>:</w:t>
            </w:r>
          </w:p>
          <w:p w:rsidR="00131A45" w:rsidRPr="000E4F17" w:rsidRDefault="00131A45" w:rsidP="00EE23AB">
            <w:pPr>
              <w:widowControl/>
              <w:autoSpaceDE/>
              <w:autoSpaceDN/>
              <w:adjustRightInd/>
              <w:rPr>
                <w:sz w:val="18"/>
                <w:szCs w:val="18"/>
                <w:lang w:val="ru-RU"/>
              </w:rPr>
            </w:pPr>
            <w:r w:rsidRPr="000E4F17">
              <w:rPr>
                <w:sz w:val="18"/>
                <w:szCs w:val="18"/>
                <w:lang w:val="ru-RU"/>
              </w:rPr>
              <w:t xml:space="preserve">Акт, пьеса, </w:t>
            </w:r>
            <w:r w:rsidRPr="000E4F17">
              <w:rPr>
                <w:sz w:val="18"/>
                <w:szCs w:val="18"/>
                <w:lang w:val="ru-RU"/>
              </w:rPr>
              <w:lastRenderedPageBreak/>
              <w:t>диалог, антракт, монолог, реплика, ремарка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 xml:space="preserve">Игры: </w:t>
            </w:r>
          </w:p>
          <w:p w:rsidR="00131A45" w:rsidRPr="000E4F17" w:rsidRDefault="00131A45" w:rsidP="00EE23AB">
            <w:pPr>
              <w:widowControl/>
              <w:autoSpaceDE/>
              <w:autoSpaceDN/>
              <w:adjustRightInd/>
              <w:rPr>
                <w:sz w:val="18"/>
                <w:szCs w:val="18"/>
                <w:lang w:val="ru-RU"/>
              </w:rPr>
            </w:pPr>
            <w:r w:rsidRPr="000E4F17">
              <w:rPr>
                <w:sz w:val="18"/>
                <w:szCs w:val="18"/>
                <w:lang w:val="ru-RU"/>
              </w:rPr>
              <w:t>«Превращение комнаты»</w:t>
            </w:r>
          </w:p>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 </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 xml:space="preserve">Работа со скороговорками: «испорченный </w:t>
            </w:r>
            <w:r w:rsidRPr="000E4F17">
              <w:rPr>
                <w:sz w:val="18"/>
                <w:szCs w:val="18"/>
                <w:lang w:val="ru-RU"/>
              </w:rPr>
              <w:lastRenderedPageBreak/>
              <w:t>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Обсуждение спектаклей к Новому году.</w:t>
            </w: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lastRenderedPageBreak/>
              <w:t>8</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bCs/>
                <w:sz w:val="18"/>
                <w:szCs w:val="18"/>
                <w:lang w:val="ru-RU"/>
              </w:rPr>
              <w:t>Театральный словарь</w:t>
            </w:r>
            <w:r w:rsidRPr="000E4F17">
              <w:rPr>
                <w:sz w:val="18"/>
                <w:szCs w:val="18"/>
                <w:lang w:val="ru-RU"/>
              </w:rPr>
              <w:t xml:space="preserve">: осветитель, гример, костюмер, сценарист.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Игры: </w:t>
            </w:r>
          </w:p>
          <w:p w:rsidR="00131A45" w:rsidRPr="000E4F17" w:rsidRDefault="00131A45" w:rsidP="00EE23AB">
            <w:pPr>
              <w:widowControl/>
              <w:autoSpaceDE/>
              <w:autoSpaceDN/>
              <w:adjustRightInd/>
              <w:rPr>
                <w:sz w:val="18"/>
                <w:szCs w:val="18"/>
                <w:lang w:val="ru-RU"/>
              </w:rPr>
            </w:pPr>
            <w:r w:rsidRPr="000E4F17">
              <w:rPr>
                <w:sz w:val="18"/>
                <w:szCs w:val="18"/>
                <w:lang w:val="ru-RU"/>
              </w:rPr>
              <w:t>«Муравьи»</w:t>
            </w:r>
          </w:p>
          <w:p w:rsidR="00131A45" w:rsidRPr="000E4F17" w:rsidRDefault="00131A45" w:rsidP="00EE23AB">
            <w:pPr>
              <w:widowControl/>
              <w:autoSpaceDE/>
              <w:autoSpaceDN/>
              <w:adjustRightInd/>
              <w:rPr>
                <w:sz w:val="18"/>
                <w:szCs w:val="18"/>
                <w:lang w:val="ru-RU"/>
              </w:rPr>
            </w:pPr>
            <w:r w:rsidRPr="000E4F17">
              <w:rPr>
                <w:sz w:val="18"/>
                <w:szCs w:val="18"/>
                <w:lang w:val="ru-RU"/>
              </w:rPr>
              <w:t>«Кактус и ива»</w:t>
            </w:r>
          </w:p>
          <w:p w:rsidR="00131A45" w:rsidRPr="000E4F17" w:rsidRDefault="00131A45" w:rsidP="00EE23AB">
            <w:pPr>
              <w:widowControl/>
              <w:autoSpaceDE/>
              <w:autoSpaceDN/>
              <w:adjustRightInd/>
              <w:rPr>
                <w:sz w:val="18"/>
                <w:szCs w:val="18"/>
                <w:lang w:val="ru-RU"/>
              </w:rPr>
            </w:pPr>
            <w:r w:rsidRPr="000E4F17">
              <w:rPr>
                <w:sz w:val="18"/>
                <w:szCs w:val="18"/>
                <w:lang w:val="ru-RU"/>
              </w:rPr>
              <w:t>«Превращение комнаты».</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игры со свечой, «мыльные пузыри».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Обсуждение спектаклей к Новому году. Читка пьес.</w:t>
            </w: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9</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Особенности театрального искусства, его отличие от других видов искусства.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разогрев, равновесие, расслабление мышц.</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Обсуждение спектаклей к Новому году. Читка пьес.</w:t>
            </w: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10</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Устройство зрительного зала и сцены.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Пластические импровизации:</w:t>
            </w:r>
          </w:p>
          <w:p w:rsidR="00131A45" w:rsidRPr="000E4F17" w:rsidRDefault="00131A45" w:rsidP="00EE23AB">
            <w:pPr>
              <w:widowControl/>
              <w:autoSpaceDE/>
              <w:autoSpaceDN/>
              <w:adjustRightInd/>
              <w:rPr>
                <w:sz w:val="18"/>
                <w:szCs w:val="18"/>
                <w:lang w:val="ru-RU"/>
              </w:rPr>
            </w:pPr>
            <w:r w:rsidRPr="000E4F17">
              <w:rPr>
                <w:sz w:val="18"/>
                <w:szCs w:val="18"/>
                <w:lang w:val="ru-RU"/>
              </w:rPr>
              <w:t>«встреча», «потеря» «листья».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игры со свечой, «мыльные пузыри».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Читка пьес.</w:t>
            </w:r>
          </w:p>
          <w:p w:rsidR="00131A45" w:rsidRPr="000E4F17" w:rsidRDefault="00131A45" w:rsidP="00EE23AB">
            <w:pPr>
              <w:widowControl/>
              <w:autoSpaceDE/>
              <w:autoSpaceDN/>
              <w:adjustRightInd/>
              <w:rPr>
                <w:sz w:val="18"/>
                <w:szCs w:val="18"/>
                <w:lang w:val="ru-RU"/>
              </w:rPr>
            </w:pPr>
            <w:r w:rsidRPr="000E4F17">
              <w:rPr>
                <w:sz w:val="18"/>
                <w:szCs w:val="18"/>
                <w:lang w:val="ru-RU"/>
              </w:rPr>
              <w:t>Распределение ролей.</w:t>
            </w: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11</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Устройство зрительного зала и сцены.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Пластические импровизации:</w:t>
            </w:r>
          </w:p>
          <w:p w:rsidR="00131A45" w:rsidRPr="000E4F17" w:rsidRDefault="00131A45" w:rsidP="00EE23AB">
            <w:pPr>
              <w:widowControl/>
              <w:autoSpaceDE/>
              <w:autoSpaceDN/>
              <w:adjustRightInd/>
              <w:rPr>
                <w:sz w:val="18"/>
                <w:szCs w:val="18"/>
                <w:lang w:val="ru-RU"/>
              </w:rPr>
            </w:pPr>
            <w:r w:rsidRPr="000E4F17">
              <w:rPr>
                <w:sz w:val="18"/>
                <w:szCs w:val="18"/>
                <w:lang w:val="ru-RU"/>
              </w:rPr>
              <w:t>«встреча», «потеря» «листья».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Читка пьес к Новому году.</w:t>
            </w:r>
          </w:p>
          <w:p w:rsidR="00131A45" w:rsidRPr="000E4F17" w:rsidRDefault="00131A45" w:rsidP="00EE23AB">
            <w:pPr>
              <w:widowControl/>
              <w:autoSpaceDE/>
              <w:autoSpaceDN/>
              <w:adjustRightInd/>
              <w:rPr>
                <w:sz w:val="18"/>
                <w:szCs w:val="18"/>
                <w:lang w:val="ru-RU"/>
              </w:rPr>
            </w:pPr>
            <w:r w:rsidRPr="000E4F17">
              <w:rPr>
                <w:sz w:val="18"/>
                <w:szCs w:val="18"/>
                <w:lang w:val="ru-RU"/>
              </w:rPr>
              <w:t>Подготовка к «Неделе литературы».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12</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Устройство зрительного зала и сцены.</w:t>
            </w:r>
          </w:p>
          <w:p w:rsidR="00131A45" w:rsidRPr="000E4F17" w:rsidRDefault="00131A45" w:rsidP="00EE23AB">
            <w:pPr>
              <w:widowControl/>
              <w:autoSpaceDE/>
              <w:autoSpaceDN/>
              <w:adjustRightInd/>
              <w:rPr>
                <w:sz w:val="18"/>
                <w:szCs w:val="18"/>
                <w:lang w:val="ru-RU"/>
              </w:rPr>
            </w:pPr>
            <w:r w:rsidRPr="000E4F17">
              <w:rPr>
                <w:sz w:val="18"/>
                <w:szCs w:val="18"/>
                <w:lang w:val="ru-RU"/>
              </w:rPr>
              <w:t>Игра: «Что можно взять с собой в театр?»</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Пластические импровизации:</w:t>
            </w:r>
          </w:p>
          <w:p w:rsidR="00131A45" w:rsidRPr="000E4F17" w:rsidRDefault="00131A45" w:rsidP="00EE23AB">
            <w:pPr>
              <w:widowControl/>
              <w:autoSpaceDE/>
              <w:autoSpaceDN/>
              <w:adjustRightInd/>
              <w:rPr>
                <w:sz w:val="18"/>
                <w:szCs w:val="18"/>
                <w:lang w:val="ru-RU"/>
              </w:rPr>
            </w:pPr>
            <w:r w:rsidRPr="000E4F17">
              <w:rPr>
                <w:sz w:val="18"/>
                <w:szCs w:val="18"/>
                <w:lang w:val="ru-RU"/>
              </w:rPr>
              <w:t>«утро», «подарок» «печаль».</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игры со свечой, «мыльные пузыри».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Читка пьес к Новому году.</w:t>
            </w:r>
          </w:p>
          <w:p w:rsidR="00131A45" w:rsidRPr="000E4F17" w:rsidRDefault="00131A45" w:rsidP="00EE23AB">
            <w:pPr>
              <w:widowControl/>
              <w:autoSpaceDE/>
              <w:autoSpaceDN/>
              <w:adjustRightInd/>
              <w:rPr>
                <w:sz w:val="18"/>
                <w:szCs w:val="18"/>
                <w:lang w:val="ru-RU"/>
              </w:rPr>
            </w:pPr>
            <w:r w:rsidRPr="000E4F17">
              <w:rPr>
                <w:sz w:val="18"/>
                <w:szCs w:val="18"/>
                <w:lang w:val="ru-RU"/>
              </w:rPr>
              <w:t>Подготовка к «Неделе литературы», репетиция стихов</w:t>
            </w:r>
            <w:proofErr w:type="gramStart"/>
            <w:r w:rsidRPr="000E4F17">
              <w:rPr>
                <w:sz w:val="18"/>
                <w:szCs w:val="18"/>
                <w:lang w:val="ru-RU"/>
              </w:rPr>
              <w:t>..</w:t>
            </w:r>
            <w:proofErr w:type="gramEnd"/>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13</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Этюды на повадки животных.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Устройство зрительного зала и сцены.</w:t>
            </w:r>
          </w:p>
          <w:p w:rsidR="00131A45" w:rsidRPr="000E4F17" w:rsidRDefault="00131A45" w:rsidP="00EE23AB">
            <w:pPr>
              <w:widowControl/>
              <w:autoSpaceDE/>
              <w:autoSpaceDN/>
              <w:adjustRightInd/>
              <w:rPr>
                <w:sz w:val="18"/>
                <w:szCs w:val="18"/>
                <w:lang w:val="ru-RU"/>
              </w:rPr>
            </w:pPr>
            <w:r w:rsidRPr="000E4F17">
              <w:rPr>
                <w:sz w:val="18"/>
                <w:szCs w:val="18"/>
                <w:lang w:val="ru-RU"/>
              </w:rPr>
              <w:t>Игра: «Что можно взять с собой в театр?»</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Пластические импровизации:</w:t>
            </w:r>
          </w:p>
          <w:p w:rsidR="00131A45" w:rsidRPr="000E4F17" w:rsidRDefault="00131A45" w:rsidP="00EE23AB">
            <w:pPr>
              <w:widowControl/>
              <w:autoSpaceDE/>
              <w:autoSpaceDN/>
              <w:adjustRightInd/>
              <w:rPr>
                <w:sz w:val="18"/>
                <w:szCs w:val="18"/>
                <w:lang w:val="ru-RU"/>
              </w:rPr>
            </w:pPr>
            <w:r w:rsidRPr="000E4F17">
              <w:rPr>
                <w:sz w:val="18"/>
                <w:szCs w:val="18"/>
                <w:lang w:val="ru-RU"/>
              </w:rPr>
              <w:t>Лиса, волк, ворона,</w:t>
            </w:r>
          </w:p>
          <w:p w:rsidR="00131A45" w:rsidRPr="000E4F17" w:rsidRDefault="00131A45" w:rsidP="00EE23AB">
            <w:pPr>
              <w:widowControl/>
              <w:autoSpaceDE/>
              <w:autoSpaceDN/>
              <w:adjustRightInd/>
              <w:rPr>
                <w:sz w:val="18"/>
                <w:szCs w:val="18"/>
                <w:lang w:val="ru-RU"/>
              </w:rPr>
            </w:pPr>
            <w:r w:rsidRPr="000E4F17">
              <w:rPr>
                <w:sz w:val="18"/>
                <w:szCs w:val="18"/>
                <w:lang w:val="ru-RU"/>
              </w:rPr>
              <w:t>ягненок, собаки и др.</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Генеральная репетиция номеров к «Неделе литературы».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14</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Образное представление неодушевлённых предметов</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Оформление сцены. Декорации. Подготовка декораций к спектаклю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Пластические импровизации:</w:t>
            </w:r>
          </w:p>
          <w:p w:rsidR="00131A45" w:rsidRPr="000E4F17" w:rsidRDefault="00131A45" w:rsidP="00EE23AB">
            <w:pPr>
              <w:widowControl/>
              <w:autoSpaceDE/>
              <w:autoSpaceDN/>
              <w:adjustRightInd/>
              <w:rPr>
                <w:sz w:val="18"/>
                <w:szCs w:val="18"/>
                <w:lang w:val="ru-RU"/>
              </w:rPr>
            </w:pPr>
            <w:r w:rsidRPr="000E4F17">
              <w:rPr>
                <w:sz w:val="18"/>
                <w:szCs w:val="18"/>
                <w:lang w:val="ru-RU"/>
              </w:rPr>
              <w:t>выполнение действий с воображаемыми предметами.</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игры со свечой, «мыльные пузыри».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ролями (индивидуальная) к спектаклям «Буратино» и «Трубадур».</w:t>
            </w:r>
          </w:p>
          <w:p w:rsidR="00131A45" w:rsidRPr="000E4F17" w:rsidRDefault="00131A45" w:rsidP="00EE23AB">
            <w:pPr>
              <w:widowControl/>
              <w:autoSpaceDE/>
              <w:autoSpaceDN/>
              <w:adjustRightInd/>
              <w:rPr>
                <w:sz w:val="18"/>
                <w:szCs w:val="18"/>
                <w:lang w:val="ru-RU"/>
              </w:rPr>
            </w:pPr>
          </w:p>
        </w:tc>
      </w:tr>
      <w:tr w:rsidR="00131A45" w:rsidRPr="00FF3E89" w:rsidTr="00EE23AB">
        <w:trPr>
          <w:trHeight w:val="1625"/>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15</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Этюды на память физических действий.</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Оформление сцены. Декорации. </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«Что я делаю?», «Кругосветное путешествие».</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отрывками к спектаклям «Буратино» и «Трубадур».</w:t>
            </w:r>
          </w:p>
          <w:p w:rsidR="00131A45" w:rsidRPr="000E4F17" w:rsidRDefault="00131A45" w:rsidP="00EE23AB">
            <w:pPr>
              <w:widowControl/>
              <w:autoSpaceDE/>
              <w:autoSpaceDN/>
              <w:adjustRightInd/>
              <w:rPr>
                <w:sz w:val="18"/>
                <w:szCs w:val="18"/>
                <w:lang w:val="ru-RU"/>
              </w:rPr>
            </w:pP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16</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Групповые этюды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Театральные традиции. Репертуар театра.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 этюдами:</w:t>
            </w:r>
          </w:p>
          <w:p w:rsidR="00131A45" w:rsidRPr="000E4F17" w:rsidRDefault="00131A45" w:rsidP="00EE23AB">
            <w:pPr>
              <w:widowControl/>
              <w:autoSpaceDE/>
              <w:autoSpaceDN/>
              <w:adjustRightInd/>
              <w:rPr>
                <w:sz w:val="18"/>
                <w:szCs w:val="18"/>
                <w:lang w:val="ru-RU"/>
              </w:rPr>
            </w:pPr>
            <w:r w:rsidRPr="000E4F17">
              <w:rPr>
                <w:sz w:val="18"/>
                <w:szCs w:val="18"/>
                <w:lang w:val="ru-RU"/>
              </w:rPr>
              <w:t xml:space="preserve">«Гнев», «Знакомство» </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Развиваем правильное дыхание: игры со свечой, «мыльные пузыри», диафрагменное дыхание.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отрывками к спектаклям «Буратино» и «Трубадур».</w:t>
            </w:r>
          </w:p>
          <w:p w:rsidR="00131A45" w:rsidRPr="000E4F17" w:rsidRDefault="00131A45" w:rsidP="00EE23AB">
            <w:pPr>
              <w:widowControl/>
              <w:autoSpaceDE/>
              <w:autoSpaceDN/>
              <w:adjustRightInd/>
              <w:rPr>
                <w:sz w:val="18"/>
                <w:szCs w:val="18"/>
                <w:lang w:val="ru-RU"/>
              </w:rPr>
            </w:pP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17</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Групповые этюды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Театральный сезон. Гастроли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 этюдами:</w:t>
            </w:r>
          </w:p>
          <w:p w:rsidR="00131A45" w:rsidRPr="000E4F17" w:rsidRDefault="00131A45" w:rsidP="00EE23AB">
            <w:pPr>
              <w:widowControl/>
              <w:autoSpaceDE/>
              <w:autoSpaceDN/>
              <w:adjustRightInd/>
              <w:rPr>
                <w:sz w:val="18"/>
                <w:szCs w:val="18"/>
                <w:lang w:val="ru-RU"/>
              </w:rPr>
            </w:pPr>
            <w:r w:rsidRPr="000E4F17">
              <w:rPr>
                <w:sz w:val="18"/>
                <w:szCs w:val="18"/>
                <w:lang w:val="ru-RU"/>
              </w:rPr>
              <w:t>«Разговор по телефону».</w:t>
            </w:r>
          </w:p>
          <w:p w:rsidR="00131A45" w:rsidRPr="000E4F17" w:rsidRDefault="00131A45" w:rsidP="00EE23AB">
            <w:pPr>
              <w:widowControl/>
              <w:autoSpaceDE/>
              <w:autoSpaceDN/>
              <w:adjustRightInd/>
              <w:rPr>
                <w:sz w:val="18"/>
                <w:szCs w:val="18"/>
                <w:lang w:val="ru-RU"/>
              </w:rPr>
            </w:pPr>
            <w:r w:rsidRPr="000E4F17">
              <w:rPr>
                <w:sz w:val="18"/>
                <w:szCs w:val="18"/>
                <w:lang w:val="ru-RU"/>
              </w:rPr>
              <w:t> </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Работа со скороговорками: «испорченный телефон», «ручеек», фраза по </w:t>
            </w:r>
            <w:r w:rsidRPr="000E4F17">
              <w:rPr>
                <w:sz w:val="18"/>
                <w:szCs w:val="18"/>
                <w:lang w:val="ru-RU"/>
              </w:rPr>
              <w:lastRenderedPageBreak/>
              <w:t>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Репетиции спектаклей «Буратино», «Трубадур».</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18</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Психология личности актера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 этюдами: «Спор»</w:t>
            </w:r>
          </w:p>
          <w:p w:rsidR="00131A45" w:rsidRPr="000E4F17" w:rsidRDefault="00131A45" w:rsidP="00EE23AB">
            <w:pPr>
              <w:widowControl/>
              <w:autoSpaceDE/>
              <w:autoSpaceDN/>
              <w:adjustRightInd/>
              <w:rPr>
                <w:sz w:val="18"/>
                <w:szCs w:val="18"/>
                <w:lang w:val="ru-RU"/>
              </w:rPr>
            </w:pPr>
            <w:r w:rsidRPr="000E4F17">
              <w:rPr>
                <w:sz w:val="18"/>
                <w:szCs w:val="18"/>
                <w:lang w:val="ru-RU"/>
              </w:rPr>
              <w:t>Игры: «Осьминог»</w:t>
            </w:r>
          </w:p>
          <w:p w:rsidR="00131A45" w:rsidRPr="000E4F17" w:rsidRDefault="00131A45" w:rsidP="00EE23AB">
            <w:pPr>
              <w:widowControl/>
              <w:autoSpaceDE/>
              <w:autoSpaceDN/>
              <w:adjustRightInd/>
              <w:rPr>
                <w:sz w:val="18"/>
                <w:szCs w:val="18"/>
                <w:lang w:val="ru-RU"/>
              </w:rPr>
            </w:pPr>
            <w:r w:rsidRPr="000E4F17">
              <w:rPr>
                <w:sz w:val="18"/>
                <w:szCs w:val="18"/>
                <w:lang w:val="ru-RU"/>
              </w:rPr>
              <w:t>«Кактус и ива»</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 дыхательными упражнениями: «Диафрагменное дыхание». Игры со словами: рифмы. Скороговорки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Генеральные репетиции спектаклей «Буратино», «Трубадур».</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19</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Психология личности актера. Способы вживания в роль и абстрагирования от роли.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снятие мышечного напряжения</w:t>
            </w:r>
          </w:p>
          <w:p w:rsidR="00131A45" w:rsidRPr="000E4F17" w:rsidRDefault="00131A45" w:rsidP="00EE23AB">
            <w:pPr>
              <w:widowControl/>
              <w:autoSpaceDE/>
              <w:autoSpaceDN/>
              <w:adjustRightInd/>
              <w:rPr>
                <w:sz w:val="18"/>
                <w:szCs w:val="18"/>
                <w:lang w:val="ru-RU"/>
              </w:rPr>
            </w:pPr>
            <w:r w:rsidRPr="000E4F17">
              <w:rPr>
                <w:sz w:val="18"/>
                <w:szCs w:val="18"/>
                <w:lang w:val="ru-RU"/>
              </w:rPr>
              <w:t>«Ямщик», «Марионетка»</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«мыльные пузыри», «Одуванчик»</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Обсуждение репертуара на второе полугодие.</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20</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sz w:val="18"/>
                <w:szCs w:val="18"/>
                <w:lang w:val="ru-RU"/>
              </w:rPr>
              <w:t>Театральный словарь:</w:t>
            </w:r>
            <w:r w:rsidRPr="000E4F17">
              <w:rPr>
                <w:sz w:val="18"/>
                <w:szCs w:val="18"/>
                <w:lang w:val="ru-RU"/>
              </w:rPr>
              <w:t xml:space="preserve"> театральная этика, поведение актера и зрителя. Отзыв, рецензия.</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«Зеркало»,</w:t>
            </w:r>
          </w:p>
          <w:p w:rsidR="00131A45" w:rsidRPr="000E4F17" w:rsidRDefault="00131A45" w:rsidP="00EE23AB">
            <w:pPr>
              <w:widowControl/>
              <w:autoSpaceDE/>
              <w:autoSpaceDN/>
              <w:adjustRightInd/>
              <w:rPr>
                <w:sz w:val="18"/>
                <w:szCs w:val="18"/>
                <w:lang w:val="ru-RU"/>
              </w:rPr>
            </w:pPr>
            <w:r w:rsidRPr="000E4F17">
              <w:rPr>
                <w:sz w:val="18"/>
                <w:szCs w:val="18"/>
                <w:lang w:val="ru-RU"/>
              </w:rPr>
              <w:t>«Интервью»,</w:t>
            </w:r>
          </w:p>
          <w:p w:rsidR="00131A45" w:rsidRPr="000E4F17" w:rsidRDefault="00131A45" w:rsidP="00EE23AB">
            <w:pPr>
              <w:widowControl/>
              <w:autoSpaceDE/>
              <w:autoSpaceDN/>
              <w:adjustRightInd/>
              <w:rPr>
                <w:sz w:val="18"/>
                <w:szCs w:val="18"/>
                <w:lang w:val="ru-RU"/>
              </w:rPr>
            </w:pPr>
            <w:r w:rsidRPr="000E4F17">
              <w:rPr>
                <w:sz w:val="18"/>
                <w:szCs w:val="18"/>
                <w:lang w:val="ru-RU"/>
              </w:rPr>
              <w:t>«Провокация».</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 Реакция на реплику</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Подготовка </w:t>
            </w:r>
            <w:proofErr w:type="gramStart"/>
            <w:r w:rsidRPr="000E4F17">
              <w:rPr>
                <w:sz w:val="18"/>
                <w:szCs w:val="18"/>
                <w:lang w:val="ru-RU"/>
              </w:rPr>
              <w:t>к</w:t>
            </w:r>
            <w:proofErr w:type="gramEnd"/>
            <w:r w:rsidRPr="000E4F17">
              <w:rPr>
                <w:sz w:val="18"/>
                <w:szCs w:val="18"/>
                <w:lang w:val="ru-RU"/>
              </w:rPr>
              <w:t xml:space="preserve"> Дню защитника Отечества.</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21</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с партнёром.</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Поведение актера и зрителя.</w:t>
            </w:r>
          </w:p>
          <w:p w:rsidR="00131A45" w:rsidRPr="000E4F17" w:rsidRDefault="00131A45" w:rsidP="00EE23AB">
            <w:pPr>
              <w:widowControl/>
              <w:autoSpaceDE/>
              <w:autoSpaceDN/>
              <w:adjustRightInd/>
              <w:rPr>
                <w:sz w:val="18"/>
                <w:szCs w:val="18"/>
                <w:lang w:val="ru-RU"/>
              </w:rPr>
            </w:pPr>
            <w:r w:rsidRPr="000E4F17">
              <w:rPr>
                <w:sz w:val="18"/>
                <w:szCs w:val="18"/>
                <w:lang w:val="ru-RU"/>
              </w:rPr>
              <w:t>Кодекс чести актера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Кактус и ива, «Осьминог» и пр.</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со скороговорками: «испорченный телефон», «ручеек», фраза по кругу, «главное слово»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Репетиция концерта </w:t>
            </w:r>
            <w:proofErr w:type="gramStart"/>
            <w:r w:rsidRPr="000E4F17">
              <w:rPr>
                <w:sz w:val="18"/>
                <w:szCs w:val="18"/>
                <w:lang w:val="ru-RU"/>
              </w:rPr>
              <w:t>к</w:t>
            </w:r>
            <w:proofErr w:type="gramEnd"/>
            <w:r w:rsidRPr="000E4F17">
              <w:rPr>
                <w:sz w:val="18"/>
                <w:szCs w:val="18"/>
                <w:lang w:val="ru-RU"/>
              </w:rPr>
              <w:t xml:space="preserve"> Дню защитника Отечества.</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22</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с партнёром.</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sz w:val="18"/>
                <w:szCs w:val="18"/>
                <w:lang w:val="ru-RU"/>
              </w:rPr>
              <w:t>Театральный словарь:</w:t>
            </w:r>
            <w:r w:rsidRPr="000E4F17">
              <w:rPr>
                <w:sz w:val="18"/>
                <w:szCs w:val="18"/>
                <w:lang w:val="ru-RU"/>
              </w:rPr>
              <w:t xml:space="preserve"> творческая эмоция; грим.</w:t>
            </w:r>
          </w:p>
          <w:p w:rsidR="00131A45" w:rsidRPr="000E4F17" w:rsidRDefault="00131A45" w:rsidP="00EE23AB">
            <w:pPr>
              <w:widowControl/>
              <w:autoSpaceDE/>
              <w:autoSpaceDN/>
              <w:adjustRightInd/>
              <w:rPr>
                <w:sz w:val="18"/>
                <w:szCs w:val="18"/>
                <w:lang w:val="ru-RU"/>
              </w:rPr>
            </w:pP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«Шея есть – шеи нет», «Кактус и ива» и пр.</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Разучивание стихотворений: </w:t>
            </w:r>
            <w:proofErr w:type="gramStart"/>
            <w:r w:rsidRPr="000E4F17">
              <w:rPr>
                <w:sz w:val="18"/>
                <w:szCs w:val="18"/>
                <w:lang w:val="ru-RU"/>
              </w:rPr>
              <w:t>поздравительные</w:t>
            </w:r>
            <w:proofErr w:type="gramEnd"/>
            <w:r w:rsidRPr="000E4F17">
              <w:rPr>
                <w:sz w:val="18"/>
                <w:szCs w:val="18"/>
                <w:lang w:val="ru-RU"/>
              </w:rPr>
              <w:t xml:space="preserve">, художественные, </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Генеральная репетиция концерта </w:t>
            </w:r>
            <w:proofErr w:type="gramStart"/>
            <w:r w:rsidRPr="000E4F17">
              <w:rPr>
                <w:sz w:val="18"/>
                <w:szCs w:val="18"/>
                <w:lang w:val="ru-RU"/>
              </w:rPr>
              <w:t>к</w:t>
            </w:r>
            <w:proofErr w:type="gramEnd"/>
            <w:r w:rsidRPr="000E4F17">
              <w:rPr>
                <w:sz w:val="18"/>
                <w:szCs w:val="18"/>
                <w:lang w:val="ru-RU"/>
              </w:rPr>
              <w:t xml:space="preserve"> Дню защитника Отечества.</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23</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Невербальное поведение: жестикуляция. Язык нашего тела. Помощник – грим, техника грима.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«Муравьи», пластические импровизации «холодно», «грустно», «радуюсь».</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Работа над техникой стиха: рифмованный и белый стих. Игры со словами: рифма, перифраз; </w:t>
            </w:r>
            <w:proofErr w:type="spellStart"/>
            <w:r w:rsidRPr="000E4F17">
              <w:rPr>
                <w:sz w:val="18"/>
                <w:szCs w:val="18"/>
                <w:lang w:val="ru-RU"/>
              </w:rPr>
              <w:t>прозаизация</w:t>
            </w:r>
            <w:proofErr w:type="spellEnd"/>
            <w:r w:rsidRPr="000E4F17">
              <w:rPr>
                <w:sz w:val="18"/>
                <w:szCs w:val="18"/>
                <w:lang w:val="ru-RU"/>
              </w:rPr>
              <w:t xml:space="preserve"> стиха.</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Репетиция концерта к Международному женскому дню.</w:t>
            </w:r>
          </w:p>
          <w:p w:rsidR="00131A45" w:rsidRPr="000E4F17" w:rsidRDefault="00131A45" w:rsidP="00EE23AB">
            <w:pPr>
              <w:widowControl/>
              <w:autoSpaceDE/>
              <w:autoSpaceDN/>
              <w:adjustRightInd/>
              <w:rPr>
                <w:sz w:val="18"/>
                <w:szCs w:val="18"/>
                <w:lang w:val="ru-RU"/>
              </w:rPr>
            </w:pP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24</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Язык нашего тела. Позиции в пространстве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«Шея есть – шеи нет».</w:t>
            </w:r>
          </w:p>
          <w:p w:rsidR="00131A45" w:rsidRPr="000E4F17" w:rsidRDefault="00131A45" w:rsidP="00EE23AB">
            <w:pPr>
              <w:widowControl/>
              <w:autoSpaceDE/>
              <w:autoSpaceDN/>
              <w:adjustRightInd/>
              <w:rPr>
                <w:sz w:val="18"/>
                <w:szCs w:val="18"/>
                <w:lang w:val="ru-RU"/>
              </w:rPr>
            </w:pPr>
            <w:r w:rsidRPr="000E4F17">
              <w:rPr>
                <w:sz w:val="18"/>
                <w:szCs w:val="18"/>
                <w:lang w:val="ru-RU"/>
              </w:rPr>
              <w:t>Изобрази эмоцию.</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Работа над техникой стиха</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Генеральная репетиция концерта к Международному женскому дню.</w:t>
            </w:r>
          </w:p>
          <w:p w:rsidR="00131A45" w:rsidRPr="000E4F17" w:rsidRDefault="00131A45" w:rsidP="00EE23AB">
            <w:pPr>
              <w:widowControl/>
              <w:autoSpaceDE/>
              <w:autoSpaceDN/>
              <w:adjustRightInd/>
              <w:rPr>
                <w:sz w:val="18"/>
                <w:szCs w:val="18"/>
                <w:lang w:val="ru-RU"/>
              </w:rPr>
            </w:pP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25</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с партнёром.</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b/>
                <w:sz w:val="18"/>
                <w:szCs w:val="18"/>
                <w:lang w:val="ru-RU"/>
              </w:rPr>
              <w:t>Театральный словарь:</w:t>
            </w:r>
            <w:r w:rsidRPr="000E4F17">
              <w:rPr>
                <w:sz w:val="18"/>
                <w:szCs w:val="18"/>
                <w:lang w:val="ru-RU"/>
              </w:rPr>
              <w:t xml:space="preserve"> труппа, 1-й состав, </w:t>
            </w:r>
            <w:proofErr w:type="spellStart"/>
            <w:r w:rsidRPr="000E4F17">
              <w:rPr>
                <w:sz w:val="18"/>
                <w:szCs w:val="18"/>
                <w:lang w:val="ru-RU"/>
              </w:rPr>
              <w:t>2-ой</w:t>
            </w:r>
            <w:proofErr w:type="spellEnd"/>
            <w:r w:rsidRPr="000E4F17">
              <w:rPr>
                <w:sz w:val="18"/>
                <w:szCs w:val="18"/>
                <w:lang w:val="ru-RU"/>
              </w:rPr>
              <w:t xml:space="preserve"> состав;</w:t>
            </w:r>
          </w:p>
          <w:p w:rsidR="00131A45" w:rsidRPr="000E4F17" w:rsidRDefault="00131A45" w:rsidP="00EE23AB">
            <w:pPr>
              <w:widowControl/>
              <w:autoSpaceDE/>
              <w:autoSpaceDN/>
              <w:adjustRightInd/>
              <w:rPr>
                <w:sz w:val="18"/>
                <w:szCs w:val="18"/>
                <w:lang w:val="ru-RU"/>
              </w:rPr>
            </w:pPr>
            <w:r w:rsidRPr="000E4F17">
              <w:rPr>
                <w:sz w:val="18"/>
                <w:szCs w:val="18"/>
                <w:lang w:val="ru-RU"/>
              </w:rPr>
              <w:t>Кто в труппе главный?</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«Осьминог», «Ямщик», «Марионетка».</w:t>
            </w:r>
          </w:p>
          <w:p w:rsidR="00131A45" w:rsidRPr="000E4F17" w:rsidRDefault="00131A45" w:rsidP="00EE23AB">
            <w:pPr>
              <w:widowControl/>
              <w:autoSpaceDE/>
              <w:autoSpaceDN/>
              <w:adjustRightInd/>
              <w:rPr>
                <w:sz w:val="18"/>
                <w:szCs w:val="18"/>
                <w:lang w:val="ru-RU"/>
              </w:rPr>
            </w:pPr>
            <w:r w:rsidRPr="000E4F17">
              <w:rPr>
                <w:sz w:val="18"/>
                <w:szCs w:val="18"/>
                <w:lang w:val="ru-RU"/>
              </w:rPr>
              <w:t>Падай красиво и правильно</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Техника речи в различных ситуациях (боль, падение, рыдание)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Работа над постановкой </w:t>
            </w:r>
            <w:proofErr w:type="gramStart"/>
            <w:r w:rsidRPr="000E4F17">
              <w:rPr>
                <w:sz w:val="18"/>
                <w:szCs w:val="18"/>
                <w:lang w:val="ru-RU"/>
              </w:rPr>
              <w:t>к</w:t>
            </w:r>
            <w:proofErr w:type="gramEnd"/>
            <w:r w:rsidRPr="000E4F17">
              <w:rPr>
                <w:sz w:val="18"/>
                <w:szCs w:val="18"/>
                <w:lang w:val="ru-RU"/>
              </w:rPr>
              <w:t xml:space="preserve"> Дню Победы.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26</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с партнёром.</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Режиссер, сценарист, актер.</w:t>
            </w:r>
          </w:p>
          <w:p w:rsidR="00131A45" w:rsidRPr="000E4F17" w:rsidRDefault="00131A45" w:rsidP="00EE23AB">
            <w:pPr>
              <w:widowControl/>
              <w:autoSpaceDE/>
              <w:autoSpaceDN/>
              <w:adjustRightInd/>
              <w:rPr>
                <w:sz w:val="18"/>
                <w:szCs w:val="18"/>
                <w:lang w:val="ru-RU"/>
              </w:rPr>
            </w:pPr>
            <w:r w:rsidRPr="000E4F17">
              <w:rPr>
                <w:b/>
                <w:sz w:val="18"/>
                <w:szCs w:val="18"/>
                <w:lang w:val="ru-RU"/>
              </w:rPr>
              <w:t>Театральный словарь</w:t>
            </w:r>
            <w:r w:rsidRPr="000E4F17">
              <w:rPr>
                <w:sz w:val="18"/>
                <w:szCs w:val="18"/>
                <w:lang w:val="ru-RU"/>
              </w:rPr>
              <w:t>: амплуа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Техника падения. «Зеркало».</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Техника речи в различных ситуациях (боль, падение, рыдание, смех, презрение и пр.)</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Работа над постановкой </w:t>
            </w:r>
            <w:proofErr w:type="gramStart"/>
            <w:r w:rsidRPr="000E4F17">
              <w:rPr>
                <w:sz w:val="18"/>
                <w:szCs w:val="18"/>
                <w:lang w:val="ru-RU"/>
              </w:rPr>
              <w:t>к</w:t>
            </w:r>
            <w:proofErr w:type="gramEnd"/>
            <w:r w:rsidRPr="000E4F17">
              <w:rPr>
                <w:sz w:val="18"/>
                <w:szCs w:val="18"/>
                <w:lang w:val="ru-RU"/>
              </w:rPr>
              <w:t xml:space="preserve"> Дню Победы.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27</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Поведение во время репетиции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Техника падения. Пластические импровизации</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Техника стиха о войне.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Работа над постановкой </w:t>
            </w:r>
            <w:proofErr w:type="gramStart"/>
            <w:r w:rsidRPr="000E4F17">
              <w:rPr>
                <w:sz w:val="18"/>
                <w:szCs w:val="18"/>
                <w:lang w:val="ru-RU"/>
              </w:rPr>
              <w:t>к</w:t>
            </w:r>
            <w:proofErr w:type="gramEnd"/>
            <w:r w:rsidRPr="000E4F17">
              <w:rPr>
                <w:sz w:val="18"/>
                <w:szCs w:val="18"/>
                <w:lang w:val="ru-RU"/>
              </w:rPr>
              <w:t xml:space="preserve"> Дню Победы.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28</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выразительность.</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Поведение за кулисами во время паузы. Ожидание своего выхода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Пауза. Ожидание выхода. «Осьминог». </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со словами, «главное слово», пузыри.</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Работа над постановкой </w:t>
            </w:r>
            <w:proofErr w:type="gramStart"/>
            <w:r w:rsidRPr="000E4F17">
              <w:rPr>
                <w:sz w:val="18"/>
                <w:szCs w:val="18"/>
                <w:lang w:val="ru-RU"/>
              </w:rPr>
              <w:t>к</w:t>
            </w:r>
            <w:proofErr w:type="gramEnd"/>
            <w:r w:rsidRPr="000E4F17">
              <w:rPr>
                <w:sz w:val="18"/>
                <w:szCs w:val="18"/>
                <w:lang w:val="ru-RU"/>
              </w:rPr>
              <w:t xml:space="preserve"> Дню Победы.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lastRenderedPageBreak/>
              <w:t>29</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Последний выход, поклон.</w:t>
            </w:r>
          </w:p>
          <w:p w:rsidR="00131A45" w:rsidRPr="000E4F17" w:rsidRDefault="00131A45" w:rsidP="00EE23AB">
            <w:pPr>
              <w:widowControl/>
              <w:autoSpaceDE/>
              <w:autoSpaceDN/>
              <w:adjustRightInd/>
              <w:rPr>
                <w:sz w:val="18"/>
                <w:szCs w:val="18"/>
                <w:lang w:val="ru-RU"/>
              </w:rPr>
            </w:pPr>
            <w:r w:rsidRPr="000E4F17">
              <w:rPr>
                <w:sz w:val="18"/>
                <w:szCs w:val="18"/>
                <w:lang w:val="ru-RU"/>
              </w:rPr>
              <w:t>Аплодисменты.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Техника поклона.</w:t>
            </w:r>
          </w:p>
          <w:p w:rsidR="00131A45" w:rsidRPr="000E4F17" w:rsidRDefault="00131A45" w:rsidP="00EE23AB">
            <w:pPr>
              <w:widowControl/>
              <w:autoSpaceDE/>
              <w:autoSpaceDN/>
              <w:adjustRightInd/>
              <w:rPr>
                <w:sz w:val="18"/>
                <w:szCs w:val="18"/>
                <w:lang w:val="ru-RU"/>
              </w:rPr>
            </w:pP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со словами, рифмы, скороговорки. Правильное дыхание.</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 xml:space="preserve">Генеральный прогон постановки </w:t>
            </w:r>
            <w:proofErr w:type="gramStart"/>
            <w:r w:rsidRPr="000E4F17">
              <w:rPr>
                <w:sz w:val="18"/>
                <w:szCs w:val="18"/>
                <w:lang w:val="ru-RU"/>
              </w:rPr>
              <w:t>к</w:t>
            </w:r>
            <w:proofErr w:type="gramEnd"/>
            <w:r w:rsidRPr="000E4F17">
              <w:rPr>
                <w:sz w:val="18"/>
                <w:szCs w:val="18"/>
                <w:lang w:val="ru-RU"/>
              </w:rPr>
              <w:t xml:space="preserve"> Дню Победы.</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30</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Упражнения на взаимодействие в различных предлагаемых обстоятельствах.</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Повторение всех изученных терминов</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От выхода до поклона: театральные и двигательные игры</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Игры со словами, дыхательные упражнения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Подготовка творческого отчета «Гала-концерта»</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31</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Любимые упражнения, этюды.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Повторение всех изученных терминов</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Любимые театральные игры</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Дыхательные упражнения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Подготовка творческого отчета «Гала-концерта»</w:t>
            </w:r>
          </w:p>
        </w:tc>
      </w:tr>
      <w:tr w:rsidR="00131A45" w:rsidRPr="00FF3E89"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32</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Любимые упражнения, этюды.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Рефлексивная беседа: Что для тебя театр</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Любимые театральные игры</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Дыши легко!</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Показ творческого отчета «Гала-концерт».</w:t>
            </w: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33</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Любимые упражнения, этюды.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Поход в театр.</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Наблюдения за профессиональными актерами и их пластикой</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Наблюдения за техникой дыхания профессиональных актеров</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Рефлексивная беседа</w:t>
            </w:r>
          </w:p>
        </w:tc>
      </w:tr>
      <w:tr w:rsidR="00131A45" w:rsidRPr="00313101" w:rsidTr="00EE23AB">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jc w:val="center"/>
              <w:rPr>
                <w:sz w:val="18"/>
                <w:szCs w:val="18"/>
                <w:lang w:val="ru-RU"/>
              </w:rPr>
            </w:pPr>
            <w:r w:rsidRPr="000E4F17">
              <w:rPr>
                <w:sz w:val="18"/>
                <w:szCs w:val="18"/>
                <w:lang w:val="ru-RU"/>
              </w:rPr>
              <w:t>34</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Долгожданные каникулы</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Артист на каникулах</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Как не потерять форму на каникулах</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Как не потерять навык правильного дыхания</w:t>
            </w:r>
          </w:p>
        </w:tc>
        <w:tc>
          <w:tcPr>
            <w:tcW w:w="1660" w:type="dxa"/>
            <w:tcBorders>
              <w:top w:val="nil"/>
              <w:left w:val="nil"/>
              <w:bottom w:val="single" w:sz="8" w:space="0" w:color="auto"/>
              <w:right w:val="single" w:sz="8" w:space="0" w:color="auto"/>
            </w:tcBorders>
            <w:tcMar>
              <w:top w:w="0" w:type="dxa"/>
              <w:left w:w="108" w:type="dxa"/>
              <w:bottom w:w="0" w:type="dxa"/>
              <w:right w:w="108" w:type="dxa"/>
            </w:tcMar>
          </w:tcPr>
          <w:p w:rsidR="00131A45" w:rsidRPr="000E4F17" w:rsidRDefault="00131A45" w:rsidP="00EE23AB">
            <w:pPr>
              <w:widowControl/>
              <w:autoSpaceDE/>
              <w:autoSpaceDN/>
              <w:adjustRightInd/>
              <w:rPr>
                <w:sz w:val="18"/>
                <w:szCs w:val="18"/>
                <w:lang w:val="ru-RU"/>
              </w:rPr>
            </w:pPr>
            <w:r w:rsidRPr="000E4F17">
              <w:rPr>
                <w:sz w:val="18"/>
                <w:szCs w:val="18"/>
                <w:lang w:val="ru-RU"/>
              </w:rPr>
              <w:t>Рефлексивная беседа</w:t>
            </w:r>
          </w:p>
        </w:tc>
      </w:tr>
    </w:tbl>
    <w:p w:rsidR="00131A45" w:rsidRDefault="00131A45" w:rsidP="00131A45">
      <w:pPr>
        <w:widowControl/>
        <w:autoSpaceDE/>
        <w:autoSpaceDN/>
        <w:adjustRightInd/>
        <w:jc w:val="center"/>
        <w:rPr>
          <w:b/>
          <w:lang w:val="ru-RU"/>
        </w:rPr>
      </w:pPr>
    </w:p>
    <w:p w:rsidR="00131A45" w:rsidRPr="00054CA1" w:rsidRDefault="00131A45" w:rsidP="00131A45">
      <w:pPr>
        <w:pStyle w:val="Osnova"/>
        <w:tabs>
          <w:tab w:val="left" w:leader="dot" w:pos="624"/>
        </w:tabs>
        <w:spacing w:line="240" w:lineRule="auto"/>
        <w:ind w:firstLine="851"/>
        <w:jc w:val="center"/>
        <w:rPr>
          <w:rStyle w:val="Zag11"/>
          <w:rFonts w:ascii="Times New Roman" w:eastAsia="@Arial Unicode MS" w:hAnsi="Times New Roman" w:cs="Times New Roman"/>
          <w:i/>
          <w:iCs/>
          <w:sz w:val="24"/>
          <w:szCs w:val="24"/>
          <w:lang w:val="ru-RU"/>
        </w:rPr>
      </w:pPr>
      <w:r w:rsidRPr="00054CA1">
        <w:rPr>
          <w:rStyle w:val="Zag11"/>
          <w:rFonts w:ascii="Times New Roman" w:eastAsia="@Arial Unicode MS" w:hAnsi="Times New Roman" w:cs="Times New Roman"/>
          <w:b/>
          <w:bCs/>
          <w:sz w:val="24"/>
          <w:szCs w:val="24"/>
          <w:lang w:val="ru-RU"/>
        </w:rPr>
        <w:t>Требования к условиям реализации программы</w:t>
      </w:r>
    </w:p>
    <w:p w:rsidR="00131A45" w:rsidRPr="0027504F"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27504F">
        <w:rPr>
          <w:rStyle w:val="Zag11"/>
          <w:rFonts w:ascii="Times New Roman" w:eastAsia="@Arial Unicode MS" w:hAnsi="Times New Roman" w:cs="Times New Roman"/>
          <w:iCs/>
          <w:sz w:val="24"/>
          <w:szCs w:val="24"/>
          <w:lang w:val="ru-RU"/>
        </w:rPr>
        <w:t>Психолого-педагогическое обеспечение:</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27504F">
        <w:rPr>
          <w:rStyle w:val="Zag11"/>
          <w:rFonts w:ascii="Times New Roman" w:eastAsia="@Arial Unicode MS" w:hAnsi="Times New Roman" w:cs="Times New Roman"/>
          <w:sz w:val="24"/>
          <w:szCs w:val="24"/>
          <w:lang w:val="ru-RU"/>
        </w:rPr>
        <w:t>— обеспечение дифференцированных условий</w:t>
      </w:r>
      <w:r w:rsidRPr="00054CA1">
        <w:rPr>
          <w:rStyle w:val="Zag11"/>
          <w:rFonts w:ascii="Times New Roman" w:eastAsia="@Arial Unicode MS" w:hAnsi="Times New Roman" w:cs="Times New Roman"/>
          <w:sz w:val="24"/>
          <w:szCs w:val="24"/>
          <w:lang w:val="ru-RU"/>
        </w:rPr>
        <w:t xml:space="preserve">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медико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педагогической комиссии;</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обеспечение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педагогических условий (коррекционная направленность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proofErr w:type="gramStart"/>
      <w:r w:rsidRPr="00054CA1">
        <w:rPr>
          <w:rStyle w:val="Zag11"/>
          <w:rFonts w:ascii="Times New Roman" w:eastAsia="@Arial Unicode MS" w:hAnsi="Times New Roman" w:cs="Times New Roman"/>
          <w:sz w:val="24"/>
          <w:szCs w:val="24"/>
          <w:lang w:val="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054CA1">
        <w:rPr>
          <w:rStyle w:val="Zag11"/>
          <w:rFonts w:ascii="Times New Roman" w:eastAsia="@Arial Unicode MS" w:hAnsi="Times New Roman" w:cs="Times New Roman"/>
          <w:sz w:val="24"/>
          <w:szCs w:val="24"/>
          <w:lang w:val="ru-RU"/>
        </w:rPr>
        <w:t xml:space="preserve"> </w:t>
      </w:r>
      <w:proofErr w:type="gramStart"/>
      <w:r w:rsidRPr="00054CA1">
        <w:rPr>
          <w:rStyle w:val="Zag11"/>
          <w:rFonts w:ascii="Times New Roman" w:eastAsia="@Arial Unicode MS" w:hAnsi="Times New Roman" w:cs="Times New Roman"/>
          <w:sz w:val="24"/>
          <w:szCs w:val="24"/>
          <w:lang w:val="ru-RU"/>
        </w:rPr>
        <w:t>дифференцированное и индивидуализированное обучение с учётом специфики нарушения развития</w:t>
      </w:r>
      <w:r>
        <w:rPr>
          <w:rStyle w:val="Zag11"/>
          <w:rFonts w:ascii="Times New Roman" w:eastAsia="@Arial Unicode MS" w:hAnsi="Times New Roman" w:cs="Times New Roman"/>
          <w:sz w:val="24"/>
          <w:szCs w:val="24"/>
          <w:lang w:val="ru-RU"/>
        </w:rPr>
        <w:t xml:space="preserve"> </w:t>
      </w:r>
      <w:r w:rsidRPr="00054CA1">
        <w:rPr>
          <w:rStyle w:val="Zag11"/>
          <w:rFonts w:ascii="Times New Roman" w:eastAsia="@Arial Unicode MS" w:hAnsi="Times New Roman" w:cs="Times New Roman"/>
          <w:sz w:val="24"/>
          <w:szCs w:val="24"/>
          <w:lang w:val="ru-RU"/>
        </w:rPr>
        <w:t>ребёнка; комплексное воздействие на обучающегося, осуществляемое на индивидуальных и групповых коррекционных занятиях);</w:t>
      </w:r>
      <w:proofErr w:type="gramEnd"/>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обеспечение </w:t>
      </w:r>
      <w:proofErr w:type="spellStart"/>
      <w:r w:rsidRPr="00054CA1">
        <w:rPr>
          <w:rStyle w:val="Zag11"/>
          <w:rFonts w:ascii="Times New Roman" w:eastAsia="@Arial Unicode MS" w:hAnsi="Times New Roman" w:cs="Times New Roman"/>
          <w:sz w:val="24"/>
          <w:szCs w:val="24"/>
          <w:lang w:val="ru-RU"/>
        </w:rPr>
        <w:t>здоровьесберегающих</w:t>
      </w:r>
      <w:proofErr w:type="spellEnd"/>
      <w:r w:rsidRPr="00054CA1">
        <w:rPr>
          <w:rStyle w:val="Zag11"/>
          <w:rFonts w:ascii="Times New Roman" w:eastAsia="@Arial Unicode MS" w:hAnsi="Times New Roman" w:cs="Times New Roman"/>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гигиенических правил и норм);</w:t>
      </w:r>
    </w:p>
    <w:p w:rsidR="00131A45" w:rsidRPr="00A7299C"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w:t>
      </w:r>
      <w:r w:rsidRPr="00A7299C">
        <w:rPr>
          <w:rStyle w:val="Zag11"/>
          <w:rFonts w:ascii="Times New Roman" w:eastAsia="@Arial Unicode MS" w:hAnsi="Times New Roman" w:cs="Times New Roman"/>
          <w:sz w:val="24"/>
          <w:szCs w:val="24"/>
          <w:lang w:val="ru-RU"/>
        </w:rPr>
        <w:t>развивающимися детьми в проведении воспитательных, культурно-развлекательных, спортивно-оздоровительных и иных досуговых мероприятий;</w:t>
      </w:r>
    </w:p>
    <w:p w:rsidR="00131A45" w:rsidRPr="00A7299C" w:rsidRDefault="00131A45" w:rsidP="00131A45">
      <w:pPr>
        <w:pStyle w:val="Osnova"/>
        <w:tabs>
          <w:tab w:val="left" w:leader="dot" w:pos="624"/>
        </w:tabs>
        <w:spacing w:line="240" w:lineRule="auto"/>
        <w:ind w:firstLine="851"/>
        <w:rPr>
          <w:rStyle w:val="Zag11"/>
          <w:rFonts w:ascii="Times New Roman" w:eastAsia="@Arial Unicode MS" w:hAnsi="Times New Roman" w:cs="Times New Roman"/>
          <w:iCs/>
          <w:sz w:val="24"/>
          <w:szCs w:val="24"/>
          <w:lang w:val="ru-RU"/>
        </w:rPr>
      </w:pPr>
      <w:r w:rsidRPr="00A7299C">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(или) физического развития.</w:t>
      </w:r>
    </w:p>
    <w:p w:rsidR="00131A45" w:rsidRPr="00A7299C"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A7299C">
        <w:rPr>
          <w:rStyle w:val="Zag11"/>
          <w:rFonts w:ascii="Times New Roman" w:eastAsia="@Arial Unicode MS" w:hAnsi="Times New Roman" w:cs="Times New Roman"/>
          <w:iCs/>
          <w:sz w:val="24"/>
          <w:szCs w:val="24"/>
          <w:lang w:val="ru-RU"/>
        </w:rPr>
        <w:t>Программно</w:t>
      </w:r>
      <w:r w:rsidRPr="00A7299C">
        <w:rPr>
          <w:rStyle w:val="Zag11"/>
          <w:rFonts w:ascii="Times New Roman" w:eastAsia="@Arial Unicode MS" w:hAnsi="Times New Roman" w:cs="Times New Roman"/>
          <w:iCs/>
          <w:sz w:val="24"/>
          <w:szCs w:val="24"/>
          <w:lang w:val="ru-RU"/>
        </w:rPr>
        <w:noBreakHyphen/>
        <w:t>методическое обеспечение</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A7299C">
        <w:rPr>
          <w:rStyle w:val="Zag11"/>
          <w:rFonts w:ascii="Times New Roman" w:eastAsia="@Arial Unicode MS" w:hAnsi="Times New Roman" w:cs="Times New Roman"/>
          <w:sz w:val="24"/>
          <w:szCs w:val="24"/>
          <w:lang w:val="ru-RU"/>
        </w:rPr>
        <w:t>В процессе реализации программы коррекционной работы могут быть использованы коррекционно</w:t>
      </w:r>
      <w:r w:rsidRPr="00A7299C">
        <w:rPr>
          <w:rStyle w:val="Zag11"/>
          <w:rFonts w:ascii="Times New Roman" w:eastAsia="@Arial Unicode MS" w:hAnsi="Times New Roman" w:cs="Times New Roman"/>
          <w:sz w:val="24"/>
          <w:szCs w:val="24"/>
          <w:lang w:val="ru-RU"/>
        </w:rPr>
        <w:noBreakHyphen/>
        <w:t>развивающие программы</w:t>
      </w:r>
      <w:r w:rsidRPr="00054CA1">
        <w:rPr>
          <w:rStyle w:val="Zag11"/>
          <w:rFonts w:ascii="Times New Roman" w:eastAsia="@Arial Unicode MS" w:hAnsi="Times New Roman" w:cs="Times New Roman"/>
          <w:sz w:val="24"/>
          <w:szCs w:val="24"/>
          <w:lang w:val="ru-RU"/>
        </w:rPr>
        <w:t xml:space="preserve">, </w:t>
      </w:r>
      <w:proofErr w:type="gramStart"/>
      <w:r w:rsidRPr="00054CA1">
        <w:rPr>
          <w:rStyle w:val="Zag11"/>
          <w:rFonts w:ascii="Times New Roman" w:eastAsia="@Arial Unicode MS" w:hAnsi="Times New Roman" w:cs="Times New Roman"/>
          <w:sz w:val="24"/>
          <w:szCs w:val="24"/>
          <w:lang w:val="ru-RU"/>
        </w:rPr>
        <w:t>диагностический</w:t>
      </w:r>
      <w:proofErr w:type="gramEnd"/>
      <w:r w:rsidRPr="00054CA1">
        <w:rPr>
          <w:rStyle w:val="Zag11"/>
          <w:rFonts w:ascii="Times New Roman" w:eastAsia="@Arial Unicode MS" w:hAnsi="Times New Roman" w:cs="Times New Roman"/>
          <w:sz w:val="24"/>
          <w:szCs w:val="24"/>
          <w:lang w:val="ru-RU"/>
        </w:rPr>
        <w:t xml:space="preserve"> и коррекционно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развивающий </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инструментарий, необходимый для осуществления профессиональной деятельности учителя, педагога</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психолога, социального педагога, учител</w:t>
      </w:r>
      <w:proofErr w:type="gramStart"/>
      <w:r w:rsidRPr="00054CA1">
        <w:rPr>
          <w:rStyle w:val="Zag11"/>
          <w:rFonts w:ascii="Times New Roman" w:eastAsia="@Arial Unicode MS" w:hAnsi="Times New Roman" w:cs="Times New Roman"/>
          <w:sz w:val="24"/>
          <w:szCs w:val="24"/>
          <w:lang w:val="ru-RU"/>
        </w:rPr>
        <w:t>я</w:t>
      </w:r>
      <w:r>
        <w:rPr>
          <w:rStyle w:val="Zag11"/>
          <w:rFonts w:ascii="Times New Roman" w:eastAsia="@Arial Unicode MS" w:hAnsi="Times New Roman" w:cs="Times New Roman"/>
          <w:sz w:val="24"/>
          <w:szCs w:val="24"/>
          <w:lang w:val="ru-RU"/>
        </w:rPr>
        <w:t>-</w:t>
      </w:r>
      <w:proofErr w:type="gramEnd"/>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логопеда,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дефектолога.</w:t>
      </w:r>
    </w:p>
    <w:p w:rsidR="00131A45" w:rsidRPr="00A7299C" w:rsidRDefault="00131A45" w:rsidP="00131A45">
      <w:pPr>
        <w:pStyle w:val="Osnova"/>
        <w:tabs>
          <w:tab w:val="left" w:leader="dot" w:pos="624"/>
        </w:tabs>
        <w:spacing w:line="240" w:lineRule="auto"/>
        <w:ind w:firstLine="851"/>
        <w:rPr>
          <w:rStyle w:val="Zag11"/>
          <w:rFonts w:ascii="Times New Roman" w:eastAsia="@Arial Unicode MS" w:hAnsi="Times New Roman" w:cs="Times New Roman"/>
          <w:iCs/>
          <w:sz w:val="24"/>
          <w:szCs w:val="24"/>
          <w:lang w:val="ru-RU"/>
        </w:rPr>
      </w:pPr>
      <w:r w:rsidRPr="00054CA1">
        <w:rPr>
          <w:rStyle w:val="Zag11"/>
          <w:rFonts w:ascii="Times New Roman" w:eastAsia="@Arial Unicode MS" w:hAnsi="Times New Roman" w:cs="Times New Roman"/>
          <w:sz w:val="24"/>
          <w:szCs w:val="24"/>
          <w:lang w:val="ru-RU"/>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w:t>
      </w:r>
      <w:r w:rsidRPr="00A7299C">
        <w:rPr>
          <w:rStyle w:val="Zag11"/>
          <w:rFonts w:ascii="Times New Roman" w:eastAsia="@Arial Unicode MS" w:hAnsi="Times New Roman" w:cs="Times New Roman"/>
          <w:sz w:val="24"/>
          <w:szCs w:val="24"/>
          <w:lang w:val="ru-RU"/>
        </w:rPr>
        <w:t>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31A45" w:rsidRPr="00A7299C"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A7299C">
        <w:rPr>
          <w:rStyle w:val="Zag11"/>
          <w:rFonts w:ascii="Times New Roman" w:eastAsia="@Arial Unicode MS" w:hAnsi="Times New Roman" w:cs="Times New Roman"/>
          <w:iCs/>
          <w:sz w:val="24"/>
          <w:szCs w:val="24"/>
          <w:lang w:val="ru-RU"/>
        </w:rPr>
        <w:t>Кадровое обеспечение</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A7299C">
        <w:rPr>
          <w:rStyle w:val="Zag11"/>
          <w:rFonts w:ascii="Times New Roman" w:eastAsia="@Arial Unicode MS" w:hAnsi="Times New Roman" w:cs="Times New Roman"/>
          <w:sz w:val="24"/>
          <w:szCs w:val="24"/>
          <w:lang w:val="ru-RU"/>
        </w:rPr>
        <w:t>Важным моментом реализации</w:t>
      </w:r>
      <w:r w:rsidRPr="00054CA1">
        <w:rPr>
          <w:rStyle w:val="Zag11"/>
          <w:rFonts w:ascii="Times New Roman" w:eastAsia="@Arial Unicode MS" w:hAnsi="Times New Roman" w:cs="Times New Roman"/>
          <w:sz w:val="24"/>
          <w:szCs w:val="24"/>
          <w:lang w:val="ru-RU"/>
        </w:rPr>
        <w:t xml:space="preserve">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31A45" w:rsidRPr="00054CA1" w:rsidRDefault="00131A45" w:rsidP="00131A45">
      <w:pPr>
        <w:pStyle w:val="Osnova"/>
        <w:tabs>
          <w:tab w:val="left" w:leader="dot" w:pos="624"/>
        </w:tabs>
        <w:spacing w:line="240" w:lineRule="auto"/>
        <w:ind w:firstLine="851"/>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w:t>
      </w:r>
      <w:r w:rsidRPr="00054CA1">
        <w:rPr>
          <w:rStyle w:val="Zag11"/>
          <w:rFonts w:ascii="Times New Roman" w:eastAsia="@Arial Unicode MS" w:hAnsi="Times New Roman" w:cs="Times New Roman"/>
          <w:sz w:val="24"/>
          <w:szCs w:val="24"/>
          <w:lang w:val="ru-RU"/>
        </w:rPr>
        <w:noBreakHyphen/>
        <w:t>дефектологи, учителя</w:t>
      </w:r>
      <w:r w:rsidRPr="00054CA1">
        <w:rPr>
          <w:rStyle w:val="Zag11"/>
          <w:rFonts w:ascii="Times New Roman" w:eastAsia="@Arial Unicode MS" w:hAnsi="Times New Roman" w:cs="Times New Roman"/>
          <w:sz w:val="24"/>
          <w:szCs w:val="24"/>
          <w:lang w:val="ru-RU"/>
        </w:rPr>
        <w:noBreakHyphen/>
        <w:t>логопеды, педагоги</w:t>
      </w:r>
      <w:r w:rsidRPr="00054CA1">
        <w:rPr>
          <w:rStyle w:val="Zag11"/>
          <w:rFonts w:ascii="Times New Roman" w:eastAsia="@Arial Unicode MS" w:hAnsi="Times New Roman" w:cs="Times New Roman"/>
          <w:sz w:val="24"/>
          <w:szCs w:val="24"/>
          <w:lang w:val="ru-RU"/>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31A45" w:rsidRPr="00A7299C" w:rsidRDefault="00131A45" w:rsidP="00131A45">
      <w:pPr>
        <w:pStyle w:val="Osnova"/>
        <w:tabs>
          <w:tab w:val="left" w:leader="dot" w:pos="624"/>
        </w:tabs>
        <w:spacing w:line="240" w:lineRule="auto"/>
        <w:ind w:firstLine="851"/>
        <w:rPr>
          <w:rStyle w:val="Zag11"/>
          <w:rFonts w:ascii="Times New Roman" w:eastAsia="@Arial Unicode MS" w:hAnsi="Times New Roman" w:cs="Times New Roman"/>
          <w:iCs/>
          <w:sz w:val="24"/>
          <w:szCs w:val="24"/>
          <w:lang w:val="ru-RU"/>
        </w:rPr>
      </w:pPr>
      <w:r w:rsidRPr="00054CA1">
        <w:rPr>
          <w:rStyle w:val="Zag11"/>
          <w:rFonts w:ascii="Times New Roman" w:eastAsia="@Arial Unicode MS" w:hAnsi="Times New Roman" w:cs="Times New Roman"/>
          <w:sz w:val="24"/>
          <w:szCs w:val="24"/>
          <w:lang w:val="ru-RU"/>
        </w:rPr>
        <w:t xml:space="preserve">Специфика организации образовательной и коррекционной работы с детьми, имеющими нарушения </w:t>
      </w:r>
      <w:r>
        <w:rPr>
          <w:rStyle w:val="Zag11"/>
          <w:rFonts w:ascii="Times New Roman" w:eastAsia="@Arial Unicode MS" w:hAnsi="Times New Roman" w:cs="Times New Roman"/>
          <w:sz w:val="24"/>
          <w:szCs w:val="24"/>
          <w:lang w:val="ru-RU"/>
        </w:rPr>
        <w:t xml:space="preserve">физического </w:t>
      </w:r>
      <w:r w:rsidRPr="00054CA1">
        <w:rPr>
          <w:rStyle w:val="Zag11"/>
          <w:rFonts w:ascii="Times New Roman" w:eastAsia="@Arial Unicode MS" w:hAnsi="Times New Roman" w:cs="Times New Roman"/>
          <w:sz w:val="24"/>
          <w:szCs w:val="24"/>
          <w:lang w:val="ru-RU"/>
        </w:rPr>
        <w:t>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r w:rsidRPr="00A7299C">
        <w:rPr>
          <w:rStyle w:val="Zag11"/>
          <w:rFonts w:ascii="Times New Roman" w:eastAsia="@Arial Unicode MS" w:hAnsi="Times New Roman" w:cs="Times New Roman"/>
          <w:sz w:val="24"/>
          <w:szCs w:val="24"/>
          <w:lang w:val="ru-RU"/>
        </w:rPr>
        <w:t>.</w:t>
      </w:r>
    </w:p>
    <w:p w:rsidR="00A550CF" w:rsidRDefault="00A550CF" w:rsidP="00A550CF">
      <w:pPr>
        <w:widowControl/>
        <w:autoSpaceDE/>
        <w:autoSpaceDN/>
        <w:adjustRightInd/>
        <w:jc w:val="center"/>
        <w:rPr>
          <w:b/>
          <w:lang w:val="ru-RU"/>
        </w:rPr>
      </w:pPr>
      <w:r>
        <w:rPr>
          <w:b/>
          <w:lang w:val="ru-RU"/>
        </w:rPr>
        <w:t>Учебно-методическ</w:t>
      </w:r>
      <w:r w:rsidR="00167A4D">
        <w:rPr>
          <w:b/>
          <w:lang w:val="ru-RU"/>
        </w:rPr>
        <w:t>ое</w:t>
      </w:r>
      <w:r>
        <w:rPr>
          <w:b/>
          <w:lang w:val="ru-RU"/>
        </w:rPr>
        <w:t xml:space="preserve"> </w:t>
      </w:r>
      <w:r w:rsidR="00167A4D">
        <w:rPr>
          <w:b/>
          <w:lang w:val="ru-RU"/>
        </w:rPr>
        <w:t>обеспечение</w:t>
      </w:r>
    </w:p>
    <w:p w:rsidR="00A550CF" w:rsidRPr="00D356E2" w:rsidRDefault="00A550CF" w:rsidP="00A550CF">
      <w:pPr>
        <w:widowControl/>
        <w:autoSpaceDE/>
        <w:autoSpaceDN/>
        <w:adjustRightInd/>
        <w:jc w:val="both"/>
        <w:rPr>
          <w:lang w:val="ru-RU"/>
        </w:rPr>
      </w:pPr>
      <w:r w:rsidRPr="00D356E2">
        <w:rPr>
          <w:lang w:val="ru-RU"/>
        </w:rPr>
        <w:t>1. Агапова И.А., Давыдова М.А. Школьный театр. Создание, организация работы, пьесы для постановок. – М.: «</w:t>
      </w:r>
      <w:proofErr w:type="spellStart"/>
      <w:r w:rsidRPr="00D356E2">
        <w:rPr>
          <w:lang w:val="ru-RU"/>
        </w:rPr>
        <w:t>Вако</w:t>
      </w:r>
      <w:proofErr w:type="spellEnd"/>
      <w:r w:rsidRPr="00D356E2">
        <w:rPr>
          <w:lang w:val="ru-RU"/>
        </w:rPr>
        <w:t>», 2006.</w:t>
      </w:r>
    </w:p>
    <w:p w:rsidR="00A550CF" w:rsidRPr="00D356E2" w:rsidRDefault="00A550CF" w:rsidP="00A550CF">
      <w:pPr>
        <w:widowControl/>
        <w:autoSpaceDE/>
        <w:autoSpaceDN/>
        <w:adjustRightInd/>
        <w:jc w:val="both"/>
        <w:rPr>
          <w:lang w:val="ru-RU"/>
        </w:rPr>
      </w:pPr>
      <w:r w:rsidRPr="00D356E2">
        <w:rPr>
          <w:lang w:val="ru-RU"/>
        </w:rPr>
        <w:t>2. Горбачев И.А. Театральные сезоны в школе. – М., 2003.</w:t>
      </w:r>
    </w:p>
    <w:p w:rsidR="00A550CF" w:rsidRPr="00D356E2" w:rsidRDefault="00A550CF" w:rsidP="00A550CF">
      <w:pPr>
        <w:widowControl/>
        <w:autoSpaceDE/>
        <w:autoSpaceDN/>
        <w:adjustRightInd/>
        <w:jc w:val="both"/>
        <w:rPr>
          <w:lang w:val="ru-RU"/>
        </w:rPr>
      </w:pPr>
      <w:r w:rsidRPr="00D356E2">
        <w:rPr>
          <w:lang w:val="ru-RU"/>
        </w:rPr>
        <w:t xml:space="preserve">3. </w:t>
      </w:r>
      <w:proofErr w:type="spellStart"/>
      <w:r w:rsidRPr="00D356E2">
        <w:rPr>
          <w:lang w:val="ru-RU"/>
        </w:rPr>
        <w:t>Груненкова</w:t>
      </w:r>
      <w:proofErr w:type="spellEnd"/>
      <w:r w:rsidRPr="00D356E2">
        <w:rPr>
          <w:lang w:val="ru-RU"/>
        </w:rPr>
        <w:t xml:space="preserve"> Н.В. Программа кружка творческая мастерская. – М.: «</w:t>
      </w:r>
      <w:proofErr w:type="spellStart"/>
      <w:r w:rsidRPr="00D356E2">
        <w:rPr>
          <w:lang w:val="ru-RU"/>
        </w:rPr>
        <w:t>Вако</w:t>
      </w:r>
      <w:proofErr w:type="spellEnd"/>
      <w:r w:rsidRPr="00D356E2">
        <w:rPr>
          <w:lang w:val="ru-RU"/>
        </w:rPr>
        <w:t xml:space="preserve">», 2006. </w:t>
      </w:r>
    </w:p>
    <w:p w:rsidR="00A550CF" w:rsidRPr="00D356E2" w:rsidRDefault="00A550CF" w:rsidP="00A550CF">
      <w:pPr>
        <w:widowControl/>
        <w:autoSpaceDE/>
        <w:autoSpaceDN/>
        <w:adjustRightInd/>
        <w:rPr>
          <w:lang w:val="ru-RU"/>
        </w:rPr>
      </w:pPr>
      <w:r w:rsidRPr="00D356E2">
        <w:rPr>
          <w:lang w:val="ru-RU"/>
        </w:rPr>
        <w:t xml:space="preserve">4. Внеклассная работа: интеллектуальные марафоны в школе. 5-11 классы / авт. – сост. А.Н. Павлов. - М.: изд. НЦЭНАС, 2004. </w:t>
      </w:r>
    </w:p>
    <w:p w:rsidR="00A550CF" w:rsidRPr="00D356E2" w:rsidRDefault="00A550CF" w:rsidP="00A550CF">
      <w:pPr>
        <w:widowControl/>
        <w:autoSpaceDE/>
        <w:autoSpaceDN/>
        <w:adjustRightInd/>
        <w:jc w:val="both"/>
        <w:rPr>
          <w:lang w:val="ru-RU"/>
        </w:rPr>
      </w:pPr>
      <w:r w:rsidRPr="00D356E2">
        <w:rPr>
          <w:lang w:val="ru-RU"/>
        </w:rPr>
        <w:t>5. Игры, конкурсы, развлечения. – Волгоград, 2001.</w:t>
      </w:r>
    </w:p>
    <w:p w:rsidR="00A550CF" w:rsidRPr="00D356E2" w:rsidRDefault="00A550CF" w:rsidP="00A550CF">
      <w:pPr>
        <w:widowControl/>
        <w:autoSpaceDE/>
        <w:autoSpaceDN/>
        <w:adjustRightInd/>
        <w:rPr>
          <w:lang w:val="ru-RU"/>
        </w:rPr>
      </w:pPr>
      <w:r w:rsidRPr="00D356E2">
        <w:rPr>
          <w:lang w:val="ru-RU"/>
        </w:rPr>
        <w:t xml:space="preserve">6. </w:t>
      </w:r>
      <w:proofErr w:type="gramStart"/>
      <w:r w:rsidRPr="00D356E2">
        <w:rPr>
          <w:lang w:val="ru-RU"/>
        </w:rPr>
        <w:t>Казанский</w:t>
      </w:r>
      <w:proofErr w:type="gramEnd"/>
      <w:r w:rsidRPr="00D356E2">
        <w:rPr>
          <w:lang w:val="ru-RU"/>
        </w:rPr>
        <w:t xml:space="preserve"> О.А. Игры в самих себя. – М. 1995.</w:t>
      </w:r>
    </w:p>
    <w:p w:rsidR="00A550CF" w:rsidRPr="00D356E2" w:rsidRDefault="00A550CF" w:rsidP="00A550CF">
      <w:pPr>
        <w:widowControl/>
        <w:autoSpaceDE/>
        <w:autoSpaceDN/>
        <w:adjustRightInd/>
        <w:jc w:val="both"/>
        <w:rPr>
          <w:lang w:val="ru-RU"/>
        </w:rPr>
      </w:pPr>
      <w:r w:rsidRPr="00D356E2">
        <w:rPr>
          <w:lang w:val="ru-RU"/>
        </w:rPr>
        <w:t xml:space="preserve">7. </w:t>
      </w:r>
      <w:proofErr w:type="spellStart"/>
      <w:r w:rsidRPr="00D356E2">
        <w:rPr>
          <w:lang w:val="ru-RU"/>
        </w:rPr>
        <w:t>Колчеев</w:t>
      </w:r>
      <w:proofErr w:type="spellEnd"/>
      <w:r w:rsidRPr="00D356E2">
        <w:rPr>
          <w:lang w:val="ru-RU"/>
        </w:rPr>
        <w:t xml:space="preserve"> Ю.В., </w:t>
      </w:r>
      <w:proofErr w:type="spellStart"/>
      <w:r w:rsidRPr="00D356E2">
        <w:rPr>
          <w:lang w:val="ru-RU"/>
        </w:rPr>
        <w:t>Колчеева</w:t>
      </w:r>
      <w:proofErr w:type="spellEnd"/>
      <w:r w:rsidRPr="00D356E2">
        <w:rPr>
          <w:lang w:val="ru-RU"/>
        </w:rPr>
        <w:t xml:space="preserve"> Н.И. Театрализованные игры в школе. – М., 2001.</w:t>
      </w:r>
    </w:p>
    <w:p w:rsidR="00A550CF" w:rsidRPr="00D356E2" w:rsidRDefault="00A550CF" w:rsidP="00A550CF">
      <w:pPr>
        <w:widowControl/>
        <w:autoSpaceDE/>
        <w:autoSpaceDN/>
        <w:adjustRightInd/>
        <w:jc w:val="both"/>
        <w:rPr>
          <w:lang w:val="ru-RU"/>
        </w:rPr>
      </w:pPr>
      <w:r w:rsidRPr="00D356E2">
        <w:rPr>
          <w:lang w:val="ru-RU"/>
        </w:rPr>
        <w:t xml:space="preserve">8. </w:t>
      </w:r>
      <w:proofErr w:type="gramStart"/>
      <w:r w:rsidRPr="00D356E2">
        <w:rPr>
          <w:lang w:val="ru-RU"/>
        </w:rPr>
        <w:t>Куликовская</w:t>
      </w:r>
      <w:proofErr w:type="gramEnd"/>
      <w:r w:rsidRPr="00D356E2">
        <w:rPr>
          <w:lang w:val="ru-RU"/>
        </w:rPr>
        <w:t xml:space="preserve"> Т.А. 40 новых скороговорок. Практикум по улучшению дикции. – М., 2003.</w:t>
      </w:r>
    </w:p>
    <w:p w:rsidR="00A550CF" w:rsidRPr="00D356E2" w:rsidRDefault="00A550CF" w:rsidP="00A550CF">
      <w:pPr>
        <w:widowControl/>
        <w:autoSpaceDE/>
        <w:autoSpaceDN/>
        <w:adjustRightInd/>
        <w:rPr>
          <w:lang w:val="ru-RU"/>
        </w:rPr>
      </w:pPr>
      <w:r w:rsidRPr="00D356E2">
        <w:rPr>
          <w:lang w:val="ru-RU"/>
        </w:rPr>
        <w:t xml:space="preserve">9. Лапина О.А. </w:t>
      </w:r>
      <w:r w:rsidRPr="00D356E2">
        <w:rPr>
          <w:bCs/>
          <w:kern w:val="36"/>
          <w:lang w:val="ru-RU"/>
        </w:rPr>
        <w:t>Школьная театральная педагогика — опыт междисциплинарного синтеза.</w:t>
      </w:r>
      <w:r w:rsidRPr="00D356E2">
        <w:rPr>
          <w:lang w:val="ru-RU"/>
        </w:rPr>
        <w:t xml:space="preserve"> Диалог в образовании. Сборник материалов конференции. Серия “</w:t>
      </w:r>
      <w:proofErr w:type="spellStart"/>
      <w:r w:rsidRPr="00D356E2">
        <w:rPr>
          <w:lang w:val="ru-RU"/>
        </w:rPr>
        <w:t>Symposium</w:t>
      </w:r>
      <w:proofErr w:type="spellEnd"/>
      <w:r w:rsidRPr="00D356E2">
        <w:rPr>
          <w:lang w:val="ru-RU"/>
        </w:rPr>
        <w:t>”, выпуск 22. СПб</w:t>
      </w:r>
      <w:proofErr w:type="gramStart"/>
      <w:r w:rsidRPr="00D356E2">
        <w:rPr>
          <w:lang w:val="ru-RU"/>
        </w:rPr>
        <w:t xml:space="preserve">.: </w:t>
      </w:r>
      <w:hyperlink r:id="rId10" w:tooltip="Санкт-Петербургское философское общество" w:history="1">
        <w:proofErr w:type="gramEnd"/>
        <w:r w:rsidRPr="00D356E2">
          <w:rPr>
            <w:lang w:val="ru-RU"/>
          </w:rPr>
          <w:t>Санкт-Петербургское философское общество</w:t>
        </w:r>
      </w:hyperlink>
      <w:r w:rsidRPr="00D356E2">
        <w:rPr>
          <w:lang w:val="ru-RU"/>
        </w:rPr>
        <w:t>, 2002.</w:t>
      </w:r>
    </w:p>
    <w:p w:rsidR="00A550CF" w:rsidRPr="00D356E2" w:rsidRDefault="00A550CF" w:rsidP="00A550CF">
      <w:pPr>
        <w:widowControl/>
        <w:autoSpaceDE/>
        <w:autoSpaceDN/>
        <w:adjustRightInd/>
        <w:rPr>
          <w:lang w:val="ru-RU"/>
        </w:rPr>
      </w:pPr>
      <w:r w:rsidRPr="00D356E2">
        <w:rPr>
          <w:lang w:val="ru-RU"/>
        </w:rPr>
        <w:t xml:space="preserve">10. Львова С.И. Уроки словесности. 5-9 </w:t>
      </w:r>
      <w:proofErr w:type="spellStart"/>
      <w:r w:rsidRPr="00D356E2">
        <w:rPr>
          <w:lang w:val="ru-RU"/>
        </w:rPr>
        <w:t>кл</w:t>
      </w:r>
      <w:proofErr w:type="spellEnd"/>
      <w:r w:rsidRPr="00D356E2">
        <w:rPr>
          <w:lang w:val="ru-RU"/>
        </w:rPr>
        <w:t>.: Пособие для учителя. - М.: Дрофа, 1996.</w:t>
      </w:r>
    </w:p>
    <w:p w:rsidR="00A550CF" w:rsidRPr="00D356E2" w:rsidRDefault="00A550CF" w:rsidP="00A550CF">
      <w:pPr>
        <w:widowControl/>
        <w:autoSpaceDE/>
        <w:autoSpaceDN/>
        <w:adjustRightInd/>
        <w:outlineLvl w:val="1"/>
        <w:rPr>
          <w:b/>
          <w:bCs/>
          <w:lang w:val="ru-RU"/>
        </w:rPr>
      </w:pPr>
      <w:r w:rsidRPr="00D356E2">
        <w:rPr>
          <w:lang w:val="ru-RU"/>
        </w:rPr>
        <w:t xml:space="preserve">11. Новикова Т.В. </w:t>
      </w:r>
      <w:r w:rsidRPr="00D356E2">
        <w:rPr>
          <w:bCs/>
          <w:lang w:val="ru-RU"/>
        </w:rPr>
        <w:t>Театральная деятельность как один из способов социализации личности младшего школьника. Пособие для учителя. – М.: «</w:t>
      </w:r>
      <w:proofErr w:type="spellStart"/>
      <w:r w:rsidRPr="00D356E2">
        <w:rPr>
          <w:bCs/>
          <w:lang w:val="ru-RU"/>
        </w:rPr>
        <w:t>Астрель</w:t>
      </w:r>
      <w:proofErr w:type="spellEnd"/>
      <w:r w:rsidRPr="00D356E2">
        <w:rPr>
          <w:bCs/>
          <w:lang w:val="ru-RU"/>
        </w:rPr>
        <w:t>», 2003.</w:t>
      </w:r>
    </w:p>
    <w:p w:rsidR="00A550CF" w:rsidRPr="00D356E2" w:rsidRDefault="00A550CF" w:rsidP="00A550CF">
      <w:pPr>
        <w:widowControl/>
        <w:autoSpaceDE/>
        <w:autoSpaceDN/>
        <w:adjustRightInd/>
        <w:rPr>
          <w:lang w:val="ru-RU"/>
        </w:rPr>
      </w:pPr>
      <w:r w:rsidRPr="00D356E2">
        <w:rPr>
          <w:lang w:val="ru-RU"/>
        </w:rPr>
        <w:t xml:space="preserve">12. Пирогова Л.И. Сборник словесных игр по русскому языку и литературе: </w:t>
      </w:r>
      <w:proofErr w:type="gramStart"/>
      <w:r w:rsidRPr="00D356E2">
        <w:rPr>
          <w:lang w:val="ru-RU"/>
        </w:rPr>
        <w:t>Приятное</w:t>
      </w:r>
      <w:proofErr w:type="gramEnd"/>
      <w:r w:rsidRPr="00D356E2">
        <w:rPr>
          <w:lang w:val="ru-RU"/>
        </w:rPr>
        <w:t xml:space="preserve"> с полезным. – М.: Школьная Пресса, 2003.</w:t>
      </w:r>
    </w:p>
    <w:p w:rsidR="00A550CF" w:rsidRPr="00D356E2" w:rsidRDefault="00A550CF" w:rsidP="00A550CF">
      <w:pPr>
        <w:widowControl/>
        <w:autoSpaceDE/>
        <w:autoSpaceDN/>
        <w:adjustRightInd/>
        <w:rPr>
          <w:lang w:val="ru-RU"/>
        </w:rPr>
      </w:pPr>
      <w:r w:rsidRPr="00D356E2">
        <w:rPr>
          <w:lang w:val="ru-RU"/>
        </w:rPr>
        <w:lastRenderedPageBreak/>
        <w:t xml:space="preserve">13. Программа педагога дополнительного образования: От разработки до реализации /сост. Н.К. Беспятова – М.: Айрис-пресс, 2003. </w:t>
      </w:r>
    </w:p>
    <w:p w:rsidR="00A550CF" w:rsidRPr="00D356E2" w:rsidRDefault="00A550CF" w:rsidP="00A550CF">
      <w:pPr>
        <w:widowControl/>
        <w:autoSpaceDE/>
        <w:autoSpaceDN/>
        <w:adjustRightInd/>
        <w:rPr>
          <w:lang w:val="ru-RU"/>
        </w:rPr>
      </w:pPr>
      <w:r w:rsidRPr="00D356E2">
        <w:rPr>
          <w:lang w:val="ru-RU"/>
        </w:rPr>
        <w:t xml:space="preserve">14. </w:t>
      </w:r>
      <w:proofErr w:type="spellStart"/>
      <w:r w:rsidRPr="00D356E2">
        <w:rPr>
          <w:lang w:val="ru-RU"/>
        </w:rPr>
        <w:t>Скоркина</w:t>
      </w:r>
      <w:proofErr w:type="spellEnd"/>
      <w:r w:rsidRPr="00D356E2">
        <w:rPr>
          <w:lang w:val="ru-RU"/>
        </w:rPr>
        <w:t xml:space="preserve"> Н.М. Нестандартные формы внеклассной работы. – Волгоград: учитель – АСТ, 2002.</w:t>
      </w:r>
    </w:p>
    <w:p w:rsidR="00A550CF" w:rsidRPr="00D356E2" w:rsidRDefault="00A550CF" w:rsidP="00A550CF">
      <w:pPr>
        <w:widowControl/>
        <w:autoSpaceDE/>
        <w:autoSpaceDN/>
        <w:adjustRightInd/>
        <w:jc w:val="both"/>
        <w:rPr>
          <w:lang w:val="ru-RU"/>
        </w:rPr>
      </w:pPr>
      <w:r w:rsidRPr="00D356E2">
        <w:rPr>
          <w:lang w:val="ru-RU"/>
        </w:rPr>
        <w:t>15. Чурилова Э.Т. Методика организации театральной деятельности дошкольников и младших школьников. – М., 2001.</w:t>
      </w:r>
    </w:p>
    <w:p w:rsidR="00A550CF" w:rsidRPr="00D356E2" w:rsidRDefault="00A550CF" w:rsidP="00A550CF">
      <w:pPr>
        <w:widowControl/>
        <w:autoSpaceDE/>
        <w:autoSpaceDN/>
        <w:adjustRightInd/>
        <w:rPr>
          <w:lang w:val="ru-RU"/>
        </w:rPr>
      </w:pPr>
      <w:r w:rsidRPr="00D356E2">
        <w:rPr>
          <w:lang w:val="ru-RU"/>
        </w:rPr>
        <w:t>16. Школа творчества: Авторские программы эстетического воспитания детей средствами театра – М.: ВЦХТ, 1998.</w:t>
      </w:r>
    </w:p>
    <w:p w:rsidR="00A550CF" w:rsidRPr="00D356E2" w:rsidRDefault="00A550CF" w:rsidP="00A550CF">
      <w:pPr>
        <w:widowControl/>
        <w:autoSpaceDE/>
        <w:autoSpaceDN/>
        <w:adjustRightInd/>
        <w:rPr>
          <w:lang w:val="ru-RU"/>
        </w:rPr>
      </w:pPr>
      <w:r w:rsidRPr="00D356E2">
        <w:rPr>
          <w:lang w:val="ru-RU"/>
        </w:rPr>
        <w:t>17. Электронная библиотека Мошкова/</w:t>
      </w:r>
    </w:p>
    <w:p w:rsidR="00A550CF" w:rsidRPr="00D356E2" w:rsidRDefault="00A550CF" w:rsidP="00A550CF">
      <w:pPr>
        <w:pStyle w:val="Osnova"/>
        <w:tabs>
          <w:tab w:val="left" w:leader="dot" w:pos="624"/>
        </w:tabs>
        <w:spacing w:line="240" w:lineRule="auto"/>
        <w:ind w:firstLine="0"/>
        <w:rPr>
          <w:rStyle w:val="Zag11"/>
          <w:rFonts w:ascii="Times New Roman" w:eastAsia="@Arial Unicode MS" w:hAnsi="Times New Roman" w:cs="Times New Roman"/>
          <w:b/>
          <w:bCs/>
          <w:sz w:val="24"/>
          <w:szCs w:val="24"/>
          <w:lang w:val="ru-RU"/>
        </w:rPr>
      </w:pPr>
      <w:r w:rsidRPr="00D356E2">
        <w:rPr>
          <w:rFonts w:ascii="Times New Roman" w:hAnsi="Times New Roman" w:cs="Times New Roman"/>
          <w:color w:val="auto"/>
          <w:sz w:val="24"/>
          <w:szCs w:val="24"/>
          <w:lang w:val="ru-RU"/>
        </w:rPr>
        <w:t xml:space="preserve">18. Интернет издания: </w:t>
      </w:r>
      <w:r w:rsidRPr="00D356E2">
        <w:rPr>
          <w:rFonts w:ascii="Times New Roman" w:hAnsi="Times New Roman" w:cs="Times New Roman"/>
          <w:color w:val="auto"/>
          <w:sz w:val="24"/>
          <w:szCs w:val="24"/>
        </w:rPr>
        <w:t>www</w:t>
      </w:r>
      <w:r w:rsidRPr="00D356E2">
        <w:rPr>
          <w:rFonts w:ascii="Times New Roman" w:hAnsi="Times New Roman" w:cs="Times New Roman"/>
          <w:color w:val="auto"/>
          <w:sz w:val="24"/>
          <w:szCs w:val="24"/>
          <w:lang w:val="ru-RU"/>
        </w:rPr>
        <w:t>.</w:t>
      </w:r>
      <w:proofErr w:type="spellStart"/>
      <w:r w:rsidRPr="00D356E2">
        <w:rPr>
          <w:rFonts w:ascii="Times New Roman" w:hAnsi="Times New Roman" w:cs="Times New Roman"/>
          <w:color w:val="auto"/>
          <w:sz w:val="24"/>
          <w:szCs w:val="24"/>
        </w:rPr>
        <w:t>zdorowscool</w:t>
      </w:r>
      <w:proofErr w:type="spellEnd"/>
      <w:r w:rsidRPr="00D356E2">
        <w:rPr>
          <w:rFonts w:ascii="Times New Roman" w:hAnsi="Times New Roman" w:cs="Times New Roman"/>
          <w:color w:val="auto"/>
          <w:sz w:val="24"/>
          <w:szCs w:val="24"/>
          <w:lang w:val="ru-RU"/>
        </w:rPr>
        <w:t>.</w:t>
      </w:r>
      <w:proofErr w:type="spellStart"/>
      <w:r w:rsidRPr="00D356E2">
        <w:rPr>
          <w:rFonts w:ascii="Times New Roman" w:hAnsi="Times New Roman" w:cs="Times New Roman"/>
          <w:color w:val="auto"/>
          <w:sz w:val="24"/>
          <w:szCs w:val="24"/>
        </w:rPr>
        <w:t>ru</w:t>
      </w:r>
      <w:proofErr w:type="spellEnd"/>
      <w:r w:rsidRPr="00D356E2">
        <w:rPr>
          <w:rFonts w:ascii="Times New Roman" w:hAnsi="Times New Roman" w:cs="Times New Roman"/>
          <w:color w:val="auto"/>
          <w:sz w:val="24"/>
          <w:szCs w:val="24"/>
          <w:lang w:val="ru-RU"/>
        </w:rPr>
        <w:t xml:space="preserve">; </w:t>
      </w:r>
      <w:r w:rsidRPr="00D356E2">
        <w:rPr>
          <w:rFonts w:ascii="Times New Roman" w:hAnsi="Times New Roman" w:cs="Times New Roman"/>
          <w:color w:val="auto"/>
          <w:sz w:val="24"/>
          <w:szCs w:val="24"/>
        </w:rPr>
        <w:t>www</w:t>
      </w:r>
      <w:r w:rsidRPr="00D356E2">
        <w:rPr>
          <w:rFonts w:ascii="Times New Roman" w:hAnsi="Times New Roman" w:cs="Times New Roman"/>
          <w:color w:val="auto"/>
          <w:sz w:val="24"/>
          <w:szCs w:val="24"/>
          <w:lang w:val="ru-RU"/>
        </w:rPr>
        <w:t>.</w:t>
      </w:r>
      <w:proofErr w:type="spellStart"/>
      <w:r w:rsidRPr="00D356E2">
        <w:rPr>
          <w:rFonts w:ascii="Times New Roman" w:hAnsi="Times New Roman" w:cs="Times New Roman"/>
          <w:color w:val="auto"/>
          <w:sz w:val="24"/>
          <w:szCs w:val="24"/>
        </w:rPr>
        <w:t>Ped</w:t>
      </w:r>
      <w:proofErr w:type="spellEnd"/>
      <w:r w:rsidRPr="00D356E2">
        <w:rPr>
          <w:rFonts w:ascii="Times New Roman" w:hAnsi="Times New Roman" w:cs="Times New Roman"/>
          <w:color w:val="auto"/>
          <w:sz w:val="24"/>
          <w:szCs w:val="24"/>
          <w:lang w:val="ru-RU"/>
        </w:rPr>
        <w:t>.</w:t>
      </w:r>
      <w:proofErr w:type="spellStart"/>
      <w:r w:rsidRPr="00D356E2">
        <w:rPr>
          <w:rFonts w:ascii="Times New Roman" w:hAnsi="Times New Roman" w:cs="Times New Roman"/>
          <w:color w:val="auto"/>
          <w:sz w:val="24"/>
          <w:szCs w:val="24"/>
        </w:rPr>
        <w:t>sowet</w:t>
      </w:r>
      <w:proofErr w:type="spellEnd"/>
      <w:r w:rsidRPr="00D356E2">
        <w:rPr>
          <w:rFonts w:ascii="Times New Roman" w:hAnsi="Times New Roman" w:cs="Times New Roman"/>
          <w:color w:val="auto"/>
          <w:sz w:val="24"/>
          <w:szCs w:val="24"/>
          <w:lang w:val="ru-RU"/>
        </w:rPr>
        <w:t>.</w:t>
      </w:r>
      <w:proofErr w:type="spellStart"/>
      <w:r w:rsidRPr="00D356E2">
        <w:rPr>
          <w:rFonts w:ascii="Times New Roman" w:hAnsi="Times New Roman" w:cs="Times New Roman"/>
          <w:color w:val="auto"/>
          <w:sz w:val="24"/>
          <w:szCs w:val="24"/>
        </w:rPr>
        <w:t>ru</w:t>
      </w:r>
      <w:proofErr w:type="spellEnd"/>
      <w:r w:rsidRPr="00D356E2">
        <w:rPr>
          <w:rFonts w:ascii="Times New Roman" w:hAnsi="Times New Roman" w:cs="Times New Roman"/>
          <w:color w:val="auto"/>
          <w:sz w:val="24"/>
          <w:szCs w:val="24"/>
          <w:lang w:val="ru-RU"/>
        </w:rPr>
        <w:t xml:space="preserve"> и </w:t>
      </w:r>
      <w:proofErr w:type="spellStart"/>
      <w:proofErr w:type="gramStart"/>
      <w:r w:rsidRPr="00D356E2">
        <w:rPr>
          <w:rFonts w:ascii="Times New Roman" w:hAnsi="Times New Roman" w:cs="Times New Roman"/>
          <w:color w:val="auto"/>
          <w:sz w:val="24"/>
          <w:szCs w:val="24"/>
          <w:lang w:val="ru-RU"/>
        </w:rPr>
        <w:t>др</w:t>
      </w:r>
      <w:proofErr w:type="spellEnd"/>
      <w:proofErr w:type="gramEnd"/>
    </w:p>
    <w:p w:rsidR="00131A45" w:rsidRDefault="00131A45" w:rsidP="00131A45">
      <w:pPr>
        <w:jc w:val="center"/>
        <w:rPr>
          <w:rStyle w:val="Zag11"/>
          <w:rFonts w:eastAsia="@Arial Unicode MS"/>
          <w:b/>
          <w:sz w:val="28"/>
          <w:szCs w:val="28"/>
          <w:lang w:val="ru-RU"/>
        </w:rPr>
      </w:pPr>
    </w:p>
    <w:p w:rsidR="00131A45" w:rsidRDefault="00131A45" w:rsidP="00131A45">
      <w:pPr>
        <w:jc w:val="center"/>
        <w:rPr>
          <w:rStyle w:val="Zag11"/>
          <w:rFonts w:eastAsia="@Arial Unicode MS"/>
          <w:b/>
          <w:sz w:val="28"/>
          <w:szCs w:val="28"/>
          <w:lang w:val="ru-RU"/>
        </w:rPr>
      </w:pPr>
    </w:p>
    <w:p w:rsidR="00131A45" w:rsidRDefault="00131A45" w:rsidP="00131A45">
      <w:pPr>
        <w:jc w:val="center"/>
        <w:rPr>
          <w:rStyle w:val="Zag11"/>
          <w:rFonts w:eastAsia="@Arial Unicode MS"/>
          <w:b/>
          <w:sz w:val="28"/>
          <w:szCs w:val="28"/>
          <w:lang w:val="ru-RU"/>
        </w:rPr>
      </w:pPr>
    </w:p>
    <w:p w:rsidR="00131A45" w:rsidRDefault="00131A45" w:rsidP="00131A45">
      <w:pPr>
        <w:jc w:val="center"/>
        <w:rPr>
          <w:rStyle w:val="Zag11"/>
          <w:rFonts w:eastAsia="@Arial Unicode MS"/>
          <w:b/>
          <w:sz w:val="28"/>
          <w:szCs w:val="28"/>
          <w:lang w:val="ru-RU"/>
        </w:rPr>
      </w:pPr>
    </w:p>
    <w:p w:rsidR="00131A45" w:rsidRDefault="00131A45" w:rsidP="00131A45">
      <w:pPr>
        <w:jc w:val="center"/>
        <w:rPr>
          <w:rStyle w:val="Zag11"/>
          <w:rFonts w:eastAsia="@Arial Unicode MS"/>
          <w:b/>
          <w:sz w:val="28"/>
          <w:szCs w:val="28"/>
          <w:lang w:val="ru-RU"/>
        </w:rPr>
      </w:pPr>
    </w:p>
    <w:p w:rsidR="001534DC" w:rsidRPr="00131A45" w:rsidRDefault="001534DC">
      <w:pPr>
        <w:rPr>
          <w:lang w:val="ru-RU"/>
        </w:rPr>
      </w:pPr>
    </w:p>
    <w:sectPr w:rsidR="001534DC" w:rsidRPr="00131A45" w:rsidSect="00131A45">
      <w:footerReference w:type="default" r:id="rId11"/>
      <w:pgSz w:w="11906" w:h="16838"/>
      <w:pgMar w:top="1021" w:right="851"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41" w:rsidRDefault="004D6541">
      <w:r>
        <w:separator/>
      </w:r>
    </w:p>
  </w:endnote>
  <w:endnote w:type="continuationSeparator" w:id="0">
    <w:p w:rsidR="004D6541" w:rsidRDefault="004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charset w:val="80"/>
    <w:family w:val="auto"/>
    <w:pitch w:val="variable"/>
    <w:sig w:usb0="00000001" w:usb1="00000000" w:usb2="01000407" w:usb3="00000000" w:csb0="00020000" w:csb1="00000000"/>
  </w:font>
  <w:font w:name="Lucida Sans Unicode">
    <w:panose1 w:val="020B0602030504020204"/>
    <w:charset w:val="CC"/>
    <w:family w:val="swiss"/>
    <w:pitch w:val="variable"/>
    <w:sig w:usb0="80000AFF" w:usb1="0000396B" w:usb2="00000000" w:usb3="00000000" w:csb0="0000003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KabelC Medium Bold">
    <w:charset w:val="CC"/>
    <w:family w:val="auto"/>
    <w:pitch w:val="default"/>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entury Schoolbook">
    <w:altName w:val="Times New Roman"/>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Bold-Reg">
    <w:altName w:val="Times New Roman"/>
    <w:panose1 w:val="00000000000000000000"/>
    <w:charset w:val="00"/>
    <w:family w:val="roman"/>
    <w:notTrueType/>
    <w:pitch w:val="default"/>
  </w:font>
  <w:font w:name="PragmaticaBook-Reg">
    <w:altName w:val="Times New Roman"/>
    <w:panose1 w:val="00000000000000000000"/>
    <w:charset w:val="00"/>
    <w:family w:val="roman"/>
    <w:notTrueType/>
    <w:pitch w:val="default"/>
  </w:font>
  <w:font w:name="PragmaticaBook-Italic">
    <w:altName w:val="Times New Roman"/>
    <w:panose1 w:val="00000000000000000000"/>
    <w:charset w:val="00"/>
    <w:family w:val="roman"/>
    <w:notTrueType/>
    <w:pitch w:val="default"/>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BBBBH F+ Newton C San Pin">
    <w:altName w:val="Newton CSan Pin"/>
    <w:panose1 w:val="00000000000000000000"/>
    <w:charset w:val="CC"/>
    <w:family w:val="auto"/>
    <w:notTrueType/>
    <w:pitch w:val="default"/>
    <w:sig w:usb0="00000201" w:usb1="00000000" w:usb2="00000000" w:usb3="00000000" w:csb0="00000004" w:csb1="00000000"/>
  </w:font>
  <w:font w:name="AKGLB J+ Newton C San Pin">
    <w:altName w:val="Newton CSan Pin"/>
    <w:panose1 w:val="00000000000000000000"/>
    <w:charset w:val="CC"/>
    <w:family w:val="auto"/>
    <w:notTrueType/>
    <w:pitch w:val="default"/>
    <w:sig w:usb0="00000201" w:usb1="00000000" w:usb2="00000000" w:usb3="00000000" w:csb0="00000004" w:csb1="00000000"/>
  </w:font>
  <w:font w:name="AKGKE J+ Newton C San Pin">
    <w:altName w:val="Times New Roman"/>
    <w:panose1 w:val="00000000000000000000"/>
    <w:charset w:val="CC"/>
    <w:family w:val="auto"/>
    <w:notTrueType/>
    <w:pitch w:val="default"/>
    <w:sig w:usb0="00000001" w:usb1="00000000" w:usb2="00000000" w:usb3="00000000" w:csb0="00000005" w:csb1="00000000"/>
  </w:font>
  <w:font w:name="CMAHK O+ Newton C San Pin">
    <w:altName w:val="Newton CSan Pin"/>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61002BDF"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font>
  <w:font w:name="MonotypeCorsiva">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3AB" w:rsidRDefault="00EE23AB">
    <w:pPr>
      <w:pStyle w:val="a8"/>
      <w:jc w:val="center"/>
    </w:pPr>
    <w:r>
      <w:fldChar w:fldCharType="begin"/>
    </w:r>
    <w:r>
      <w:instrText xml:space="preserve"> PAGE   \* MERGEFORMAT </w:instrText>
    </w:r>
    <w:r>
      <w:fldChar w:fldCharType="separate"/>
    </w:r>
    <w:r w:rsidR="002421AE">
      <w:rPr>
        <w:noProof/>
      </w:rPr>
      <w:t>176</w:t>
    </w:r>
    <w:r>
      <w:fldChar w:fldCharType="end"/>
    </w:r>
  </w:p>
  <w:p w:rsidR="00EE23AB" w:rsidRDefault="00EE23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41" w:rsidRDefault="004D6541">
      <w:r>
        <w:separator/>
      </w:r>
    </w:p>
  </w:footnote>
  <w:footnote w:type="continuationSeparator" w:id="0">
    <w:p w:rsidR="004D6541" w:rsidRDefault="004D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7"/>
    <w:lvl w:ilvl="0">
      <w:numFmt w:val="bullet"/>
      <w:suff w:val="nothing"/>
      <w:lvlText w:val="•"/>
      <w:lvlJc w:val="left"/>
      <w:pPr>
        <w:tabs>
          <w:tab w:val="num" w:pos="709"/>
        </w:tabs>
        <w:ind w:left="709" w:firstLine="0"/>
      </w:pPr>
      <w:rPr>
        <w:rFonts w:ascii="Times New Roman" w:hAnsi="Times New Roman" w:cs="Times New Roman"/>
      </w:rPr>
    </w:lvl>
  </w:abstractNum>
  <w:abstractNum w:abstractNumId="2">
    <w:nsid w:val="00000002"/>
    <w:multiLevelType w:val="singleLevel"/>
    <w:tmpl w:val="00000002"/>
    <w:name w:val="WW8Num4"/>
    <w:lvl w:ilvl="0">
      <w:numFmt w:val="bullet"/>
      <w:suff w:val="nothing"/>
      <w:lvlText w:val="•"/>
      <w:lvlJc w:val="left"/>
      <w:pPr>
        <w:tabs>
          <w:tab w:val="num" w:pos="426"/>
        </w:tabs>
        <w:ind w:left="426" w:firstLine="0"/>
      </w:pPr>
      <w:rPr>
        <w:rFonts w:ascii="Times New Roman" w:hAnsi="Times New Roman" w:cs="Times New Roman"/>
      </w:rPr>
    </w:lvl>
  </w:abstractNum>
  <w:abstractNum w:abstractNumId="3">
    <w:nsid w:val="00000006"/>
    <w:multiLevelType w:val="singleLevel"/>
    <w:tmpl w:val="00000006"/>
    <w:name w:val="WW8Num14"/>
    <w:lvl w:ilvl="0">
      <w:start w:val="1"/>
      <w:numFmt w:val="bullet"/>
      <w:lvlText w:val=""/>
      <w:lvlJc w:val="left"/>
      <w:pPr>
        <w:tabs>
          <w:tab w:val="num" w:pos="1146"/>
        </w:tabs>
        <w:ind w:left="1146" w:hanging="360"/>
      </w:pPr>
      <w:rPr>
        <w:rFonts w:ascii="Symbol" w:hAnsi="Symbol"/>
      </w:rPr>
    </w:lvl>
  </w:abstractNum>
  <w:abstractNum w:abstractNumId="4">
    <w:nsid w:val="00000007"/>
    <w:multiLevelType w:val="singleLevel"/>
    <w:tmpl w:val="00000007"/>
    <w:name w:val="WW8Num21"/>
    <w:lvl w:ilvl="0">
      <w:numFmt w:val="bullet"/>
      <w:suff w:val="nothing"/>
      <w:lvlText w:val="•"/>
      <w:lvlJc w:val="left"/>
      <w:pPr>
        <w:tabs>
          <w:tab w:val="num" w:pos="709"/>
        </w:tabs>
        <w:ind w:left="709" w:firstLine="0"/>
      </w:pPr>
      <w:rPr>
        <w:rFonts w:ascii="Times New Roman" w:hAnsi="Times New Roman" w:cs="Times New Roman"/>
      </w:rPr>
    </w:lvl>
  </w:abstractNum>
  <w:abstractNum w:abstractNumId="5">
    <w:nsid w:val="00000008"/>
    <w:multiLevelType w:val="singleLevel"/>
    <w:tmpl w:val="54FA8CE8"/>
    <w:name w:val="WW8Num23"/>
    <w:lvl w:ilvl="0">
      <w:start w:val="1"/>
      <w:numFmt w:val="decimal"/>
      <w:lvlText w:val="%1."/>
      <w:lvlJc w:val="left"/>
      <w:pPr>
        <w:tabs>
          <w:tab w:val="num" w:pos="1429"/>
        </w:tabs>
        <w:ind w:left="1429" w:hanging="360"/>
      </w:pPr>
      <w:rPr>
        <w:rFonts w:ascii="Times New Roman" w:eastAsia="Times New Roman" w:hAnsi="Times New Roman" w:cs="Times"/>
      </w:rPr>
    </w:lvl>
  </w:abstractNum>
  <w:abstractNum w:abstractNumId="6">
    <w:nsid w:val="0000000A"/>
    <w:multiLevelType w:val="singleLevel"/>
    <w:tmpl w:val="0000000A"/>
    <w:name w:val="WW8Num20"/>
    <w:lvl w:ilvl="0">
      <w:start w:val="1"/>
      <w:numFmt w:val="decimal"/>
      <w:lvlText w:val="%1."/>
      <w:lvlJc w:val="left"/>
      <w:pPr>
        <w:tabs>
          <w:tab w:val="num" w:pos="720"/>
        </w:tabs>
        <w:ind w:left="720" w:hanging="360"/>
      </w:pPr>
    </w:lvl>
  </w:abstractNum>
  <w:abstractNum w:abstractNumId="7">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8">
    <w:nsid w:val="00000018"/>
    <w:multiLevelType w:val="singleLevel"/>
    <w:tmpl w:val="00000018"/>
    <w:name w:val="WW8Num38"/>
    <w:lvl w:ilvl="0">
      <w:start w:val="1"/>
      <w:numFmt w:val="bullet"/>
      <w:lvlText w:val=""/>
      <w:lvlJc w:val="left"/>
      <w:pPr>
        <w:tabs>
          <w:tab w:val="num" w:pos="720"/>
        </w:tabs>
        <w:ind w:left="720" w:hanging="360"/>
      </w:pPr>
      <w:rPr>
        <w:rFonts w:ascii="Symbol" w:hAnsi="Symbol"/>
      </w:rPr>
    </w:lvl>
  </w:abstractNum>
  <w:abstractNum w:abstractNumId="9">
    <w:nsid w:val="05460306"/>
    <w:multiLevelType w:val="hybridMultilevel"/>
    <w:tmpl w:val="45507D0E"/>
    <w:lvl w:ilvl="0" w:tplc="C80AB67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0">
    <w:nsid w:val="07C25455"/>
    <w:multiLevelType w:val="hybridMultilevel"/>
    <w:tmpl w:val="26889804"/>
    <w:lvl w:ilvl="0" w:tplc="98D487F8">
      <w:start w:val="1"/>
      <w:numFmt w:val="bullet"/>
      <w:lvlText w:val=""/>
      <w:lvlJc w:val="left"/>
      <w:pPr>
        <w:tabs>
          <w:tab w:val="num" w:pos="1260"/>
        </w:tabs>
        <w:ind w:left="126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4E0F13"/>
    <w:multiLevelType w:val="multilevel"/>
    <w:tmpl w:val="D82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6815F2"/>
    <w:multiLevelType w:val="multilevel"/>
    <w:tmpl w:val="4784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C30DD1"/>
    <w:multiLevelType w:val="hybridMultilevel"/>
    <w:tmpl w:val="746E1580"/>
    <w:lvl w:ilvl="0" w:tplc="2A428F7E">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513E8C"/>
    <w:multiLevelType w:val="multilevel"/>
    <w:tmpl w:val="F99EE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9B08C5"/>
    <w:multiLevelType w:val="multilevel"/>
    <w:tmpl w:val="2844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F00B0C"/>
    <w:multiLevelType w:val="hybridMultilevel"/>
    <w:tmpl w:val="E0326894"/>
    <w:lvl w:ilvl="0" w:tplc="98D487F8">
      <w:start w:val="1"/>
      <w:numFmt w:val="bullet"/>
      <w:lvlText w:val=""/>
      <w:lvlJc w:val="left"/>
      <w:pPr>
        <w:tabs>
          <w:tab w:val="num" w:pos="1800"/>
        </w:tabs>
        <w:ind w:left="1800" w:hanging="360"/>
      </w:pPr>
      <w:rPr>
        <w:rFonts w:ascii="Symbol" w:hAnsi="Symbol" w:hint="default"/>
        <w:color w:val="auto"/>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1D40664F"/>
    <w:multiLevelType w:val="hybridMultilevel"/>
    <w:tmpl w:val="4C829602"/>
    <w:lvl w:ilvl="0" w:tplc="3146D40A">
      <w:start w:val="1"/>
      <w:numFmt w:val="decimal"/>
      <w:pStyle w:val="6"/>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3C623B8"/>
    <w:multiLevelType w:val="hybridMultilevel"/>
    <w:tmpl w:val="51767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80F6F50"/>
    <w:multiLevelType w:val="hybridMultilevel"/>
    <w:tmpl w:val="1EC6EC60"/>
    <w:lvl w:ilvl="0" w:tplc="D7543270">
      <w:start w:val="1"/>
      <w:numFmt w:val="upperRoman"/>
      <w:lvlText w:val="%1."/>
      <w:lvlJc w:val="left"/>
      <w:pPr>
        <w:ind w:left="1440" w:hanging="72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AE959C2"/>
    <w:multiLevelType w:val="hybridMultilevel"/>
    <w:tmpl w:val="6C963A00"/>
    <w:lvl w:ilvl="0" w:tplc="F5020078">
      <w:start w:val="1"/>
      <w:numFmt w:val="upperRoman"/>
      <w:lvlText w:val="%1."/>
      <w:lvlJc w:val="left"/>
      <w:pPr>
        <w:ind w:left="1430" w:hanging="720"/>
      </w:pPr>
      <w:rPr>
        <w:rFonts w:hint="default"/>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29E19B5"/>
    <w:multiLevelType w:val="multilevel"/>
    <w:tmpl w:val="C14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407BB3"/>
    <w:multiLevelType w:val="multilevel"/>
    <w:tmpl w:val="0CD0D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6D3B04"/>
    <w:multiLevelType w:val="multilevel"/>
    <w:tmpl w:val="94B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57496F"/>
    <w:multiLevelType w:val="hybridMultilevel"/>
    <w:tmpl w:val="BD7002B4"/>
    <w:lvl w:ilvl="0" w:tplc="98D487F8">
      <w:start w:val="1"/>
      <w:numFmt w:val="bullet"/>
      <w:lvlText w:val=""/>
      <w:lvlJc w:val="left"/>
      <w:pPr>
        <w:tabs>
          <w:tab w:val="num" w:pos="1800"/>
        </w:tabs>
        <w:ind w:left="1800" w:hanging="360"/>
      </w:pPr>
      <w:rPr>
        <w:rFonts w:ascii="Symbol" w:hAnsi="Symbol" w:hint="default"/>
        <w:color w:val="auto"/>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FCA75E3"/>
    <w:multiLevelType w:val="hybridMultilevel"/>
    <w:tmpl w:val="0F56D3C4"/>
    <w:lvl w:ilvl="0" w:tplc="8480BD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65925"/>
    <w:multiLevelType w:val="multilevel"/>
    <w:tmpl w:val="3EA0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5C0277"/>
    <w:multiLevelType w:val="multilevel"/>
    <w:tmpl w:val="6DCE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B4B39"/>
    <w:multiLevelType w:val="multilevel"/>
    <w:tmpl w:val="24DE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9F2C18"/>
    <w:multiLevelType w:val="hybridMultilevel"/>
    <w:tmpl w:val="CCE04DEC"/>
    <w:lvl w:ilvl="0" w:tplc="2A428F7E">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A81625"/>
    <w:multiLevelType w:val="multilevel"/>
    <w:tmpl w:val="28D6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F664A0"/>
    <w:multiLevelType w:val="hybridMultilevel"/>
    <w:tmpl w:val="26CEF1AE"/>
    <w:lvl w:ilvl="0" w:tplc="98D487F8">
      <w:start w:val="1"/>
      <w:numFmt w:val="bullet"/>
      <w:lvlText w:val=""/>
      <w:lvlJc w:val="left"/>
      <w:pPr>
        <w:tabs>
          <w:tab w:val="num" w:pos="1800"/>
        </w:tabs>
        <w:ind w:left="1800" w:hanging="360"/>
      </w:pPr>
      <w:rPr>
        <w:rFonts w:ascii="Symbol" w:hAnsi="Symbol" w:hint="default"/>
        <w:color w:val="auto"/>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4EE5B40"/>
    <w:multiLevelType w:val="hybridMultilevel"/>
    <w:tmpl w:val="2F40F1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020ACB"/>
    <w:multiLevelType w:val="hybridMultilevel"/>
    <w:tmpl w:val="1F50C52A"/>
    <w:lvl w:ilvl="0" w:tplc="2A428F7E">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2F6037"/>
    <w:multiLevelType w:val="hybridMultilevel"/>
    <w:tmpl w:val="C4D0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65450C"/>
    <w:multiLevelType w:val="hybridMultilevel"/>
    <w:tmpl w:val="2ADA534A"/>
    <w:lvl w:ilvl="0" w:tplc="98D487F8">
      <w:start w:val="1"/>
      <w:numFmt w:val="bullet"/>
      <w:lvlText w:val=""/>
      <w:lvlJc w:val="left"/>
      <w:pPr>
        <w:tabs>
          <w:tab w:val="num" w:pos="1260"/>
        </w:tabs>
        <w:ind w:left="1260" w:hanging="360"/>
      </w:pPr>
      <w:rPr>
        <w:rFonts w:ascii="Symbol" w:hAnsi="Symbol"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DE4DE4"/>
    <w:multiLevelType w:val="hybridMultilevel"/>
    <w:tmpl w:val="B0809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FE21C6"/>
    <w:multiLevelType w:val="multilevel"/>
    <w:tmpl w:val="BCBC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7"/>
  </w:num>
  <w:num w:numId="4">
    <w:abstractNumId w:val="32"/>
  </w:num>
  <w:num w:numId="5">
    <w:abstractNumId w:val="36"/>
  </w:num>
  <w:num w:numId="6">
    <w:abstractNumId w:val="18"/>
  </w:num>
  <w:num w:numId="7">
    <w:abstractNumId w:val="19"/>
  </w:num>
  <w:num w:numId="8">
    <w:abstractNumId w:val="20"/>
  </w:num>
  <w:num w:numId="9">
    <w:abstractNumId w:val="23"/>
  </w:num>
  <w:num w:numId="10">
    <w:abstractNumId w:val="4"/>
  </w:num>
  <w:num w:numId="11">
    <w:abstractNumId w:val="5"/>
  </w:num>
  <w:num w:numId="12">
    <w:abstractNumId w:val="30"/>
  </w:num>
  <w:num w:numId="13">
    <w:abstractNumId w:val="14"/>
  </w:num>
  <w:num w:numId="14">
    <w:abstractNumId w:val="24"/>
  </w:num>
  <w:num w:numId="15">
    <w:abstractNumId w:val="10"/>
  </w:num>
  <w:num w:numId="16">
    <w:abstractNumId w:val="31"/>
  </w:num>
  <w:num w:numId="17">
    <w:abstractNumId w:val="16"/>
  </w:num>
  <w:num w:numId="18">
    <w:abstractNumId w:val="35"/>
  </w:num>
  <w:num w:numId="19">
    <w:abstractNumId w:val="29"/>
  </w:num>
  <w:num w:numId="20">
    <w:abstractNumId w:val="33"/>
  </w:num>
  <w:num w:numId="21">
    <w:abstractNumId w:val="13"/>
  </w:num>
  <w:num w:numId="22">
    <w:abstractNumId w:val="25"/>
  </w:num>
  <w:num w:numId="23">
    <w:abstractNumId w:val="34"/>
  </w:num>
  <w:num w:numId="24">
    <w:abstractNumId w:val="37"/>
  </w:num>
  <w:num w:numId="25">
    <w:abstractNumId w:val="28"/>
  </w:num>
  <w:num w:numId="26">
    <w:abstractNumId w:val="27"/>
  </w:num>
  <w:num w:numId="27">
    <w:abstractNumId w:val="26"/>
  </w:num>
  <w:num w:numId="28">
    <w:abstractNumId w:val="22"/>
  </w:num>
  <w:num w:numId="29">
    <w:abstractNumId w:val="12"/>
  </w:num>
  <w:num w:numId="30">
    <w:abstractNumId w:val="15"/>
  </w:num>
  <w:num w:numId="31">
    <w:abstractNumId w:val="21"/>
  </w:num>
  <w:num w:numId="32">
    <w:abstractNumId w:val="11"/>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7"/>
    <w:rsid w:val="00085A38"/>
    <w:rsid w:val="000A668C"/>
    <w:rsid w:val="00131A45"/>
    <w:rsid w:val="001534DC"/>
    <w:rsid w:val="001675A7"/>
    <w:rsid w:val="00167A4D"/>
    <w:rsid w:val="00172D6F"/>
    <w:rsid w:val="00175612"/>
    <w:rsid w:val="001D212D"/>
    <w:rsid w:val="001D4988"/>
    <w:rsid w:val="001E016E"/>
    <w:rsid w:val="001E15E5"/>
    <w:rsid w:val="002179F9"/>
    <w:rsid w:val="002421AE"/>
    <w:rsid w:val="00264D61"/>
    <w:rsid w:val="00335B11"/>
    <w:rsid w:val="0034331D"/>
    <w:rsid w:val="003A644B"/>
    <w:rsid w:val="003C364F"/>
    <w:rsid w:val="003E5DC3"/>
    <w:rsid w:val="004159D7"/>
    <w:rsid w:val="00441CB3"/>
    <w:rsid w:val="0044739A"/>
    <w:rsid w:val="00473EF7"/>
    <w:rsid w:val="004A611F"/>
    <w:rsid w:val="004D6541"/>
    <w:rsid w:val="00501F19"/>
    <w:rsid w:val="00565C84"/>
    <w:rsid w:val="005A7AD7"/>
    <w:rsid w:val="005E6367"/>
    <w:rsid w:val="006A0D01"/>
    <w:rsid w:val="006B0B31"/>
    <w:rsid w:val="006D03A4"/>
    <w:rsid w:val="006D2C76"/>
    <w:rsid w:val="00731E84"/>
    <w:rsid w:val="00744C81"/>
    <w:rsid w:val="007D32E0"/>
    <w:rsid w:val="00881DED"/>
    <w:rsid w:val="008C4CAA"/>
    <w:rsid w:val="008E3B20"/>
    <w:rsid w:val="008E5543"/>
    <w:rsid w:val="00902884"/>
    <w:rsid w:val="00923E47"/>
    <w:rsid w:val="00924448"/>
    <w:rsid w:val="009303DB"/>
    <w:rsid w:val="00942645"/>
    <w:rsid w:val="009E19AA"/>
    <w:rsid w:val="00A550CF"/>
    <w:rsid w:val="00A725CE"/>
    <w:rsid w:val="00B033D3"/>
    <w:rsid w:val="00BA242A"/>
    <w:rsid w:val="00BB389D"/>
    <w:rsid w:val="00BC6967"/>
    <w:rsid w:val="00BE4311"/>
    <w:rsid w:val="00CD02E3"/>
    <w:rsid w:val="00CE729A"/>
    <w:rsid w:val="00D3009C"/>
    <w:rsid w:val="00D769EF"/>
    <w:rsid w:val="00D8232F"/>
    <w:rsid w:val="00D830EC"/>
    <w:rsid w:val="00DD6D5C"/>
    <w:rsid w:val="00ED16FF"/>
    <w:rsid w:val="00EE23AB"/>
    <w:rsid w:val="00EE4F2A"/>
    <w:rsid w:val="00EF49BE"/>
    <w:rsid w:val="00EF7BDC"/>
    <w:rsid w:val="00F202AB"/>
    <w:rsid w:val="00F55AF2"/>
    <w:rsid w:val="00FE5797"/>
    <w:rsid w:val="00FF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4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131A45"/>
    <w:pPr>
      <w:keepNext/>
      <w:spacing w:before="240" w:after="60"/>
      <w:outlineLvl w:val="0"/>
    </w:pPr>
    <w:rPr>
      <w:rFonts w:ascii="Arial" w:hAnsi="Arial" w:cs="Arial"/>
      <w:b/>
      <w:bCs/>
      <w:kern w:val="32"/>
      <w:sz w:val="32"/>
      <w:szCs w:val="32"/>
    </w:rPr>
  </w:style>
  <w:style w:type="paragraph" w:styleId="2">
    <w:name w:val="heading 2"/>
    <w:basedOn w:val="a"/>
    <w:link w:val="20"/>
    <w:qFormat/>
    <w:rsid w:val="00131A45"/>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131A45"/>
    <w:pPr>
      <w:keepNext/>
      <w:spacing w:before="240" w:after="60"/>
      <w:outlineLvl w:val="2"/>
    </w:pPr>
    <w:rPr>
      <w:rFonts w:ascii="Arial" w:hAnsi="Arial" w:cs="Arial"/>
      <w:b/>
      <w:bCs/>
      <w:sz w:val="26"/>
      <w:szCs w:val="26"/>
    </w:rPr>
  </w:style>
  <w:style w:type="paragraph" w:styleId="4">
    <w:name w:val="heading 4"/>
    <w:basedOn w:val="a"/>
    <w:next w:val="a"/>
    <w:link w:val="40"/>
    <w:qFormat/>
    <w:rsid w:val="00131A45"/>
    <w:pPr>
      <w:keepNext/>
      <w:spacing w:before="240" w:after="60"/>
      <w:outlineLvl w:val="3"/>
    </w:pPr>
    <w:rPr>
      <w:b/>
      <w:bCs/>
      <w:sz w:val="28"/>
      <w:szCs w:val="28"/>
    </w:rPr>
  </w:style>
  <w:style w:type="paragraph" w:styleId="5">
    <w:name w:val="heading 5"/>
    <w:basedOn w:val="a"/>
    <w:next w:val="a"/>
    <w:link w:val="50"/>
    <w:qFormat/>
    <w:rsid w:val="00131A45"/>
    <w:pPr>
      <w:spacing w:before="240" w:after="60"/>
      <w:outlineLvl w:val="4"/>
    </w:pPr>
    <w:rPr>
      <w:b/>
      <w:bCs/>
      <w:i/>
      <w:iCs/>
      <w:sz w:val="26"/>
      <w:szCs w:val="26"/>
    </w:rPr>
  </w:style>
  <w:style w:type="paragraph" w:styleId="60">
    <w:name w:val="heading 6"/>
    <w:basedOn w:val="a"/>
    <w:next w:val="a"/>
    <w:link w:val="61"/>
    <w:qFormat/>
    <w:rsid w:val="00131A45"/>
    <w:pPr>
      <w:spacing w:before="240" w:after="60"/>
      <w:outlineLvl w:val="5"/>
    </w:pPr>
    <w:rPr>
      <w:b/>
      <w:bCs/>
      <w:sz w:val="22"/>
      <w:szCs w:val="22"/>
    </w:rPr>
  </w:style>
  <w:style w:type="paragraph" w:styleId="7">
    <w:name w:val="heading 7"/>
    <w:basedOn w:val="a"/>
    <w:next w:val="a"/>
    <w:link w:val="70"/>
    <w:uiPriority w:val="9"/>
    <w:qFormat/>
    <w:rsid w:val="00131A45"/>
    <w:pPr>
      <w:spacing w:before="240" w:after="60"/>
      <w:outlineLvl w:val="6"/>
    </w:pPr>
  </w:style>
  <w:style w:type="paragraph" w:styleId="8">
    <w:name w:val="heading 8"/>
    <w:basedOn w:val="a"/>
    <w:next w:val="a"/>
    <w:link w:val="80"/>
    <w:qFormat/>
    <w:rsid w:val="00131A45"/>
    <w:pPr>
      <w:spacing w:before="240" w:after="60"/>
      <w:outlineLvl w:val="7"/>
    </w:pPr>
    <w:rPr>
      <w:i/>
      <w:iCs/>
    </w:rPr>
  </w:style>
  <w:style w:type="paragraph" w:styleId="9">
    <w:name w:val="heading 9"/>
    <w:basedOn w:val="a"/>
    <w:next w:val="a"/>
    <w:link w:val="90"/>
    <w:qFormat/>
    <w:rsid w:val="00131A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A45"/>
    <w:rPr>
      <w:rFonts w:ascii="Arial" w:eastAsia="Times New Roman" w:hAnsi="Arial" w:cs="Arial"/>
      <w:b/>
      <w:bCs/>
      <w:kern w:val="32"/>
      <w:sz w:val="32"/>
      <w:szCs w:val="32"/>
      <w:lang w:val="en-US" w:eastAsia="ru-RU"/>
    </w:rPr>
  </w:style>
  <w:style w:type="character" w:customStyle="1" w:styleId="20">
    <w:name w:val="Заголовок 2 Знак"/>
    <w:basedOn w:val="a0"/>
    <w:link w:val="2"/>
    <w:rsid w:val="00131A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1A45"/>
    <w:rPr>
      <w:rFonts w:ascii="Arial" w:eastAsia="Times New Roman" w:hAnsi="Arial" w:cs="Arial"/>
      <w:b/>
      <w:bCs/>
      <w:sz w:val="26"/>
      <w:szCs w:val="26"/>
      <w:lang w:val="en-US" w:eastAsia="ru-RU"/>
    </w:rPr>
  </w:style>
  <w:style w:type="character" w:customStyle="1" w:styleId="40">
    <w:name w:val="Заголовок 4 Знак"/>
    <w:basedOn w:val="a0"/>
    <w:link w:val="4"/>
    <w:rsid w:val="00131A45"/>
    <w:rPr>
      <w:rFonts w:ascii="Times New Roman" w:eastAsia="Times New Roman" w:hAnsi="Times New Roman" w:cs="Times New Roman"/>
      <w:b/>
      <w:bCs/>
      <w:sz w:val="28"/>
      <w:szCs w:val="28"/>
      <w:lang w:val="en-US" w:eastAsia="ru-RU"/>
    </w:rPr>
  </w:style>
  <w:style w:type="character" w:customStyle="1" w:styleId="50">
    <w:name w:val="Заголовок 5 Знак"/>
    <w:basedOn w:val="a0"/>
    <w:link w:val="5"/>
    <w:rsid w:val="00131A45"/>
    <w:rPr>
      <w:rFonts w:ascii="Times New Roman" w:eastAsia="Times New Roman" w:hAnsi="Times New Roman" w:cs="Times New Roman"/>
      <w:b/>
      <w:bCs/>
      <w:i/>
      <w:iCs/>
      <w:sz w:val="26"/>
      <w:szCs w:val="26"/>
      <w:lang w:val="en-US" w:eastAsia="ru-RU"/>
    </w:rPr>
  </w:style>
  <w:style w:type="character" w:customStyle="1" w:styleId="61">
    <w:name w:val="Заголовок 6 Знак"/>
    <w:basedOn w:val="a0"/>
    <w:link w:val="60"/>
    <w:rsid w:val="00131A45"/>
    <w:rPr>
      <w:rFonts w:ascii="Times New Roman" w:eastAsia="Times New Roman" w:hAnsi="Times New Roman" w:cs="Times New Roman"/>
      <w:b/>
      <w:bCs/>
      <w:lang w:val="en-US" w:eastAsia="ru-RU"/>
    </w:rPr>
  </w:style>
  <w:style w:type="character" w:customStyle="1" w:styleId="70">
    <w:name w:val="Заголовок 7 Знак"/>
    <w:basedOn w:val="a0"/>
    <w:link w:val="7"/>
    <w:uiPriority w:val="9"/>
    <w:rsid w:val="00131A45"/>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131A45"/>
    <w:rPr>
      <w:rFonts w:ascii="Times New Roman" w:eastAsia="Times New Roman" w:hAnsi="Times New Roman" w:cs="Times New Roman"/>
      <w:i/>
      <w:iCs/>
      <w:sz w:val="24"/>
      <w:szCs w:val="24"/>
      <w:lang w:val="en-US" w:eastAsia="ru-RU"/>
    </w:rPr>
  </w:style>
  <w:style w:type="character" w:customStyle="1" w:styleId="90">
    <w:name w:val="Заголовок 9 Знак"/>
    <w:basedOn w:val="a0"/>
    <w:link w:val="9"/>
    <w:rsid w:val="00131A45"/>
    <w:rPr>
      <w:rFonts w:ascii="Arial" w:eastAsia="Times New Roman" w:hAnsi="Arial" w:cs="Arial"/>
      <w:lang w:val="en-US" w:eastAsia="ru-RU"/>
    </w:rPr>
  </w:style>
  <w:style w:type="character" w:styleId="a3">
    <w:name w:val="footnote reference"/>
    <w:aliases w:val="Сноска_ольга"/>
    <w:rsid w:val="00131A45"/>
  </w:style>
  <w:style w:type="paragraph" w:customStyle="1" w:styleId="Zag1">
    <w:name w:val="Zag_1"/>
    <w:basedOn w:val="a"/>
    <w:uiPriority w:val="99"/>
    <w:rsid w:val="00131A45"/>
    <w:pPr>
      <w:spacing w:after="337" w:line="302" w:lineRule="exact"/>
      <w:jc w:val="center"/>
    </w:pPr>
    <w:rPr>
      <w:b/>
      <w:bCs/>
      <w:color w:val="000000"/>
    </w:rPr>
  </w:style>
  <w:style w:type="character" w:customStyle="1" w:styleId="Zag11">
    <w:name w:val="Zag_11"/>
    <w:rsid w:val="00131A45"/>
  </w:style>
  <w:style w:type="paragraph" w:customStyle="1" w:styleId="Osnova">
    <w:name w:val="Osnova"/>
    <w:basedOn w:val="a"/>
    <w:uiPriority w:val="99"/>
    <w:rsid w:val="00131A45"/>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131A45"/>
  </w:style>
  <w:style w:type="paragraph" w:customStyle="1" w:styleId="Zag2">
    <w:name w:val="Zag_2"/>
    <w:basedOn w:val="a"/>
    <w:uiPriority w:val="99"/>
    <w:rsid w:val="00131A45"/>
    <w:pPr>
      <w:spacing w:after="129" w:line="291" w:lineRule="exact"/>
      <w:jc w:val="center"/>
    </w:pPr>
    <w:rPr>
      <w:b/>
      <w:bCs/>
      <w:color w:val="000000"/>
    </w:rPr>
  </w:style>
  <w:style w:type="character" w:customStyle="1" w:styleId="Zag21">
    <w:name w:val="Zag_21"/>
    <w:uiPriority w:val="99"/>
    <w:rsid w:val="00131A45"/>
  </w:style>
  <w:style w:type="paragraph" w:customStyle="1" w:styleId="Zag3">
    <w:name w:val="Zag_3"/>
    <w:basedOn w:val="a"/>
    <w:rsid w:val="00131A45"/>
    <w:pPr>
      <w:spacing w:after="68" w:line="282" w:lineRule="exact"/>
      <w:jc w:val="center"/>
    </w:pPr>
    <w:rPr>
      <w:i/>
      <w:iCs/>
      <w:color w:val="000000"/>
    </w:rPr>
  </w:style>
  <w:style w:type="character" w:customStyle="1" w:styleId="Zag31">
    <w:name w:val="Zag_31"/>
    <w:uiPriority w:val="99"/>
    <w:rsid w:val="00131A45"/>
  </w:style>
  <w:style w:type="paragraph" w:customStyle="1" w:styleId="a4">
    <w:name w:val="Ξαϋχνϋι"/>
    <w:basedOn w:val="a"/>
    <w:uiPriority w:val="99"/>
    <w:rsid w:val="00131A45"/>
    <w:rPr>
      <w:color w:val="000000"/>
    </w:rPr>
  </w:style>
  <w:style w:type="paragraph" w:customStyle="1" w:styleId="a5">
    <w:name w:val="Νξβϋι"/>
    <w:basedOn w:val="a"/>
    <w:uiPriority w:val="99"/>
    <w:rsid w:val="00131A45"/>
    <w:rPr>
      <w:color w:val="000000"/>
    </w:rPr>
  </w:style>
  <w:style w:type="paragraph" w:styleId="a6">
    <w:name w:val="header"/>
    <w:basedOn w:val="a"/>
    <w:link w:val="a7"/>
    <w:uiPriority w:val="99"/>
    <w:unhideWhenUsed/>
    <w:rsid w:val="00131A45"/>
    <w:pPr>
      <w:tabs>
        <w:tab w:val="center" w:pos="4677"/>
        <w:tab w:val="right" w:pos="9355"/>
      </w:tabs>
    </w:pPr>
  </w:style>
  <w:style w:type="character" w:customStyle="1" w:styleId="a7">
    <w:name w:val="Верхний колонтитул Знак"/>
    <w:basedOn w:val="a0"/>
    <w:link w:val="a6"/>
    <w:uiPriority w:val="99"/>
    <w:rsid w:val="00131A45"/>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131A45"/>
    <w:pPr>
      <w:tabs>
        <w:tab w:val="center" w:pos="4677"/>
        <w:tab w:val="right" w:pos="9355"/>
      </w:tabs>
    </w:pPr>
  </w:style>
  <w:style w:type="character" w:customStyle="1" w:styleId="a9">
    <w:name w:val="Нижний колонтитул Знак"/>
    <w:basedOn w:val="a0"/>
    <w:link w:val="a8"/>
    <w:uiPriority w:val="99"/>
    <w:rsid w:val="00131A45"/>
    <w:rPr>
      <w:rFonts w:ascii="Times New Roman" w:eastAsia="Times New Roman" w:hAnsi="Times New Roman" w:cs="Times New Roman"/>
      <w:sz w:val="24"/>
      <w:szCs w:val="24"/>
      <w:lang w:val="en-US" w:eastAsia="ru-RU"/>
    </w:rPr>
  </w:style>
  <w:style w:type="paragraph" w:customStyle="1" w:styleId="zag4">
    <w:name w:val="zag_4"/>
    <w:basedOn w:val="a"/>
    <w:uiPriority w:val="99"/>
    <w:rsid w:val="00131A45"/>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131A45"/>
    <w:rPr>
      <w:rFonts w:ascii="Arial" w:hAnsi="Arial" w:cs="Arial"/>
      <w:color w:val="000000"/>
    </w:rPr>
  </w:style>
  <w:style w:type="paragraph" w:customStyle="1" w:styleId="text2">
    <w:name w:val="text2"/>
    <w:basedOn w:val="a"/>
    <w:uiPriority w:val="99"/>
    <w:rsid w:val="00131A45"/>
    <w:pPr>
      <w:ind w:left="566" w:right="793"/>
      <w:jc w:val="both"/>
    </w:pPr>
    <w:rPr>
      <w:color w:val="000000"/>
    </w:rPr>
  </w:style>
  <w:style w:type="paragraph" w:customStyle="1" w:styleId="11">
    <w:name w:val="Без интервала1"/>
    <w:link w:val="NoSpacingChar"/>
    <w:rsid w:val="00131A45"/>
    <w:pPr>
      <w:spacing w:after="0" w:line="240" w:lineRule="auto"/>
    </w:pPr>
    <w:rPr>
      <w:rFonts w:ascii="Calibri" w:eastAsia="Times New Roman" w:hAnsi="Calibri" w:cs="Times New Roman"/>
    </w:rPr>
  </w:style>
  <w:style w:type="character" w:customStyle="1" w:styleId="NoSpacingChar">
    <w:name w:val="No Spacing Char"/>
    <w:aliases w:val="основа Char,Без интервала1 Char"/>
    <w:link w:val="11"/>
    <w:locked/>
    <w:rsid w:val="00131A45"/>
    <w:rPr>
      <w:rFonts w:ascii="Calibri" w:eastAsia="Times New Roman" w:hAnsi="Calibri" w:cs="Times New Roman"/>
    </w:rPr>
  </w:style>
  <w:style w:type="paragraph" w:styleId="aa">
    <w:name w:val="List Paragraph"/>
    <w:basedOn w:val="a"/>
    <w:uiPriority w:val="99"/>
    <w:qFormat/>
    <w:rsid w:val="00131A45"/>
    <w:pPr>
      <w:widowControl/>
      <w:autoSpaceDE/>
      <w:autoSpaceDN/>
      <w:adjustRightInd/>
      <w:ind w:left="708"/>
    </w:pPr>
    <w:rPr>
      <w:lang w:val="ru-RU"/>
    </w:rPr>
  </w:style>
  <w:style w:type="paragraph" w:styleId="ab">
    <w:name w:val="Body Text Indent"/>
    <w:basedOn w:val="a"/>
    <w:link w:val="ac"/>
    <w:rsid w:val="00131A45"/>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131A45"/>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31A45"/>
    <w:pPr>
      <w:widowControl/>
      <w:autoSpaceDE/>
      <w:autoSpaceDN/>
      <w:adjustRightInd/>
      <w:spacing w:after="120" w:line="480" w:lineRule="auto"/>
      <w:ind w:left="283"/>
    </w:pPr>
    <w:rPr>
      <w:sz w:val="20"/>
      <w:szCs w:val="20"/>
      <w:lang w:val="ru-RU"/>
    </w:rPr>
  </w:style>
  <w:style w:type="character" w:customStyle="1" w:styleId="23">
    <w:name w:val="Основной текст с отступом 2 Знак"/>
    <w:basedOn w:val="a0"/>
    <w:link w:val="22"/>
    <w:uiPriority w:val="99"/>
    <w:semiHidden/>
    <w:rsid w:val="00131A45"/>
    <w:rPr>
      <w:rFonts w:ascii="Times New Roman" w:eastAsia="Times New Roman" w:hAnsi="Times New Roman" w:cs="Times New Roman"/>
      <w:sz w:val="20"/>
      <w:szCs w:val="20"/>
      <w:lang w:eastAsia="ru-RU"/>
    </w:rPr>
  </w:style>
  <w:style w:type="paragraph" w:customStyle="1" w:styleId="Oaeno">
    <w:name w:val="Oaeno"/>
    <w:basedOn w:val="a"/>
    <w:rsid w:val="00131A45"/>
    <w:pPr>
      <w:overflowPunct w:val="0"/>
      <w:textAlignment w:val="baseline"/>
    </w:pPr>
    <w:rPr>
      <w:rFonts w:ascii="Courier New" w:hAnsi="Courier New"/>
      <w:sz w:val="20"/>
      <w:szCs w:val="20"/>
      <w:lang w:val="ru-RU"/>
    </w:rPr>
  </w:style>
  <w:style w:type="paragraph" w:styleId="ad">
    <w:name w:val="Normal (Web)"/>
    <w:basedOn w:val="a"/>
    <w:uiPriority w:val="99"/>
    <w:rsid w:val="00131A45"/>
    <w:pPr>
      <w:widowControl/>
      <w:autoSpaceDE/>
      <w:autoSpaceDN/>
      <w:adjustRightInd/>
      <w:spacing w:before="100" w:beforeAutospacing="1" w:after="100" w:afterAutospacing="1"/>
    </w:pPr>
    <w:rPr>
      <w:lang w:val="ru-RU"/>
    </w:rPr>
  </w:style>
  <w:style w:type="paragraph" w:styleId="ae">
    <w:name w:val="Body Text"/>
    <w:basedOn w:val="a"/>
    <w:link w:val="af"/>
    <w:rsid w:val="00131A45"/>
    <w:pPr>
      <w:widowControl/>
      <w:autoSpaceDE/>
      <w:autoSpaceDN/>
      <w:adjustRightInd/>
      <w:spacing w:line="360" w:lineRule="auto"/>
      <w:jc w:val="center"/>
    </w:pPr>
    <w:rPr>
      <w:b/>
      <w:bCs/>
      <w:sz w:val="32"/>
      <w:lang w:val="ru-RU"/>
    </w:rPr>
  </w:style>
  <w:style w:type="character" w:customStyle="1" w:styleId="af">
    <w:name w:val="Основной текст Знак"/>
    <w:basedOn w:val="a0"/>
    <w:link w:val="ae"/>
    <w:rsid w:val="00131A45"/>
    <w:rPr>
      <w:rFonts w:ascii="Times New Roman" w:eastAsia="Times New Roman" w:hAnsi="Times New Roman" w:cs="Times New Roman"/>
      <w:b/>
      <w:bCs/>
      <w:sz w:val="32"/>
      <w:szCs w:val="24"/>
      <w:lang w:eastAsia="ru-RU"/>
    </w:rPr>
  </w:style>
  <w:style w:type="paragraph" w:styleId="31">
    <w:name w:val="Body Text 3"/>
    <w:basedOn w:val="a"/>
    <w:link w:val="32"/>
    <w:rsid w:val="00131A45"/>
    <w:pPr>
      <w:spacing w:after="120"/>
    </w:pPr>
    <w:rPr>
      <w:sz w:val="16"/>
      <w:szCs w:val="16"/>
    </w:rPr>
  </w:style>
  <w:style w:type="character" w:customStyle="1" w:styleId="32">
    <w:name w:val="Основной текст 3 Знак"/>
    <w:basedOn w:val="a0"/>
    <w:link w:val="31"/>
    <w:rsid w:val="00131A45"/>
    <w:rPr>
      <w:rFonts w:ascii="Times New Roman" w:eastAsia="Times New Roman" w:hAnsi="Times New Roman" w:cs="Times New Roman"/>
      <w:sz w:val="16"/>
      <w:szCs w:val="16"/>
      <w:lang w:val="en-US" w:eastAsia="ru-RU"/>
    </w:rPr>
  </w:style>
  <w:style w:type="paragraph" w:styleId="af0">
    <w:name w:val="Block Text"/>
    <w:basedOn w:val="a"/>
    <w:rsid w:val="00131A45"/>
    <w:pPr>
      <w:autoSpaceDE/>
      <w:autoSpaceDN/>
      <w:adjustRightInd/>
      <w:spacing w:before="40"/>
      <w:ind w:left="400" w:right="400" w:hanging="116"/>
      <w:jc w:val="both"/>
    </w:pPr>
    <w:rPr>
      <w:sz w:val="28"/>
      <w:szCs w:val="20"/>
      <w:lang w:val="ru-RU"/>
    </w:rPr>
  </w:style>
  <w:style w:type="character" w:customStyle="1" w:styleId="apple-style-span">
    <w:name w:val="apple-style-span"/>
    <w:basedOn w:val="a0"/>
    <w:rsid w:val="00131A45"/>
  </w:style>
  <w:style w:type="character" w:customStyle="1" w:styleId="apple-converted-space">
    <w:name w:val="apple-converted-space"/>
    <w:basedOn w:val="a0"/>
    <w:rsid w:val="00131A45"/>
  </w:style>
  <w:style w:type="paragraph" w:styleId="33">
    <w:name w:val="Body Text Indent 3"/>
    <w:basedOn w:val="a"/>
    <w:link w:val="34"/>
    <w:uiPriority w:val="99"/>
    <w:rsid w:val="00131A45"/>
    <w:pPr>
      <w:spacing w:after="120"/>
      <w:ind w:left="283"/>
    </w:pPr>
    <w:rPr>
      <w:sz w:val="16"/>
      <w:szCs w:val="16"/>
    </w:rPr>
  </w:style>
  <w:style w:type="character" w:customStyle="1" w:styleId="34">
    <w:name w:val="Основной текст с отступом 3 Знак"/>
    <w:basedOn w:val="a0"/>
    <w:link w:val="33"/>
    <w:uiPriority w:val="99"/>
    <w:rsid w:val="00131A45"/>
    <w:rPr>
      <w:rFonts w:ascii="Times New Roman" w:eastAsia="Times New Roman" w:hAnsi="Times New Roman" w:cs="Times New Roman"/>
      <w:sz w:val="16"/>
      <w:szCs w:val="16"/>
      <w:lang w:val="en-US" w:eastAsia="ru-RU"/>
    </w:rPr>
  </w:style>
  <w:style w:type="character" w:styleId="af1">
    <w:name w:val="Strong"/>
    <w:qFormat/>
    <w:rsid w:val="00131A45"/>
    <w:rPr>
      <w:b/>
      <w:bCs/>
    </w:rPr>
  </w:style>
  <w:style w:type="paragraph" w:styleId="24">
    <w:name w:val="Body Text 2"/>
    <w:basedOn w:val="a"/>
    <w:link w:val="25"/>
    <w:rsid w:val="00131A45"/>
    <w:pPr>
      <w:spacing w:after="120" w:line="480" w:lineRule="auto"/>
    </w:pPr>
  </w:style>
  <w:style w:type="character" w:customStyle="1" w:styleId="25">
    <w:name w:val="Основной текст 2 Знак"/>
    <w:basedOn w:val="a0"/>
    <w:link w:val="24"/>
    <w:rsid w:val="00131A45"/>
    <w:rPr>
      <w:rFonts w:ascii="Times New Roman" w:eastAsia="Times New Roman" w:hAnsi="Times New Roman" w:cs="Times New Roman"/>
      <w:sz w:val="24"/>
      <w:szCs w:val="24"/>
      <w:lang w:val="en-US" w:eastAsia="ru-RU"/>
    </w:rPr>
  </w:style>
  <w:style w:type="paragraph" w:customStyle="1" w:styleId="12">
    <w:name w:val="Абзац списка1"/>
    <w:basedOn w:val="a"/>
    <w:rsid w:val="00131A45"/>
    <w:pPr>
      <w:widowControl/>
      <w:suppressAutoHyphens/>
      <w:autoSpaceDE/>
      <w:autoSpaceDN/>
      <w:adjustRightInd/>
      <w:spacing w:after="200" w:line="276" w:lineRule="auto"/>
      <w:ind w:left="720"/>
    </w:pPr>
    <w:rPr>
      <w:rFonts w:ascii="Calibri" w:hAnsi="Calibri"/>
      <w:sz w:val="22"/>
      <w:szCs w:val="22"/>
      <w:lang w:val="ru-RU" w:eastAsia="ar-SA"/>
    </w:rPr>
  </w:style>
  <w:style w:type="paragraph" w:styleId="af2">
    <w:name w:val="footnote text"/>
    <w:aliases w:val="F1"/>
    <w:basedOn w:val="a"/>
    <w:link w:val="af3"/>
    <w:uiPriority w:val="99"/>
    <w:rsid w:val="00131A45"/>
    <w:pPr>
      <w:widowControl/>
      <w:autoSpaceDE/>
      <w:autoSpaceDN/>
      <w:adjustRightInd/>
    </w:pPr>
    <w:rPr>
      <w:sz w:val="20"/>
      <w:szCs w:val="20"/>
      <w:lang w:val="ru-RU"/>
    </w:rPr>
  </w:style>
  <w:style w:type="character" w:customStyle="1" w:styleId="af3">
    <w:name w:val="Текст сноски Знак"/>
    <w:aliases w:val="F1 Знак"/>
    <w:basedOn w:val="a0"/>
    <w:link w:val="af2"/>
    <w:uiPriority w:val="99"/>
    <w:rsid w:val="00131A45"/>
    <w:rPr>
      <w:rFonts w:ascii="Times New Roman" w:eastAsia="Times New Roman" w:hAnsi="Times New Roman" w:cs="Times New Roman"/>
      <w:sz w:val="20"/>
      <w:szCs w:val="20"/>
      <w:lang w:eastAsia="ru-RU"/>
    </w:rPr>
  </w:style>
  <w:style w:type="paragraph" w:customStyle="1" w:styleId="26">
    <w:name w:val="Без интервала2"/>
    <w:aliases w:val="основа"/>
    <w:uiPriority w:val="1"/>
    <w:qFormat/>
    <w:rsid w:val="00131A45"/>
    <w:pPr>
      <w:spacing w:after="0" w:line="240" w:lineRule="auto"/>
      <w:ind w:firstLine="709"/>
    </w:pPr>
    <w:rPr>
      <w:rFonts w:ascii="Times New Roman" w:eastAsia="Times New Roman" w:hAnsi="Times New Roman" w:cs="Times New Roman"/>
      <w:sz w:val="28"/>
      <w:lang w:eastAsia="ru-RU"/>
    </w:rPr>
  </w:style>
  <w:style w:type="paragraph" w:customStyle="1" w:styleId="af4">
    <w:name w:val="Заголовок"/>
    <w:basedOn w:val="a"/>
    <w:next w:val="ae"/>
    <w:rsid w:val="00131A45"/>
    <w:pPr>
      <w:keepNext/>
      <w:suppressAutoHyphens/>
      <w:autoSpaceDE/>
      <w:autoSpaceDN/>
      <w:adjustRightInd/>
      <w:spacing w:before="240" w:after="120"/>
    </w:pPr>
    <w:rPr>
      <w:rFonts w:ascii="Arial" w:eastAsia="SimSun" w:hAnsi="Arial" w:cs="Tahoma"/>
      <w:kern w:val="1"/>
      <w:sz w:val="28"/>
      <w:szCs w:val="28"/>
      <w:lang w:val="ru-RU" w:eastAsia="hi-IN" w:bidi="hi-IN"/>
    </w:rPr>
  </w:style>
  <w:style w:type="paragraph" w:styleId="af5">
    <w:name w:val="Title"/>
    <w:basedOn w:val="a"/>
    <w:link w:val="13"/>
    <w:qFormat/>
    <w:rsid w:val="00131A45"/>
    <w:pPr>
      <w:widowControl/>
      <w:autoSpaceDE/>
      <w:autoSpaceDN/>
      <w:adjustRightInd/>
      <w:jc w:val="center"/>
    </w:pPr>
    <w:rPr>
      <w:b/>
      <w:bCs/>
      <w:lang w:val="ru-RU"/>
    </w:rPr>
  </w:style>
  <w:style w:type="character" w:customStyle="1" w:styleId="af6">
    <w:name w:val="Название Знак"/>
    <w:basedOn w:val="a0"/>
    <w:rsid w:val="00131A45"/>
    <w:rPr>
      <w:rFonts w:asciiTheme="majorHAnsi" w:eastAsiaTheme="majorEastAsia" w:hAnsiTheme="majorHAnsi" w:cstheme="majorBidi"/>
      <w:color w:val="17365D" w:themeColor="text2" w:themeShade="BF"/>
      <w:spacing w:val="5"/>
      <w:kern w:val="28"/>
      <w:sz w:val="52"/>
      <w:szCs w:val="52"/>
      <w:lang w:val="en-US" w:eastAsia="ru-RU"/>
    </w:rPr>
  </w:style>
  <w:style w:type="character" w:customStyle="1" w:styleId="13">
    <w:name w:val="Название Знак1"/>
    <w:link w:val="af5"/>
    <w:rsid w:val="00131A45"/>
    <w:rPr>
      <w:rFonts w:ascii="Times New Roman" w:eastAsia="Times New Roman" w:hAnsi="Times New Roman" w:cs="Times New Roman"/>
      <w:b/>
      <w:bCs/>
      <w:sz w:val="24"/>
      <w:szCs w:val="24"/>
      <w:lang w:eastAsia="ru-RU"/>
    </w:rPr>
  </w:style>
  <w:style w:type="paragraph" w:customStyle="1" w:styleId="Heading3AA">
    <w:name w:val="Heading 3 A A"/>
    <w:next w:val="a"/>
    <w:rsid w:val="00131A45"/>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f7">
    <w:name w:val="Новый"/>
    <w:basedOn w:val="a"/>
    <w:rsid w:val="00131A45"/>
    <w:pPr>
      <w:widowControl/>
      <w:autoSpaceDE/>
      <w:autoSpaceDN/>
      <w:adjustRightInd/>
      <w:spacing w:line="360" w:lineRule="auto"/>
      <w:ind w:firstLine="454"/>
      <w:jc w:val="both"/>
    </w:pPr>
    <w:rPr>
      <w:sz w:val="28"/>
      <w:lang w:val="ru-RU"/>
    </w:rPr>
  </w:style>
  <w:style w:type="paragraph" w:customStyle="1" w:styleId="Heading2AA">
    <w:name w:val="Heading 2 A A"/>
    <w:next w:val="a"/>
    <w:rsid w:val="00131A45"/>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WW8Num2z0">
    <w:name w:val="WW8Num2z0"/>
    <w:rsid w:val="00131A45"/>
    <w:rPr>
      <w:rFonts w:ascii="Symbol" w:hAnsi="Symbol"/>
    </w:rPr>
  </w:style>
  <w:style w:type="character" w:customStyle="1" w:styleId="WW8Num2z1">
    <w:name w:val="WW8Num2z1"/>
    <w:rsid w:val="00131A45"/>
    <w:rPr>
      <w:rFonts w:ascii="Courier New" w:hAnsi="Courier New" w:cs="Courier New"/>
    </w:rPr>
  </w:style>
  <w:style w:type="character" w:customStyle="1" w:styleId="WW8Num2z2">
    <w:name w:val="WW8Num2z2"/>
    <w:rsid w:val="00131A45"/>
    <w:rPr>
      <w:rFonts w:ascii="Wingdings" w:hAnsi="Wingdings"/>
    </w:rPr>
  </w:style>
  <w:style w:type="character" w:customStyle="1" w:styleId="WW8Num3z0">
    <w:name w:val="WW8Num3z0"/>
    <w:rsid w:val="00131A45"/>
    <w:rPr>
      <w:rFonts w:ascii="Wingdings" w:hAnsi="Wingdings"/>
    </w:rPr>
  </w:style>
  <w:style w:type="character" w:customStyle="1" w:styleId="WW8Num4z0">
    <w:name w:val="WW8Num4z0"/>
    <w:rsid w:val="00131A45"/>
    <w:rPr>
      <w:rFonts w:ascii="Times New Roman" w:hAnsi="Times New Roman" w:cs="Times New Roman"/>
    </w:rPr>
  </w:style>
  <w:style w:type="character" w:customStyle="1" w:styleId="WW8Num4z1">
    <w:name w:val="WW8Num4z1"/>
    <w:rsid w:val="00131A45"/>
    <w:rPr>
      <w:rFonts w:ascii="Courier New" w:hAnsi="Courier New" w:cs="Courier New"/>
    </w:rPr>
  </w:style>
  <w:style w:type="character" w:customStyle="1" w:styleId="WW8Num4z2">
    <w:name w:val="WW8Num4z2"/>
    <w:rsid w:val="00131A45"/>
    <w:rPr>
      <w:rFonts w:ascii="Wingdings" w:hAnsi="Wingdings"/>
    </w:rPr>
  </w:style>
  <w:style w:type="character" w:customStyle="1" w:styleId="WW8Num4z3">
    <w:name w:val="WW8Num4z3"/>
    <w:rsid w:val="00131A45"/>
    <w:rPr>
      <w:rFonts w:ascii="Symbol" w:hAnsi="Symbol"/>
    </w:rPr>
  </w:style>
  <w:style w:type="character" w:customStyle="1" w:styleId="WW8Num5z0">
    <w:name w:val="WW8Num5z0"/>
    <w:rsid w:val="00131A45"/>
    <w:rPr>
      <w:rFonts w:ascii="Symbol" w:hAnsi="Symbol"/>
    </w:rPr>
  </w:style>
  <w:style w:type="character" w:customStyle="1" w:styleId="WW8Num5z1">
    <w:name w:val="WW8Num5z1"/>
    <w:rsid w:val="00131A45"/>
    <w:rPr>
      <w:rFonts w:ascii="Courier New" w:hAnsi="Courier New" w:cs="Courier New"/>
    </w:rPr>
  </w:style>
  <w:style w:type="character" w:customStyle="1" w:styleId="WW8Num5z2">
    <w:name w:val="WW8Num5z2"/>
    <w:rsid w:val="00131A45"/>
    <w:rPr>
      <w:rFonts w:ascii="Wingdings" w:hAnsi="Wingdings"/>
    </w:rPr>
  </w:style>
  <w:style w:type="character" w:customStyle="1" w:styleId="WW8Num7z0">
    <w:name w:val="WW8Num7z0"/>
    <w:rsid w:val="00131A45"/>
    <w:rPr>
      <w:rFonts w:ascii="Symbol" w:hAnsi="Symbol"/>
    </w:rPr>
  </w:style>
  <w:style w:type="character" w:customStyle="1" w:styleId="WW8Num7z1">
    <w:name w:val="WW8Num7z1"/>
    <w:rsid w:val="00131A45"/>
    <w:rPr>
      <w:rFonts w:ascii="Courier New" w:hAnsi="Courier New" w:cs="Courier New"/>
    </w:rPr>
  </w:style>
  <w:style w:type="character" w:customStyle="1" w:styleId="WW8Num7z2">
    <w:name w:val="WW8Num7z2"/>
    <w:rsid w:val="00131A45"/>
    <w:rPr>
      <w:rFonts w:ascii="Wingdings" w:hAnsi="Wingdings"/>
    </w:rPr>
  </w:style>
  <w:style w:type="character" w:customStyle="1" w:styleId="WW8Num8z0">
    <w:name w:val="WW8Num8z0"/>
    <w:rsid w:val="00131A45"/>
    <w:rPr>
      <w:rFonts w:ascii="Times New Roman" w:hAnsi="Times New Roman" w:cs="Times New Roman"/>
    </w:rPr>
  </w:style>
  <w:style w:type="character" w:customStyle="1" w:styleId="WW8Num8z1">
    <w:name w:val="WW8Num8z1"/>
    <w:rsid w:val="00131A45"/>
    <w:rPr>
      <w:rFonts w:ascii="Courier New" w:hAnsi="Courier New" w:cs="Courier New"/>
    </w:rPr>
  </w:style>
  <w:style w:type="character" w:customStyle="1" w:styleId="WW8Num8z2">
    <w:name w:val="WW8Num8z2"/>
    <w:rsid w:val="00131A45"/>
    <w:rPr>
      <w:rFonts w:ascii="Wingdings" w:hAnsi="Wingdings"/>
    </w:rPr>
  </w:style>
  <w:style w:type="character" w:customStyle="1" w:styleId="WW8Num8z3">
    <w:name w:val="WW8Num8z3"/>
    <w:rsid w:val="00131A45"/>
    <w:rPr>
      <w:rFonts w:ascii="Symbol" w:hAnsi="Symbol"/>
    </w:rPr>
  </w:style>
  <w:style w:type="character" w:customStyle="1" w:styleId="WW8Num9z0">
    <w:name w:val="WW8Num9z0"/>
    <w:rsid w:val="00131A45"/>
    <w:rPr>
      <w:rFonts w:ascii="Times New Roman" w:hAnsi="Times New Roman" w:cs="Times New Roman"/>
    </w:rPr>
  </w:style>
  <w:style w:type="character" w:customStyle="1" w:styleId="WW8Num9z1">
    <w:name w:val="WW8Num9z1"/>
    <w:rsid w:val="00131A45"/>
    <w:rPr>
      <w:rFonts w:ascii="Courier New" w:hAnsi="Courier New" w:cs="Courier New"/>
    </w:rPr>
  </w:style>
  <w:style w:type="character" w:customStyle="1" w:styleId="WW8Num9z2">
    <w:name w:val="WW8Num9z2"/>
    <w:rsid w:val="00131A45"/>
    <w:rPr>
      <w:rFonts w:ascii="Wingdings" w:hAnsi="Wingdings"/>
    </w:rPr>
  </w:style>
  <w:style w:type="character" w:customStyle="1" w:styleId="WW8Num9z3">
    <w:name w:val="WW8Num9z3"/>
    <w:rsid w:val="00131A45"/>
    <w:rPr>
      <w:rFonts w:ascii="Symbol" w:hAnsi="Symbol"/>
    </w:rPr>
  </w:style>
  <w:style w:type="character" w:customStyle="1" w:styleId="WW8Num10z0">
    <w:name w:val="WW8Num10z0"/>
    <w:rsid w:val="00131A45"/>
    <w:rPr>
      <w:rFonts w:ascii="Symbol" w:hAnsi="Symbol"/>
    </w:rPr>
  </w:style>
  <w:style w:type="character" w:customStyle="1" w:styleId="WW8Num10z1">
    <w:name w:val="WW8Num10z1"/>
    <w:rsid w:val="00131A45"/>
    <w:rPr>
      <w:rFonts w:ascii="Courier New" w:hAnsi="Courier New" w:cs="Courier New"/>
    </w:rPr>
  </w:style>
  <w:style w:type="character" w:customStyle="1" w:styleId="WW8Num10z2">
    <w:name w:val="WW8Num10z2"/>
    <w:rsid w:val="00131A45"/>
    <w:rPr>
      <w:rFonts w:ascii="Wingdings" w:hAnsi="Wingdings"/>
    </w:rPr>
  </w:style>
  <w:style w:type="character" w:customStyle="1" w:styleId="WW8Num11z0">
    <w:name w:val="WW8Num11z0"/>
    <w:rsid w:val="00131A45"/>
    <w:rPr>
      <w:rFonts w:ascii="Symbol" w:hAnsi="Symbol"/>
    </w:rPr>
  </w:style>
  <w:style w:type="character" w:customStyle="1" w:styleId="WW8Num11z1">
    <w:name w:val="WW8Num11z1"/>
    <w:rsid w:val="00131A45"/>
    <w:rPr>
      <w:rFonts w:ascii="Courier New" w:hAnsi="Courier New" w:cs="Courier New"/>
    </w:rPr>
  </w:style>
  <w:style w:type="character" w:customStyle="1" w:styleId="WW8Num11z2">
    <w:name w:val="WW8Num11z2"/>
    <w:rsid w:val="00131A45"/>
    <w:rPr>
      <w:rFonts w:ascii="Wingdings" w:hAnsi="Wingdings"/>
    </w:rPr>
  </w:style>
  <w:style w:type="character" w:customStyle="1" w:styleId="WW8Num12z0">
    <w:name w:val="WW8Num12z0"/>
    <w:rsid w:val="00131A45"/>
    <w:rPr>
      <w:rFonts w:ascii="Symbol" w:hAnsi="Symbol"/>
    </w:rPr>
  </w:style>
  <w:style w:type="character" w:customStyle="1" w:styleId="WW8Num12z1">
    <w:name w:val="WW8Num12z1"/>
    <w:rsid w:val="00131A45"/>
    <w:rPr>
      <w:rFonts w:ascii="Courier New" w:hAnsi="Courier New" w:cs="Courier New"/>
    </w:rPr>
  </w:style>
  <w:style w:type="character" w:customStyle="1" w:styleId="WW8Num12z2">
    <w:name w:val="WW8Num12z2"/>
    <w:rsid w:val="00131A45"/>
    <w:rPr>
      <w:rFonts w:ascii="Wingdings" w:hAnsi="Wingdings"/>
    </w:rPr>
  </w:style>
  <w:style w:type="character" w:customStyle="1" w:styleId="WW8Num13z0">
    <w:name w:val="WW8Num13z0"/>
    <w:rsid w:val="00131A45"/>
    <w:rPr>
      <w:rFonts w:ascii="Times New Roman" w:hAnsi="Times New Roman" w:cs="Times New Roman"/>
    </w:rPr>
  </w:style>
  <w:style w:type="character" w:customStyle="1" w:styleId="WW8Num13z1">
    <w:name w:val="WW8Num13z1"/>
    <w:rsid w:val="00131A45"/>
    <w:rPr>
      <w:rFonts w:ascii="Courier New" w:hAnsi="Courier New" w:cs="Courier New"/>
    </w:rPr>
  </w:style>
  <w:style w:type="character" w:customStyle="1" w:styleId="WW8Num13z2">
    <w:name w:val="WW8Num13z2"/>
    <w:rsid w:val="00131A45"/>
    <w:rPr>
      <w:rFonts w:ascii="Wingdings" w:hAnsi="Wingdings"/>
    </w:rPr>
  </w:style>
  <w:style w:type="character" w:customStyle="1" w:styleId="WW8Num13z3">
    <w:name w:val="WW8Num13z3"/>
    <w:rsid w:val="00131A45"/>
    <w:rPr>
      <w:rFonts w:ascii="Symbol" w:hAnsi="Symbol"/>
    </w:rPr>
  </w:style>
  <w:style w:type="character" w:customStyle="1" w:styleId="WW8Num14z0">
    <w:name w:val="WW8Num14z0"/>
    <w:rsid w:val="00131A45"/>
    <w:rPr>
      <w:rFonts w:ascii="Symbol" w:hAnsi="Symbol"/>
    </w:rPr>
  </w:style>
  <w:style w:type="character" w:customStyle="1" w:styleId="WW8Num14z1">
    <w:name w:val="WW8Num14z1"/>
    <w:rsid w:val="00131A45"/>
    <w:rPr>
      <w:rFonts w:ascii="Courier New" w:hAnsi="Courier New" w:cs="Courier New"/>
    </w:rPr>
  </w:style>
  <w:style w:type="character" w:customStyle="1" w:styleId="WW8Num14z2">
    <w:name w:val="WW8Num14z2"/>
    <w:rsid w:val="00131A45"/>
    <w:rPr>
      <w:rFonts w:ascii="Wingdings" w:hAnsi="Wingdings"/>
    </w:rPr>
  </w:style>
  <w:style w:type="character" w:customStyle="1" w:styleId="WW8Num15z0">
    <w:name w:val="WW8Num15z0"/>
    <w:rsid w:val="00131A45"/>
    <w:rPr>
      <w:rFonts w:ascii="Symbol" w:hAnsi="Symbol"/>
    </w:rPr>
  </w:style>
  <w:style w:type="character" w:customStyle="1" w:styleId="WW8Num16z0">
    <w:name w:val="WW8Num16z0"/>
    <w:rsid w:val="00131A45"/>
    <w:rPr>
      <w:rFonts w:ascii="Symbol" w:hAnsi="Symbol"/>
    </w:rPr>
  </w:style>
  <w:style w:type="character" w:customStyle="1" w:styleId="WW8Num16z1">
    <w:name w:val="WW8Num16z1"/>
    <w:rsid w:val="00131A45"/>
    <w:rPr>
      <w:rFonts w:ascii="Courier New" w:hAnsi="Courier New" w:cs="Courier New"/>
    </w:rPr>
  </w:style>
  <w:style w:type="character" w:customStyle="1" w:styleId="WW8Num16z2">
    <w:name w:val="WW8Num16z2"/>
    <w:rsid w:val="00131A45"/>
    <w:rPr>
      <w:rFonts w:ascii="Wingdings" w:hAnsi="Wingdings"/>
    </w:rPr>
  </w:style>
  <w:style w:type="character" w:customStyle="1" w:styleId="WW8Num17z0">
    <w:name w:val="WW8Num17z0"/>
    <w:rsid w:val="00131A45"/>
    <w:rPr>
      <w:rFonts w:ascii="Wingdings" w:hAnsi="Wingdings"/>
    </w:rPr>
  </w:style>
  <w:style w:type="character" w:customStyle="1" w:styleId="WW8Num17z1">
    <w:name w:val="WW8Num17z1"/>
    <w:rsid w:val="00131A45"/>
    <w:rPr>
      <w:rFonts w:ascii="Courier New" w:hAnsi="Courier New" w:cs="Courier New"/>
    </w:rPr>
  </w:style>
  <w:style w:type="character" w:customStyle="1" w:styleId="WW8Num17z3">
    <w:name w:val="WW8Num17z3"/>
    <w:rsid w:val="00131A45"/>
    <w:rPr>
      <w:rFonts w:ascii="Symbol" w:hAnsi="Symbol"/>
    </w:rPr>
  </w:style>
  <w:style w:type="character" w:customStyle="1" w:styleId="WW8Num18z0">
    <w:name w:val="WW8Num18z0"/>
    <w:rsid w:val="00131A45"/>
    <w:rPr>
      <w:rFonts w:ascii="Symbol" w:hAnsi="Symbol"/>
    </w:rPr>
  </w:style>
  <w:style w:type="character" w:customStyle="1" w:styleId="WW8Num18z1">
    <w:name w:val="WW8Num18z1"/>
    <w:rsid w:val="00131A45"/>
    <w:rPr>
      <w:rFonts w:ascii="Courier New" w:hAnsi="Courier New" w:cs="Courier New"/>
    </w:rPr>
  </w:style>
  <w:style w:type="character" w:customStyle="1" w:styleId="WW8Num18z2">
    <w:name w:val="WW8Num18z2"/>
    <w:rsid w:val="00131A45"/>
    <w:rPr>
      <w:rFonts w:ascii="Wingdings" w:hAnsi="Wingdings"/>
    </w:rPr>
  </w:style>
  <w:style w:type="character" w:customStyle="1" w:styleId="WW8Num19z0">
    <w:name w:val="WW8Num19z0"/>
    <w:rsid w:val="00131A45"/>
    <w:rPr>
      <w:b w:val="0"/>
    </w:rPr>
  </w:style>
  <w:style w:type="character" w:customStyle="1" w:styleId="WW8Num21z0">
    <w:name w:val="WW8Num21z0"/>
    <w:rsid w:val="00131A45"/>
    <w:rPr>
      <w:rFonts w:ascii="Times New Roman" w:hAnsi="Times New Roman" w:cs="Times New Roman"/>
    </w:rPr>
  </w:style>
  <w:style w:type="character" w:customStyle="1" w:styleId="WW8Num21z1">
    <w:name w:val="WW8Num21z1"/>
    <w:rsid w:val="00131A45"/>
    <w:rPr>
      <w:rFonts w:ascii="Courier New" w:hAnsi="Courier New" w:cs="Courier New"/>
    </w:rPr>
  </w:style>
  <w:style w:type="character" w:customStyle="1" w:styleId="WW8Num21z2">
    <w:name w:val="WW8Num21z2"/>
    <w:rsid w:val="00131A45"/>
    <w:rPr>
      <w:rFonts w:ascii="Wingdings" w:hAnsi="Wingdings"/>
    </w:rPr>
  </w:style>
  <w:style w:type="character" w:customStyle="1" w:styleId="WW8Num21z3">
    <w:name w:val="WW8Num21z3"/>
    <w:rsid w:val="00131A45"/>
    <w:rPr>
      <w:rFonts w:ascii="Symbol" w:hAnsi="Symbol"/>
    </w:rPr>
  </w:style>
  <w:style w:type="character" w:customStyle="1" w:styleId="WW8Num22z0">
    <w:name w:val="WW8Num22z0"/>
    <w:rsid w:val="00131A45"/>
    <w:rPr>
      <w:rFonts w:ascii="Times New Roman" w:hAnsi="Times New Roman" w:cs="Times New Roman"/>
    </w:rPr>
  </w:style>
  <w:style w:type="character" w:customStyle="1" w:styleId="WW8Num22z1">
    <w:name w:val="WW8Num22z1"/>
    <w:rsid w:val="00131A45"/>
    <w:rPr>
      <w:rFonts w:ascii="Wingdings" w:hAnsi="Wingdings"/>
    </w:rPr>
  </w:style>
  <w:style w:type="character" w:customStyle="1" w:styleId="WW8Num23z0">
    <w:name w:val="WW8Num23z0"/>
    <w:rsid w:val="00131A45"/>
    <w:rPr>
      <w:rFonts w:ascii="Symbol" w:hAnsi="Symbol"/>
    </w:rPr>
  </w:style>
  <w:style w:type="character" w:customStyle="1" w:styleId="WW8Num23z1">
    <w:name w:val="WW8Num23z1"/>
    <w:rsid w:val="00131A45"/>
    <w:rPr>
      <w:rFonts w:ascii="Courier New" w:hAnsi="Courier New" w:cs="Courier New"/>
    </w:rPr>
  </w:style>
  <w:style w:type="character" w:customStyle="1" w:styleId="WW8Num23z2">
    <w:name w:val="WW8Num23z2"/>
    <w:rsid w:val="00131A45"/>
    <w:rPr>
      <w:rFonts w:ascii="Wingdings" w:hAnsi="Wingdings"/>
    </w:rPr>
  </w:style>
  <w:style w:type="character" w:customStyle="1" w:styleId="WW8Num24z0">
    <w:name w:val="WW8Num24z0"/>
    <w:rsid w:val="00131A45"/>
    <w:rPr>
      <w:rFonts w:ascii="Symbol" w:hAnsi="Symbol"/>
    </w:rPr>
  </w:style>
  <w:style w:type="character" w:customStyle="1" w:styleId="WW8Num24z1">
    <w:name w:val="WW8Num24z1"/>
    <w:rsid w:val="00131A45"/>
    <w:rPr>
      <w:rFonts w:ascii="Courier New" w:hAnsi="Courier New" w:cs="Courier New"/>
    </w:rPr>
  </w:style>
  <w:style w:type="character" w:customStyle="1" w:styleId="WW8Num24z2">
    <w:name w:val="WW8Num24z2"/>
    <w:rsid w:val="00131A45"/>
    <w:rPr>
      <w:rFonts w:ascii="Wingdings" w:hAnsi="Wingdings"/>
    </w:rPr>
  </w:style>
  <w:style w:type="character" w:customStyle="1" w:styleId="WW8Num25z0">
    <w:name w:val="WW8Num25z0"/>
    <w:rsid w:val="00131A45"/>
    <w:rPr>
      <w:rFonts w:ascii="Times New Roman" w:hAnsi="Times New Roman" w:cs="Times New Roman"/>
    </w:rPr>
  </w:style>
  <w:style w:type="character" w:customStyle="1" w:styleId="WW8Num25z1">
    <w:name w:val="WW8Num25z1"/>
    <w:rsid w:val="00131A45"/>
    <w:rPr>
      <w:rFonts w:ascii="Courier New" w:hAnsi="Courier New" w:cs="Courier New"/>
    </w:rPr>
  </w:style>
  <w:style w:type="character" w:customStyle="1" w:styleId="WW8Num25z2">
    <w:name w:val="WW8Num25z2"/>
    <w:rsid w:val="00131A45"/>
    <w:rPr>
      <w:rFonts w:ascii="Wingdings" w:hAnsi="Wingdings"/>
    </w:rPr>
  </w:style>
  <w:style w:type="character" w:customStyle="1" w:styleId="WW8Num25z3">
    <w:name w:val="WW8Num25z3"/>
    <w:rsid w:val="00131A45"/>
    <w:rPr>
      <w:rFonts w:ascii="Symbol" w:hAnsi="Symbol"/>
    </w:rPr>
  </w:style>
  <w:style w:type="character" w:customStyle="1" w:styleId="WW8Num26z0">
    <w:name w:val="WW8Num26z0"/>
    <w:rsid w:val="00131A45"/>
    <w:rPr>
      <w:rFonts w:ascii="Times New Roman" w:hAnsi="Times New Roman" w:cs="Times New Roman"/>
    </w:rPr>
  </w:style>
  <w:style w:type="character" w:customStyle="1" w:styleId="WW8Num26z1">
    <w:name w:val="WW8Num26z1"/>
    <w:rsid w:val="00131A45"/>
    <w:rPr>
      <w:rFonts w:ascii="Courier New" w:hAnsi="Courier New" w:cs="Courier New"/>
    </w:rPr>
  </w:style>
  <w:style w:type="character" w:customStyle="1" w:styleId="WW8Num26z2">
    <w:name w:val="WW8Num26z2"/>
    <w:rsid w:val="00131A45"/>
    <w:rPr>
      <w:rFonts w:ascii="Wingdings" w:hAnsi="Wingdings"/>
    </w:rPr>
  </w:style>
  <w:style w:type="character" w:customStyle="1" w:styleId="WW8Num26z3">
    <w:name w:val="WW8Num26z3"/>
    <w:rsid w:val="00131A45"/>
    <w:rPr>
      <w:rFonts w:ascii="Symbol" w:hAnsi="Symbol"/>
    </w:rPr>
  </w:style>
  <w:style w:type="character" w:customStyle="1" w:styleId="WW8Num27z0">
    <w:name w:val="WW8Num27z0"/>
    <w:rsid w:val="00131A45"/>
    <w:rPr>
      <w:rFonts w:ascii="Times New Roman" w:hAnsi="Times New Roman" w:cs="Times New Roman"/>
    </w:rPr>
  </w:style>
  <w:style w:type="character" w:customStyle="1" w:styleId="WW8Num27z1">
    <w:name w:val="WW8Num27z1"/>
    <w:rsid w:val="00131A45"/>
    <w:rPr>
      <w:rFonts w:ascii="Courier New" w:hAnsi="Courier New" w:cs="Courier New"/>
    </w:rPr>
  </w:style>
  <w:style w:type="character" w:customStyle="1" w:styleId="WW8Num27z2">
    <w:name w:val="WW8Num27z2"/>
    <w:rsid w:val="00131A45"/>
    <w:rPr>
      <w:rFonts w:ascii="Wingdings" w:hAnsi="Wingdings"/>
    </w:rPr>
  </w:style>
  <w:style w:type="character" w:customStyle="1" w:styleId="WW8Num27z3">
    <w:name w:val="WW8Num27z3"/>
    <w:rsid w:val="00131A45"/>
    <w:rPr>
      <w:rFonts w:ascii="Symbol" w:hAnsi="Symbol"/>
    </w:rPr>
  </w:style>
  <w:style w:type="character" w:customStyle="1" w:styleId="WW8Num28z0">
    <w:name w:val="WW8Num28z0"/>
    <w:rsid w:val="00131A45"/>
    <w:rPr>
      <w:rFonts w:ascii="Symbol" w:hAnsi="Symbol"/>
    </w:rPr>
  </w:style>
  <w:style w:type="character" w:customStyle="1" w:styleId="WW8Num28z1">
    <w:name w:val="WW8Num28z1"/>
    <w:rsid w:val="00131A45"/>
    <w:rPr>
      <w:rFonts w:ascii="Courier New" w:hAnsi="Courier New" w:cs="Courier New"/>
    </w:rPr>
  </w:style>
  <w:style w:type="character" w:customStyle="1" w:styleId="WW8Num28z2">
    <w:name w:val="WW8Num28z2"/>
    <w:rsid w:val="00131A45"/>
    <w:rPr>
      <w:rFonts w:ascii="Wingdings" w:hAnsi="Wingdings"/>
    </w:rPr>
  </w:style>
  <w:style w:type="character" w:customStyle="1" w:styleId="WW8Num29z0">
    <w:name w:val="WW8Num29z0"/>
    <w:rsid w:val="00131A45"/>
    <w:rPr>
      <w:rFonts w:ascii="Times New Roman" w:hAnsi="Times New Roman" w:cs="Times New Roman"/>
    </w:rPr>
  </w:style>
  <w:style w:type="character" w:customStyle="1" w:styleId="WW8Num29z1">
    <w:name w:val="WW8Num29z1"/>
    <w:rsid w:val="00131A45"/>
    <w:rPr>
      <w:rFonts w:ascii="Courier New" w:hAnsi="Courier New" w:cs="Courier New"/>
    </w:rPr>
  </w:style>
  <w:style w:type="character" w:customStyle="1" w:styleId="WW8Num29z2">
    <w:name w:val="WW8Num29z2"/>
    <w:rsid w:val="00131A45"/>
    <w:rPr>
      <w:rFonts w:ascii="Wingdings" w:hAnsi="Wingdings"/>
    </w:rPr>
  </w:style>
  <w:style w:type="character" w:customStyle="1" w:styleId="WW8Num29z3">
    <w:name w:val="WW8Num29z3"/>
    <w:rsid w:val="00131A45"/>
    <w:rPr>
      <w:rFonts w:ascii="Symbol" w:hAnsi="Symbol"/>
    </w:rPr>
  </w:style>
  <w:style w:type="character" w:customStyle="1" w:styleId="WW8Num30z0">
    <w:name w:val="WW8Num30z0"/>
    <w:rsid w:val="00131A45"/>
    <w:rPr>
      <w:rFonts w:ascii="Times New Roman" w:hAnsi="Times New Roman" w:cs="Times New Roman"/>
    </w:rPr>
  </w:style>
  <w:style w:type="character" w:customStyle="1" w:styleId="WW8Num30z1">
    <w:name w:val="WW8Num30z1"/>
    <w:rsid w:val="00131A45"/>
    <w:rPr>
      <w:rFonts w:ascii="Courier New" w:hAnsi="Courier New" w:cs="Courier New"/>
    </w:rPr>
  </w:style>
  <w:style w:type="character" w:customStyle="1" w:styleId="WW8Num30z2">
    <w:name w:val="WW8Num30z2"/>
    <w:rsid w:val="00131A45"/>
    <w:rPr>
      <w:rFonts w:ascii="Wingdings" w:hAnsi="Wingdings"/>
    </w:rPr>
  </w:style>
  <w:style w:type="character" w:customStyle="1" w:styleId="WW8Num30z3">
    <w:name w:val="WW8Num30z3"/>
    <w:rsid w:val="00131A45"/>
    <w:rPr>
      <w:rFonts w:ascii="Symbol" w:hAnsi="Symbol"/>
    </w:rPr>
  </w:style>
  <w:style w:type="character" w:customStyle="1" w:styleId="WW8Num31z0">
    <w:name w:val="WW8Num31z0"/>
    <w:rsid w:val="00131A45"/>
    <w:rPr>
      <w:rFonts w:ascii="Symbol" w:hAnsi="Symbol"/>
    </w:rPr>
  </w:style>
  <w:style w:type="character" w:customStyle="1" w:styleId="WW8Num31z1">
    <w:name w:val="WW8Num31z1"/>
    <w:rsid w:val="00131A45"/>
    <w:rPr>
      <w:rFonts w:ascii="Courier New" w:hAnsi="Courier New" w:cs="Courier New"/>
    </w:rPr>
  </w:style>
  <w:style w:type="character" w:customStyle="1" w:styleId="WW8Num31z2">
    <w:name w:val="WW8Num31z2"/>
    <w:rsid w:val="00131A45"/>
    <w:rPr>
      <w:rFonts w:ascii="Wingdings" w:hAnsi="Wingdings"/>
    </w:rPr>
  </w:style>
  <w:style w:type="character" w:customStyle="1" w:styleId="WW8Num32z0">
    <w:name w:val="WW8Num32z0"/>
    <w:rsid w:val="00131A45"/>
    <w:rPr>
      <w:rFonts w:ascii="Wingdings" w:hAnsi="Wingdings"/>
    </w:rPr>
  </w:style>
  <w:style w:type="character" w:customStyle="1" w:styleId="WW8Num32z1">
    <w:name w:val="WW8Num32z1"/>
    <w:rsid w:val="00131A45"/>
    <w:rPr>
      <w:rFonts w:ascii="Courier New" w:hAnsi="Courier New" w:cs="Courier New"/>
    </w:rPr>
  </w:style>
  <w:style w:type="character" w:customStyle="1" w:styleId="WW8Num32z3">
    <w:name w:val="WW8Num32z3"/>
    <w:rsid w:val="00131A45"/>
    <w:rPr>
      <w:rFonts w:ascii="Symbol" w:hAnsi="Symbol"/>
    </w:rPr>
  </w:style>
  <w:style w:type="character" w:customStyle="1" w:styleId="WW8Num33z0">
    <w:name w:val="WW8Num33z0"/>
    <w:rsid w:val="00131A45"/>
    <w:rPr>
      <w:rFonts w:ascii="Times New Roman" w:hAnsi="Times New Roman" w:cs="Times New Roman"/>
    </w:rPr>
  </w:style>
  <w:style w:type="character" w:customStyle="1" w:styleId="WW8Num33z1">
    <w:name w:val="WW8Num33z1"/>
    <w:rsid w:val="00131A45"/>
    <w:rPr>
      <w:rFonts w:ascii="Courier New" w:hAnsi="Courier New" w:cs="Courier New"/>
    </w:rPr>
  </w:style>
  <w:style w:type="character" w:customStyle="1" w:styleId="WW8Num33z2">
    <w:name w:val="WW8Num33z2"/>
    <w:rsid w:val="00131A45"/>
    <w:rPr>
      <w:rFonts w:ascii="Wingdings" w:hAnsi="Wingdings"/>
    </w:rPr>
  </w:style>
  <w:style w:type="character" w:customStyle="1" w:styleId="WW8Num33z3">
    <w:name w:val="WW8Num33z3"/>
    <w:rsid w:val="00131A45"/>
    <w:rPr>
      <w:rFonts w:ascii="Symbol" w:hAnsi="Symbol"/>
    </w:rPr>
  </w:style>
  <w:style w:type="character" w:customStyle="1" w:styleId="WW8Num34z0">
    <w:name w:val="WW8Num34z0"/>
    <w:rsid w:val="00131A45"/>
    <w:rPr>
      <w:rFonts w:ascii="Symbol" w:hAnsi="Symbol"/>
    </w:rPr>
  </w:style>
  <w:style w:type="character" w:customStyle="1" w:styleId="WW8Num34z1">
    <w:name w:val="WW8Num34z1"/>
    <w:rsid w:val="00131A45"/>
    <w:rPr>
      <w:rFonts w:ascii="Courier New" w:hAnsi="Courier New" w:cs="Courier New"/>
    </w:rPr>
  </w:style>
  <w:style w:type="character" w:customStyle="1" w:styleId="WW8Num34z2">
    <w:name w:val="WW8Num34z2"/>
    <w:rsid w:val="00131A45"/>
    <w:rPr>
      <w:rFonts w:ascii="Wingdings" w:hAnsi="Wingdings"/>
    </w:rPr>
  </w:style>
  <w:style w:type="character" w:customStyle="1" w:styleId="WW8Num35z0">
    <w:name w:val="WW8Num35z0"/>
    <w:rsid w:val="00131A45"/>
    <w:rPr>
      <w:rFonts w:ascii="Times New Roman" w:hAnsi="Times New Roman" w:cs="Times New Roman"/>
    </w:rPr>
  </w:style>
  <w:style w:type="character" w:customStyle="1" w:styleId="WW8Num35z1">
    <w:name w:val="WW8Num35z1"/>
    <w:rsid w:val="00131A45"/>
    <w:rPr>
      <w:rFonts w:ascii="Courier New" w:hAnsi="Courier New" w:cs="Courier New"/>
    </w:rPr>
  </w:style>
  <w:style w:type="character" w:customStyle="1" w:styleId="WW8Num35z2">
    <w:name w:val="WW8Num35z2"/>
    <w:rsid w:val="00131A45"/>
    <w:rPr>
      <w:rFonts w:ascii="Wingdings" w:hAnsi="Wingdings"/>
    </w:rPr>
  </w:style>
  <w:style w:type="character" w:customStyle="1" w:styleId="WW8Num35z3">
    <w:name w:val="WW8Num35z3"/>
    <w:rsid w:val="00131A45"/>
    <w:rPr>
      <w:rFonts w:ascii="Symbol" w:hAnsi="Symbol"/>
    </w:rPr>
  </w:style>
  <w:style w:type="character" w:customStyle="1" w:styleId="WW8Num36z0">
    <w:name w:val="WW8Num36z0"/>
    <w:rsid w:val="00131A45"/>
    <w:rPr>
      <w:rFonts w:ascii="Times New Roman" w:hAnsi="Times New Roman" w:cs="Times New Roman"/>
    </w:rPr>
  </w:style>
  <w:style w:type="character" w:customStyle="1" w:styleId="WW8Num36z1">
    <w:name w:val="WW8Num36z1"/>
    <w:rsid w:val="00131A45"/>
    <w:rPr>
      <w:rFonts w:ascii="Courier New" w:hAnsi="Courier New" w:cs="Courier New"/>
    </w:rPr>
  </w:style>
  <w:style w:type="character" w:customStyle="1" w:styleId="WW8Num36z2">
    <w:name w:val="WW8Num36z2"/>
    <w:rsid w:val="00131A45"/>
    <w:rPr>
      <w:rFonts w:ascii="Wingdings" w:hAnsi="Wingdings"/>
    </w:rPr>
  </w:style>
  <w:style w:type="character" w:customStyle="1" w:styleId="WW8Num36z3">
    <w:name w:val="WW8Num36z3"/>
    <w:rsid w:val="00131A45"/>
    <w:rPr>
      <w:rFonts w:ascii="Symbol" w:hAnsi="Symbol"/>
    </w:rPr>
  </w:style>
  <w:style w:type="character" w:customStyle="1" w:styleId="WW8Num37z0">
    <w:name w:val="WW8Num37z0"/>
    <w:rsid w:val="00131A45"/>
    <w:rPr>
      <w:rFonts w:ascii="Symbol" w:hAnsi="Symbol"/>
    </w:rPr>
  </w:style>
  <w:style w:type="character" w:customStyle="1" w:styleId="WW8Num37z1">
    <w:name w:val="WW8Num37z1"/>
    <w:rsid w:val="00131A45"/>
    <w:rPr>
      <w:rFonts w:ascii="Courier New" w:hAnsi="Courier New" w:cs="Courier New"/>
    </w:rPr>
  </w:style>
  <w:style w:type="character" w:customStyle="1" w:styleId="WW8Num37z2">
    <w:name w:val="WW8Num37z2"/>
    <w:rsid w:val="00131A45"/>
    <w:rPr>
      <w:rFonts w:ascii="Wingdings" w:hAnsi="Wingdings"/>
    </w:rPr>
  </w:style>
  <w:style w:type="character" w:customStyle="1" w:styleId="WW8Num38z0">
    <w:name w:val="WW8Num38z0"/>
    <w:rsid w:val="00131A45"/>
    <w:rPr>
      <w:rFonts w:ascii="Symbol" w:hAnsi="Symbol"/>
    </w:rPr>
  </w:style>
  <w:style w:type="character" w:customStyle="1" w:styleId="WW8Num38z1">
    <w:name w:val="WW8Num38z1"/>
    <w:rsid w:val="00131A45"/>
    <w:rPr>
      <w:rFonts w:ascii="Courier New" w:hAnsi="Courier New" w:cs="Courier New"/>
    </w:rPr>
  </w:style>
  <w:style w:type="character" w:customStyle="1" w:styleId="WW8Num38z2">
    <w:name w:val="WW8Num38z2"/>
    <w:rsid w:val="00131A45"/>
    <w:rPr>
      <w:rFonts w:ascii="Wingdings" w:hAnsi="Wingdings"/>
    </w:rPr>
  </w:style>
  <w:style w:type="character" w:customStyle="1" w:styleId="WW8Num39z0">
    <w:name w:val="WW8Num39z0"/>
    <w:rsid w:val="00131A45"/>
    <w:rPr>
      <w:rFonts w:ascii="Times New Roman" w:hAnsi="Times New Roman" w:cs="Times New Roman"/>
    </w:rPr>
  </w:style>
  <w:style w:type="character" w:customStyle="1" w:styleId="WW8Num39z1">
    <w:name w:val="WW8Num39z1"/>
    <w:rsid w:val="00131A45"/>
    <w:rPr>
      <w:rFonts w:ascii="Courier New" w:hAnsi="Courier New" w:cs="Courier New"/>
    </w:rPr>
  </w:style>
  <w:style w:type="character" w:customStyle="1" w:styleId="WW8Num39z2">
    <w:name w:val="WW8Num39z2"/>
    <w:rsid w:val="00131A45"/>
    <w:rPr>
      <w:rFonts w:ascii="Wingdings" w:hAnsi="Wingdings"/>
    </w:rPr>
  </w:style>
  <w:style w:type="character" w:customStyle="1" w:styleId="WW8Num39z3">
    <w:name w:val="WW8Num39z3"/>
    <w:rsid w:val="00131A45"/>
    <w:rPr>
      <w:rFonts w:ascii="Symbol" w:hAnsi="Symbol"/>
    </w:rPr>
  </w:style>
  <w:style w:type="character" w:customStyle="1" w:styleId="14">
    <w:name w:val="Основной шрифт абзаца1"/>
    <w:rsid w:val="00131A45"/>
  </w:style>
  <w:style w:type="character" w:customStyle="1" w:styleId="af8">
    <w:name w:val="Символ сноски"/>
    <w:rsid w:val="00131A45"/>
    <w:rPr>
      <w:vertAlign w:val="superscript"/>
    </w:rPr>
  </w:style>
  <w:style w:type="character" w:styleId="af9">
    <w:name w:val="page number"/>
    <w:basedOn w:val="14"/>
    <w:rsid w:val="00131A45"/>
  </w:style>
  <w:style w:type="character" w:customStyle="1" w:styleId="afa">
    <w:name w:val="Символы концевой сноски"/>
    <w:rsid w:val="00131A45"/>
  </w:style>
  <w:style w:type="paragraph" w:styleId="afb">
    <w:name w:val="List"/>
    <w:basedOn w:val="ae"/>
    <w:rsid w:val="00131A45"/>
    <w:pPr>
      <w:suppressAutoHyphens/>
      <w:spacing w:after="120" w:line="240" w:lineRule="auto"/>
      <w:jc w:val="left"/>
    </w:pPr>
    <w:rPr>
      <w:rFonts w:ascii="Arial" w:hAnsi="Arial" w:cs="Tahoma"/>
      <w:b w:val="0"/>
      <w:bCs w:val="0"/>
      <w:sz w:val="24"/>
      <w:lang w:eastAsia="ar-SA"/>
    </w:rPr>
  </w:style>
  <w:style w:type="paragraph" w:customStyle="1" w:styleId="15">
    <w:name w:val="Название1"/>
    <w:basedOn w:val="a"/>
    <w:rsid w:val="00131A45"/>
    <w:pPr>
      <w:widowControl/>
      <w:suppressLineNumbers/>
      <w:suppressAutoHyphens/>
      <w:autoSpaceDE/>
      <w:autoSpaceDN/>
      <w:adjustRightInd/>
      <w:spacing w:before="120" w:after="120"/>
    </w:pPr>
    <w:rPr>
      <w:rFonts w:ascii="Arial" w:hAnsi="Arial" w:cs="Tahoma"/>
      <w:i/>
      <w:iCs/>
      <w:sz w:val="20"/>
      <w:lang w:val="ru-RU" w:eastAsia="ar-SA"/>
    </w:rPr>
  </w:style>
  <w:style w:type="paragraph" w:customStyle="1" w:styleId="16">
    <w:name w:val="Указатель1"/>
    <w:basedOn w:val="a"/>
    <w:rsid w:val="00131A45"/>
    <w:pPr>
      <w:widowControl/>
      <w:suppressLineNumbers/>
      <w:suppressAutoHyphens/>
      <w:autoSpaceDE/>
      <w:autoSpaceDN/>
      <w:adjustRightInd/>
    </w:pPr>
    <w:rPr>
      <w:rFonts w:ascii="Arial" w:hAnsi="Arial" w:cs="Tahoma"/>
      <w:lang w:val="ru-RU" w:eastAsia="ar-SA"/>
    </w:rPr>
  </w:style>
  <w:style w:type="paragraph" w:customStyle="1" w:styleId="210">
    <w:name w:val="Основной текст с отступом 21"/>
    <w:basedOn w:val="a"/>
    <w:rsid w:val="00131A45"/>
    <w:pPr>
      <w:widowControl/>
      <w:suppressAutoHyphens/>
      <w:autoSpaceDE/>
      <w:autoSpaceDN/>
      <w:adjustRightInd/>
      <w:ind w:left="567"/>
      <w:jc w:val="center"/>
    </w:pPr>
    <w:rPr>
      <w:b/>
      <w:szCs w:val="20"/>
      <w:lang w:val="ru-RU" w:eastAsia="ar-SA"/>
    </w:rPr>
  </w:style>
  <w:style w:type="paragraph" w:customStyle="1" w:styleId="310">
    <w:name w:val="Основной текст с отступом 31"/>
    <w:basedOn w:val="a"/>
    <w:rsid w:val="00131A45"/>
    <w:pPr>
      <w:widowControl/>
      <w:suppressAutoHyphens/>
      <w:autoSpaceDE/>
      <w:autoSpaceDN/>
      <w:adjustRightInd/>
      <w:spacing w:after="120"/>
      <w:ind w:left="283"/>
    </w:pPr>
    <w:rPr>
      <w:sz w:val="16"/>
      <w:szCs w:val="16"/>
      <w:lang w:val="ru-RU" w:eastAsia="ar-SA"/>
    </w:rPr>
  </w:style>
  <w:style w:type="paragraph" w:customStyle="1" w:styleId="afc">
    <w:name w:val="Содержимое таблицы"/>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211">
    <w:name w:val="Основной текст 21"/>
    <w:basedOn w:val="a"/>
    <w:rsid w:val="00131A45"/>
    <w:pPr>
      <w:suppressAutoHyphens/>
      <w:autoSpaceDE/>
      <w:autoSpaceDN/>
      <w:adjustRightInd/>
      <w:jc w:val="both"/>
    </w:pPr>
    <w:rPr>
      <w:rFonts w:eastAsia="Lucida Sans Unicode" w:cs="Tahoma"/>
      <w:i/>
      <w:kern w:val="1"/>
      <w:lang w:val="ru-RU" w:eastAsia="hi-IN" w:bidi="hi-IN"/>
    </w:rPr>
  </w:style>
  <w:style w:type="paragraph" w:customStyle="1" w:styleId="17">
    <w:name w:val="Схема документа1"/>
    <w:basedOn w:val="a"/>
    <w:rsid w:val="00131A45"/>
    <w:pPr>
      <w:widowControl/>
      <w:shd w:val="clear" w:color="auto" w:fill="000080"/>
      <w:suppressAutoHyphens/>
      <w:autoSpaceDE/>
      <w:autoSpaceDN/>
      <w:adjustRightInd/>
    </w:pPr>
    <w:rPr>
      <w:rFonts w:ascii="Tahoma" w:hAnsi="Tahoma" w:cs="Tahoma"/>
      <w:sz w:val="20"/>
      <w:szCs w:val="20"/>
      <w:lang w:val="ru-RU" w:eastAsia="ar-SA"/>
    </w:rPr>
  </w:style>
  <w:style w:type="paragraph" w:customStyle="1" w:styleId="afd">
    <w:name w:val="Заголовок таблицы"/>
    <w:basedOn w:val="afc"/>
    <w:rsid w:val="00131A45"/>
    <w:pPr>
      <w:jc w:val="center"/>
    </w:pPr>
    <w:rPr>
      <w:b/>
      <w:bCs/>
    </w:rPr>
  </w:style>
  <w:style w:type="paragraph" w:customStyle="1" w:styleId="afe">
    <w:name w:val="Содержимое врезки"/>
    <w:basedOn w:val="ae"/>
    <w:rsid w:val="00131A45"/>
    <w:pPr>
      <w:suppressAutoHyphens/>
      <w:spacing w:after="120" w:line="240" w:lineRule="auto"/>
      <w:jc w:val="left"/>
    </w:pPr>
    <w:rPr>
      <w:b w:val="0"/>
      <w:bCs w:val="0"/>
      <w:sz w:val="24"/>
      <w:lang w:eastAsia="ar-SA"/>
    </w:rPr>
  </w:style>
  <w:style w:type="character" w:customStyle="1" w:styleId="Absatz-Standardschriftart">
    <w:name w:val="Absatz-Standardschriftart"/>
    <w:rsid w:val="00131A45"/>
  </w:style>
  <w:style w:type="character" w:customStyle="1" w:styleId="WW-Absatz-Standardschriftart">
    <w:name w:val="WW-Absatz-Standardschriftart"/>
    <w:rsid w:val="00131A45"/>
  </w:style>
  <w:style w:type="character" w:customStyle="1" w:styleId="WW8Num6z0">
    <w:name w:val="WW8Num6z0"/>
    <w:rsid w:val="00131A45"/>
    <w:rPr>
      <w:rFonts w:ascii="Symbol" w:hAnsi="Symbol" w:cs="OpenSymbol"/>
    </w:rPr>
  </w:style>
  <w:style w:type="character" w:customStyle="1" w:styleId="WW8Num6z1">
    <w:name w:val="WW8Num6z1"/>
    <w:rsid w:val="00131A45"/>
    <w:rPr>
      <w:rFonts w:ascii="OpenSymbol" w:hAnsi="OpenSymbol" w:cs="Courier New"/>
    </w:rPr>
  </w:style>
  <w:style w:type="character" w:customStyle="1" w:styleId="51">
    <w:name w:val="Основной шрифт абзаца5"/>
    <w:rsid w:val="00131A45"/>
  </w:style>
  <w:style w:type="character" w:customStyle="1" w:styleId="WW8Num20z0">
    <w:name w:val="WW8Num20z0"/>
    <w:rsid w:val="00131A45"/>
    <w:rPr>
      <w:rFonts w:ascii="Symbol" w:hAnsi="Symbol"/>
    </w:rPr>
  </w:style>
  <w:style w:type="character" w:customStyle="1" w:styleId="41">
    <w:name w:val="Основной шрифт абзаца4"/>
    <w:rsid w:val="00131A45"/>
  </w:style>
  <w:style w:type="character" w:customStyle="1" w:styleId="WW-Absatz-Standardschriftart1">
    <w:name w:val="WW-Absatz-Standardschriftart1"/>
    <w:rsid w:val="00131A45"/>
  </w:style>
  <w:style w:type="character" w:customStyle="1" w:styleId="WW-Absatz-Standardschriftart11">
    <w:name w:val="WW-Absatz-Standardschriftart11"/>
    <w:rsid w:val="00131A45"/>
  </w:style>
  <w:style w:type="character" w:customStyle="1" w:styleId="WW-Absatz-Standardschriftart111">
    <w:name w:val="WW-Absatz-Standardschriftart111"/>
    <w:rsid w:val="00131A45"/>
  </w:style>
  <w:style w:type="character" w:customStyle="1" w:styleId="WW-Absatz-Standardschriftart1111">
    <w:name w:val="WW-Absatz-Standardschriftart1111"/>
    <w:rsid w:val="00131A45"/>
  </w:style>
  <w:style w:type="character" w:customStyle="1" w:styleId="WW-Absatz-Standardschriftart11111">
    <w:name w:val="WW-Absatz-Standardschriftart11111"/>
    <w:rsid w:val="00131A45"/>
  </w:style>
  <w:style w:type="character" w:customStyle="1" w:styleId="WW-Absatz-Standardschriftart111111">
    <w:name w:val="WW-Absatz-Standardschriftart111111"/>
    <w:rsid w:val="00131A45"/>
  </w:style>
  <w:style w:type="character" w:customStyle="1" w:styleId="WW-Absatz-Standardschriftart1111111">
    <w:name w:val="WW-Absatz-Standardschriftart1111111"/>
    <w:rsid w:val="00131A45"/>
  </w:style>
  <w:style w:type="character" w:customStyle="1" w:styleId="WW-Absatz-Standardschriftart11111111">
    <w:name w:val="WW-Absatz-Standardschriftart11111111"/>
    <w:rsid w:val="00131A45"/>
  </w:style>
  <w:style w:type="character" w:customStyle="1" w:styleId="WW-Absatz-Standardschriftart111111111">
    <w:name w:val="WW-Absatz-Standardschriftart111111111"/>
    <w:rsid w:val="00131A45"/>
  </w:style>
  <w:style w:type="character" w:customStyle="1" w:styleId="WW-Absatz-Standardschriftart1111111111">
    <w:name w:val="WW-Absatz-Standardschriftart1111111111"/>
    <w:rsid w:val="00131A45"/>
  </w:style>
  <w:style w:type="character" w:customStyle="1" w:styleId="WW-Absatz-Standardschriftart11111111111">
    <w:name w:val="WW-Absatz-Standardschriftart11111111111"/>
    <w:rsid w:val="00131A45"/>
  </w:style>
  <w:style w:type="character" w:customStyle="1" w:styleId="WW-Absatz-Standardschriftart111111111111">
    <w:name w:val="WW-Absatz-Standardschriftart111111111111"/>
    <w:rsid w:val="00131A45"/>
  </w:style>
  <w:style w:type="character" w:customStyle="1" w:styleId="WW-Absatz-Standardschriftart1111111111111">
    <w:name w:val="WW-Absatz-Standardschriftart1111111111111"/>
    <w:rsid w:val="00131A45"/>
  </w:style>
  <w:style w:type="character" w:customStyle="1" w:styleId="35">
    <w:name w:val="Основной шрифт абзаца3"/>
    <w:rsid w:val="00131A45"/>
  </w:style>
  <w:style w:type="character" w:customStyle="1" w:styleId="WW-Absatz-Standardschriftart11111111111111">
    <w:name w:val="WW-Absatz-Standardschriftart11111111111111"/>
    <w:rsid w:val="00131A45"/>
  </w:style>
  <w:style w:type="character" w:customStyle="1" w:styleId="WW-Absatz-Standardschriftart111111111111111">
    <w:name w:val="WW-Absatz-Standardschriftart111111111111111"/>
    <w:rsid w:val="00131A45"/>
  </w:style>
  <w:style w:type="character" w:customStyle="1" w:styleId="WW-Absatz-Standardschriftart1111111111111111">
    <w:name w:val="WW-Absatz-Standardschriftart1111111111111111"/>
    <w:rsid w:val="00131A45"/>
  </w:style>
  <w:style w:type="character" w:customStyle="1" w:styleId="WW-Absatz-Standardschriftart11111111111111111">
    <w:name w:val="WW-Absatz-Standardschriftart11111111111111111"/>
    <w:rsid w:val="00131A45"/>
  </w:style>
  <w:style w:type="character" w:customStyle="1" w:styleId="WW-Absatz-Standardschriftart111111111111111111">
    <w:name w:val="WW-Absatz-Standardschriftart111111111111111111"/>
    <w:rsid w:val="00131A45"/>
  </w:style>
  <w:style w:type="character" w:customStyle="1" w:styleId="27">
    <w:name w:val="Основной шрифт абзаца2"/>
    <w:rsid w:val="00131A45"/>
  </w:style>
  <w:style w:type="character" w:customStyle="1" w:styleId="WW-Absatz-Standardschriftart1111111111111111111">
    <w:name w:val="WW-Absatz-Standardschriftart1111111111111111111"/>
    <w:rsid w:val="00131A45"/>
  </w:style>
  <w:style w:type="character" w:customStyle="1" w:styleId="aff">
    <w:name w:val="Маркеры списка"/>
    <w:rsid w:val="00131A45"/>
    <w:rPr>
      <w:rFonts w:ascii="OpenSymbol" w:eastAsia="OpenSymbol" w:hAnsi="OpenSymbol" w:cs="OpenSymbol"/>
    </w:rPr>
  </w:style>
  <w:style w:type="character" w:customStyle="1" w:styleId="62">
    <w:name w:val="Основной шрифт абзаца6"/>
    <w:rsid w:val="00131A45"/>
  </w:style>
  <w:style w:type="character" w:customStyle="1" w:styleId="dash041e0431044b0447043d044b0439char1">
    <w:name w:val="dash041e_0431_044b_0447_043d_044b_0439__char1"/>
    <w:basedOn w:val="62"/>
    <w:uiPriority w:val="99"/>
    <w:rsid w:val="00131A45"/>
  </w:style>
  <w:style w:type="character" w:customStyle="1" w:styleId="WW-">
    <w:name w:val="WW-Символ сноски"/>
    <w:rsid w:val="00131A45"/>
  </w:style>
  <w:style w:type="character" w:customStyle="1" w:styleId="18">
    <w:name w:val="Знак сноски1"/>
    <w:basedOn w:val="62"/>
    <w:rsid w:val="00131A45"/>
  </w:style>
  <w:style w:type="character" w:customStyle="1" w:styleId="WW-0">
    <w:name w:val="WW-Символы концевой сноски"/>
    <w:rsid w:val="00131A45"/>
  </w:style>
  <w:style w:type="character" w:customStyle="1" w:styleId="aff0">
    <w:name w:val="Символ нумерации"/>
    <w:rsid w:val="00131A45"/>
  </w:style>
  <w:style w:type="character" w:customStyle="1" w:styleId="110">
    <w:name w:val="Знак сноски11"/>
    <w:rsid w:val="00131A45"/>
    <w:rPr>
      <w:vertAlign w:val="superscript"/>
    </w:rPr>
  </w:style>
  <w:style w:type="character" w:customStyle="1" w:styleId="19">
    <w:name w:val="Знак концевой сноски1"/>
    <w:rsid w:val="00131A45"/>
    <w:rPr>
      <w:vertAlign w:val="superscript"/>
    </w:rPr>
  </w:style>
  <w:style w:type="character" w:customStyle="1" w:styleId="28">
    <w:name w:val="Знак сноски2"/>
    <w:rsid w:val="00131A45"/>
    <w:rPr>
      <w:vertAlign w:val="superscript"/>
    </w:rPr>
  </w:style>
  <w:style w:type="character" w:customStyle="1" w:styleId="29">
    <w:name w:val="Знак концевой сноски2"/>
    <w:rsid w:val="00131A45"/>
    <w:rPr>
      <w:vertAlign w:val="superscript"/>
    </w:rPr>
  </w:style>
  <w:style w:type="character" w:customStyle="1" w:styleId="WW8Num17z2">
    <w:name w:val="WW8Num17z2"/>
    <w:rsid w:val="00131A45"/>
    <w:rPr>
      <w:rFonts w:ascii="Wingdings" w:hAnsi="Wingdings"/>
    </w:rPr>
  </w:style>
  <w:style w:type="character" w:customStyle="1" w:styleId="WW8Num19z1">
    <w:name w:val="WW8Num19z1"/>
    <w:rsid w:val="00131A45"/>
    <w:rPr>
      <w:rFonts w:ascii="Courier New" w:hAnsi="Courier New" w:cs="Wingdings"/>
    </w:rPr>
  </w:style>
  <w:style w:type="character" w:customStyle="1" w:styleId="WW8Num19z2">
    <w:name w:val="WW8Num19z2"/>
    <w:rsid w:val="00131A45"/>
    <w:rPr>
      <w:rFonts w:ascii="Wingdings" w:hAnsi="Wingdings"/>
    </w:rPr>
  </w:style>
  <w:style w:type="character" w:customStyle="1" w:styleId="WW8Num20z1">
    <w:name w:val="WW8Num20z1"/>
    <w:rsid w:val="00131A45"/>
    <w:rPr>
      <w:rFonts w:ascii="Courier New" w:hAnsi="Courier New" w:cs="Wingdings"/>
    </w:rPr>
  </w:style>
  <w:style w:type="character" w:customStyle="1" w:styleId="WW8Num20z2">
    <w:name w:val="WW8Num20z2"/>
    <w:rsid w:val="00131A45"/>
    <w:rPr>
      <w:rFonts w:ascii="Wingdings" w:hAnsi="Wingdings"/>
    </w:rPr>
  </w:style>
  <w:style w:type="character" w:customStyle="1" w:styleId="WW8Num1z0">
    <w:name w:val="WW8Num1z0"/>
    <w:rsid w:val="00131A45"/>
    <w:rPr>
      <w:rFonts w:ascii="Symbol" w:hAnsi="Symbol"/>
    </w:rPr>
  </w:style>
  <w:style w:type="character" w:customStyle="1" w:styleId="WW8Num1z1">
    <w:name w:val="WW8Num1z1"/>
    <w:rsid w:val="00131A45"/>
    <w:rPr>
      <w:rFonts w:ascii="Courier New" w:hAnsi="Courier New" w:cs="Courier New"/>
    </w:rPr>
  </w:style>
  <w:style w:type="character" w:customStyle="1" w:styleId="WW8Num1z2">
    <w:name w:val="WW8Num1z2"/>
    <w:rsid w:val="00131A45"/>
    <w:rPr>
      <w:rFonts w:ascii="Wingdings" w:hAnsi="Wingdings"/>
    </w:rPr>
  </w:style>
  <w:style w:type="character" w:customStyle="1" w:styleId="WW8Num3z1">
    <w:name w:val="WW8Num3z1"/>
    <w:rsid w:val="00131A45"/>
    <w:rPr>
      <w:rFonts w:ascii="Courier New" w:hAnsi="Courier New" w:cs="Courier New"/>
    </w:rPr>
  </w:style>
  <w:style w:type="character" w:customStyle="1" w:styleId="WW8Num3z2">
    <w:name w:val="WW8Num3z2"/>
    <w:rsid w:val="00131A45"/>
    <w:rPr>
      <w:rFonts w:ascii="Wingdings" w:hAnsi="Wingdings"/>
    </w:rPr>
  </w:style>
  <w:style w:type="character" w:customStyle="1" w:styleId="aff1">
    <w:name w:val="Текст Знак"/>
    <w:link w:val="aff2"/>
    <w:rsid w:val="00131A45"/>
    <w:rPr>
      <w:rFonts w:ascii="Courier New" w:hAnsi="Courier New" w:cs="Courier New"/>
    </w:rPr>
  </w:style>
  <w:style w:type="character" w:customStyle="1" w:styleId="aff3">
    <w:name w:val="Подзаголовок Знак"/>
    <w:uiPriority w:val="11"/>
    <w:rsid w:val="00131A45"/>
    <w:rPr>
      <w:rFonts w:ascii="Cambria" w:eastAsia="Times New Roman" w:hAnsi="Cambria" w:cs="Mangal"/>
      <w:kern w:val="1"/>
      <w:sz w:val="24"/>
      <w:szCs w:val="21"/>
      <w:lang w:eastAsia="hi-IN" w:bidi="hi-IN"/>
    </w:rPr>
  </w:style>
  <w:style w:type="character" w:customStyle="1" w:styleId="36">
    <w:name w:val="Знак сноски3"/>
    <w:rsid w:val="00131A45"/>
    <w:rPr>
      <w:vertAlign w:val="superscript"/>
    </w:rPr>
  </w:style>
  <w:style w:type="character" w:customStyle="1" w:styleId="37">
    <w:name w:val="Знак концевой сноски3"/>
    <w:rsid w:val="00131A45"/>
    <w:rPr>
      <w:vertAlign w:val="superscript"/>
    </w:rPr>
  </w:style>
  <w:style w:type="paragraph" w:customStyle="1" w:styleId="63">
    <w:name w:val="Название6"/>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64">
    <w:name w:val="Указатель6"/>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52">
    <w:name w:val="Название5"/>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53">
    <w:name w:val="Указатель5"/>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42">
    <w:name w:val="Название4"/>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43">
    <w:name w:val="Указатель4"/>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38">
    <w:name w:val="Название3"/>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39">
    <w:name w:val="Указатель3"/>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2a">
    <w:name w:val="Название2"/>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2b">
    <w:name w:val="Указатель2"/>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220">
    <w:name w:val="Основной текст 22"/>
    <w:basedOn w:val="a"/>
    <w:rsid w:val="00131A45"/>
    <w:pPr>
      <w:suppressAutoHyphens/>
      <w:autoSpaceDE/>
      <w:autoSpaceDN/>
      <w:adjustRightInd/>
    </w:pPr>
    <w:rPr>
      <w:rFonts w:eastAsia="Lucida Sans Unicode" w:cs="Tahoma"/>
      <w:kern w:val="1"/>
      <w:lang w:val="ru-RU" w:eastAsia="hi-IN" w:bidi="hi-IN"/>
    </w:rPr>
  </w:style>
  <w:style w:type="paragraph" w:customStyle="1" w:styleId="1a">
    <w:name w:val="Стиль1"/>
    <w:basedOn w:val="1"/>
    <w:link w:val="1b"/>
    <w:qFormat/>
    <w:rsid w:val="00131A45"/>
    <w:pPr>
      <w:suppressAutoHyphens/>
      <w:autoSpaceDE/>
      <w:autoSpaceDN/>
      <w:adjustRightInd/>
      <w:spacing w:before="360"/>
      <w:jc w:val="center"/>
    </w:pPr>
    <w:rPr>
      <w:rFonts w:ascii="Times New Roman" w:eastAsia="Lucida Sans Unicode" w:hAnsi="Times New Roman"/>
      <w:smallCaps/>
      <w:kern w:val="1"/>
      <w:sz w:val="36"/>
      <w:lang w:val="ru-RU" w:eastAsia="hi-IN" w:bidi="hi-IN"/>
    </w:rPr>
  </w:style>
  <w:style w:type="paragraph" w:customStyle="1" w:styleId="1c">
    <w:name w:val="Текст сноски1"/>
    <w:basedOn w:val="a"/>
    <w:rsid w:val="00131A45"/>
    <w:pPr>
      <w:suppressAutoHyphens/>
      <w:autoSpaceDE/>
      <w:autoSpaceDN/>
      <w:adjustRightInd/>
    </w:pPr>
    <w:rPr>
      <w:rFonts w:eastAsia="Lucida Sans Unicode" w:cs="Tahoma"/>
      <w:kern w:val="1"/>
      <w:lang w:val="ru-RU" w:eastAsia="hi-IN" w:bidi="hi-IN"/>
    </w:rPr>
  </w:style>
  <w:style w:type="paragraph" w:customStyle="1" w:styleId="311">
    <w:name w:val="Основной текст 31"/>
    <w:basedOn w:val="a"/>
    <w:rsid w:val="00131A45"/>
    <w:pPr>
      <w:suppressAutoHyphens/>
      <w:autoSpaceDE/>
      <w:autoSpaceDN/>
      <w:adjustRightInd/>
      <w:spacing w:line="360" w:lineRule="auto"/>
      <w:jc w:val="both"/>
    </w:pPr>
    <w:rPr>
      <w:rFonts w:eastAsia="Lucida Sans Unicode" w:cs="Tahoma"/>
      <w:kern w:val="1"/>
      <w:sz w:val="28"/>
      <w:lang w:val="ru-RU" w:eastAsia="hi-IN" w:bidi="hi-IN"/>
    </w:rPr>
  </w:style>
  <w:style w:type="paragraph" w:customStyle="1" w:styleId="Style1">
    <w:name w:val="Style1"/>
    <w:basedOn w:val="a"/>
    <w:rsid w:val="00131A45"/>
    <w:pPr>
      <w:suppressAutoHyphens/>
      <w:autoSpaceDN/>
      <w:adjustRightInd/>
    </w:pPr>
    <w:rPr>
      <w:rFonts w:cs="Tahoma"/>
      <w:kern w:val="1"/>
      <w:lang w:val="ru-RU" w:eastAsia="hi-IN" w:bidi="hi-IN"/>
    </w:rPr>
  </w:style>
  <w:style w:type="paragraph" w:customStyle="1" w:styleId="Heading2A">
    <w:name w:val="Heading 2 A"/>
    <w:basedOn w:val="a"/>
    <w:next w:val="a"/>
    <w:rsid w:val="00131A45"/>
    <w:pPr>
      <w:keepNext/>
      <w:suppressAutoHyphens/>
      <w:autoSpaceDE/>
      <w:autoSpaceDN/>
      <w:adjustRightInd/>
      <w:spacing w:before="600" w:after="420"/>
      <w:jc w:val="center"/>
    </w:pPr>
    <w:rPr>
      <w:rFonts w:eastAsia="ヒラギノ角ゴ Pro W3" w:cs="Tahoma"/>
      <w:b/>
      <w:caps/>
      <w:color w:val="000000"/>
      <w:kern w:val="1"/>
      <w:sz w:val="28"/>
      <w:szCs w:val="20"/>
      <w:lang w:val="ru-RU" w:eastAsia="hi-IN" w:bidi="hi-IN"/>
    </w:rPr>
  </w:style>
  <w:style w:type="paragraph" w:customStyle="1" w:styleId="1d">
    <w:name w:val="Обычный1"/>
    <w:rsid w:val="00131A45"/>
    <w:pPr>
      <w:suppressAutoHyphens/>
      <w:spacing w:after="0" w:line="240" w:lineRule="auto"/>
    </w:pPr>
    <w:rPr>
      <w:rFonts w:ascii="Times New Roman" w:eastAsia="Arial" w:hAnsi="Times New Roman" w:cs="Times New Roman"/>
      <w:sz w:val="20"/>
      <w:szCs w:val="20"/>
      <w:lang w:eastAsia="hi-IN" w:bidi="hi-IN"/>
    </w:rPr>
  </w:style>
  <w:style w:type="paragraph" w:customStyle="1" w:styleId="221">
    <w:name w:val="Основной текст 221"/>
    <w:basedOn w:val="a"/>
    <w:rsid w:val="00131A45"/>
    <w:pPr>
      <w:suppressAutoHyphens/>
      <w:autoSpaceDE/>
      <w:autoSpaceDN/>
      <w:adjustRightInd/>
      <w:jc w:val="both"/>
    </w:pPr>
    <w:rPr>
      <w:rFonts w:eastAsia="Lucida Sans Unicode" w:cs="Tahoma"/>
      <w:i/>
      <w:kern w:val="1"/>
      <w:lang w:val="ru-RU" w:eastAsia="hi-IN" w:bidi="hi-IN"/>
    </w:rPr>
  </w:style>
  <w:style w:type="paragraph" w:customStyle="1" w:styleId="81">
    <w:name w:val="заголовок 8"/>
    <w:basedOn w:val="a"/>
    <w:next w:val="a"/>
    <w:rsid w:val="00131A45"/>
    <w:pPr>
      <w:keepNext/>
      <w:widowControl/>
      <w:autoSpaceDN/>
      <w:adjustRightInd/>
    </w:pPr>
    <w:rPr>
      <w:i/>
      <w:iCs/>
      <w:kern w:val="1"/>
      <w:lang w:val="ru-RU" w:eastAsia="ar-SA"/>
    </w:rPr>
  </w:style>
  <w:style w:type="paragraph" w:customStyle="1" w:styleId="aff4">
    <w:name w:val="[Основной абзац]"/>
    <w:basedOn w:val="a"/>
    <w:rsid w:val="00131A45"/>
    <w:pPr>
      <w:widowControl/>
      <w:autoSpaceDN/>
      <w:adjustRightInd/>
      <w:spacing w:line="288" w:lineRule="auto"/>
      <w:textAlignment w:val="center"/>
    </w:pPr>
    <w:rPr>
      <w:rFonts w:eastAsia="Calibri"/>
      <w:color w:val="000000"/>
      <w:kern w:val="1"/>
      <w:lang w:val="ru-RU" w:eastAsia="ar-SA"/>
    </w:rPr>
  </w:style>
  <w:style w:type="paragraph" w:customStyle="1" w:styleId="1e">
    <w:name w:val="Основной текст1"/>
    <w:basedOn w:val="a"/>
    <w:next w:val="a"/>
    <w:rsid w:val="00131A45"/>
    <w:pPr>
      <w:widowControl/>
      <w:autoSpaceDN/>
      <w:adjustRightInd/>
      <w:spacing w:line="240" w:lineRule="atLeast"/>
      <w:ind w:firstLine="283"/>
      <w:jc w:val="both"/>
      <w:textAlignment w:val="baseline"/>
    </w:pPr>
    <w:rPr>
      <w:rFonts w:ascii="PragmaticaC" w:eastAsia="Calibri" w:hAnsi="PragmaticaC" w:cs="PragmaticaC"/>
      <w:color w:val="000000"/>
      <w:kern w:val="1"/>
      <w:sz w:val="20"/>
      <w:szCs w:val="20"/>
      <w:lang w:eastAsia="ar-SA"/>
    </w:rPr>
  </w:style>
  <w:style w:type="paragraph" w:customStyle="1" w:styleId="aff5">
    <w:name w:val="[Без стиля]"/>
    <w:rsid w:val="00131A45"/>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5"/>
    <w:rsid w:val="00131A4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5"/>
    <w:rsid w:val="00131A4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5"/>
    <w:rsid w:val="00131A45"/>
    <w:pPr>
      <w:spacing w:line="264" w:lineRule="auto"/>
      <w:ind w:firstLine="283"/>
      <w:textAlignment w:val="baseline"/>
    </w:pPr>
    <w:rPr>
      <w:rFonts w:ascii="PragmaticaC" w:hAnsi="PragmaticaC" w:cs="PragmaticaC"/>
      <w:sz w:val="19"/>
      <w:szCs w:val="19"/>
      <w:lang w:val="en-US"/>
    </w:rPr>
  </w:style>
  <w:style w:type="paragraph" w:customStyle="1" w:styleId="1f">
    <w:name w:val="Текст1"/>
    <w:basedOn w:val="a"/>
    <w:rsid w:val="00131A45"/>
    <w:pPr>
      <w:widowControl/>
      <w:autoSpaceDE/>
      <w:autoSpaceDN/>
      <w:adjustRightInd/>
    </w:pPr>
    <w:rPr>
      <w:rFonts w:ascii="Courier New" w:hAnsi="Courier New" w:cs="Courier New"/>
      <w:kern w:val="1"/>
      <w:sz w:val="20"/>
      <w:szCs w:val="20"/>
      <w:lang w:val="ru-RU" w:eastAsia="ar-SA"/>
    </w:rPr>
  </w:style>
  <w:style w:type="paragraph" w:styleId="aff6">
    <w:name w:val="Subtitle"/>
    <w:basedOn w:val="a"/>
    <w:next w:val="a"/>
    <w:link w:val="1f0"/>
    <w:uiPriority w:val="11"/>
    <w:qFormat/>
    <w:rsid w:val="00131A45"/>
    <w:pPr>
      <w:suppressAutoHyphens/>
      <w:autoSpaceDE/>
      <w:autoSpaceDN/>
      <w:adjustRightInd/>
      <w:spacing w:after="60"/>
      <w:jc w:val="center"/>
    </w:pPr>
    <w:rPr>
      <w:rFonts w:ascii="Cambria" w:hAnsi="Cambria" w:cs="Mangal"/>
      <w:kern w:val="1"/>
      <w:szCs w:val="21"/>
      <w:lang w:val="ru-RU" w:eastAsia="hi-IN" w:bidi="hi-IN"/>
    </w:rPr>
  </w:style>
  <w:style w:type="character" w:customStyle="1" w:styleId="1f0">
    <w:name w:val="Подзаголовок Знак1"/>
    <w:basedOn w:val="a0"/>
    <w:link w:val="aff6"/>
    <w:uiPriority w:val="11"/>
    <w:rsid w:val="00131A45"/>
    <w:rPr>
      <w:rFonts w:ascii="Cambria" w:eastAsia="Times New Roman" w:hAnsi="Cambria" w:cs="Mangal"/>
      <w:kern w:val="1"/>
      <w:sz w:val="24"/>
      <w:szCs w:val="21"/>
      <w:lang w:eastAsia="hi-IN" w:bidi="hi-IN"/>
    </w:rPr>
  </w:style>
  <w:style w:type="paragraph" w:customStyle="1" w:styleId="aff7">
    <w:name w:val="Таблицы (моноширинный)"/>
    <w:basedOn w:val="a"/>
    <w:next w:val="a"/>
    <w:rsid w:val="00131A45"/>
    <w:pPr>
      <w:widowControl/>
      <w:jc w:val="both"/>
    </w:pPr>
    <w:rPr>
      <w:rFonts w:ascii="Courier New" w:hAnsi="Courier New" w:cs="Courier New"/>
      <w:sz w:val="22"/>
      <w:szCs w:val="22"/>
      <w:lang w:val="ru-RU"/>
    </w:rPr>
  </w:style>
  <w:style w:type="table" w:styleId="aff8">
    <w:name w:val="Table Grid"/>
    <w:basedOn w:val="a1"/>
    <w:uiPriority w:val="59"/>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екст в заданном формате"/>
    <w:basedOn w:val="a"/>
    <w:rsid w:val="00131A45"/>
    <w:pPr>
      <w:suppressAutoHyphens/>
      <w:autoSpaceDE/>
      <w:autoSpaceDN/>
      <w:adjustRightInd/>
    </w:pPr>
    <w:rPr>
      <w:sz w:val="20"/>
      <w:szCs w:val="20"/>
      <w:lang w:val="ru-RU" w:bidi="ru-RU"/>
    </w:rPr>
  </w:style>
  <w:style w:type="paragraph" w:customStyle="1" w:styleId="affa">
    <w:name w:val="ААА"/>
    <w:basedOn w:val="a"/>
    <w:qFormat/>
    <w:rsid w:val="00131A45"/>
    <w:pPr>
      <w:widowControl/>
      <w:autoSpaceDE/>
      <w:autoSpaceDN/>
      <w:adjustRightInd/>
      <w:spacing w:line="360" w:lineRule="auto"/>
      <w:ind w:firstLine="454"/>
      <w:jc w:val="both"/>
    </w:pPr>
    <w:rPr>
      <w:rFonts w:eastAsia="Calibri"/>
      <w:sz w:val="28"/>
      <w:szCs w:val="28"/>
      <w:lang w:val="ru-RU" w:eastAsia="en-US"/>
    </w:rPr>
  </w:style>
  <w:style w:type="paragraph" w:customStyle="1" w:styleId="Heading1AA">
    <w:name w:val="Heading 1 A A"/>
    <w:next w:val="a"/>
    <w:autoRedefine/>
    <w:rsid w:val="00131A45"/>
    <w:pPr>
      <w:keepNext/>
      <w:spacing w:after="0" w:line="240" w:lineRule="auto"/>
      <w:ind w:firstLine="709"/>
      <w:jc w:val="both"/>
      <w:outlineLvl w:val="0"/>
    </w:pPr>
    <w:rPr>
      <w:rFonts w:ascii="Times New Roman" w:eastAsia="ヒラギノ角ゴ Pro W3" w:hAnsi="Times New Roman" w:cs="Times New Roman"/>
      <w:b/>
      <w:caps/>
      <w:color w:val="000000"/>
      <w:kern w:val="2"/>
      <w:sz w:val="24"/>
      <w:szCs w:val="24"/>
    </w:rPr>
  </w:style>
  <w:style w:type="paragraph" w:customStyle="1" w:styleId="1f1">
    <w:name w:val="АСтиль1"/>
    <w:basedOn w:val="a"/>
    <w:qFormat/>
    <w:rsid w:val="00131A45"/>
    <w:pPr>
      <w:widowControl/>
      <w:autoSpaceDE/>
      <w:autoSpaceDN/>
      <w:adjustRightInd/>
      <w:spacing w:line="360" w:lineRule="auto"/>
      <w:ind w:firstLine="454"/>
      <w:jc w:val="both"/>
    </w:pPr>
    <w:rPr>
      <w:rFonts w:eastAsia="Calibri"/>
      <w:sz w:val="28"/>
      <w:szCs w:val="28"/>
      <w:lang w:val="ru-RU" w:eastAsia="en-US"/>
    </w:rPr>
  </w:style>
  <w:style w:type="paragraph" w:customStyle="1" w:styleId="1f2">
    <w:name w:val="ААСтиль1"/>
    <w:basedOn w:val="a"/>
    <w:qFormat/>
    <w:rsid w:val="00131A45"/>
    <w:pPr>
      <w:widowControl/>
      <w:shd w:val="clear" w:color="auto" w:fill="FFFFFF"/>
      <w:spacing w:line="360" w:lineRule="auto"/>
      <w:ind w:firstLine="454"/>
      <w:jc w:val="both"/>
    </w:pPr>
    <w:rPr>
      <w:color w:val="000000"/>
      <w:sz w:val="28"/>
      <w:szCs w:val="28"/>
      <w:lang w:val="ru-RU" w:eastAsia="en-US"/>
    </w:rPr>
  </w:style>
  <w:style w:type="paragraph" w:customStyle="1" w:styleId="affb">
    <w:name w:val="А"/>
    <w:basedOn w:val="a"/>
    <w:qFormat/>
    <w:rsid w:val="00131A45"/>
    <w:pPr>
      <w:widowControl/>
      <w:autoSpaceDE/>
      <w:autoSpaceDN/>
      <w:adjustRightInd/>
      <w:spacing w:line="360" w:lineRule="auto"/>
      <w:ind w:firstLine="454"/>
      <w:jc w:val="both"/>
    </w:pPr>
    <w:rPr>
      <w:rFonts w:eastAsia="Calibri"/>
      <w:sz w:val="28"/>
      <w:szCs w:val="28"/>
      <w:lang w:val="ru-RU" w:eastAsia="en-US"/>
    </w:rPr>
  </w:style>
  <w:style w:type="paragraph" w:customStyle="1" w:styleId="-">
    <w:name w:val="А-Стиль"/>
    <w:basedOn w:val="a"/>
    <w:qFormat/>
    <w:rsid w:val="00131A45"/>
    <w:pPr>
      <w:widowControl/>
      <w:shd w:val="clear" w:color="auto" w:fill="FFFFFF"/>
      <w:spacing w:line="360" w:lineRule="auto"/>
      <w:ind w:firstLine="454"/>
      <w:jc w:val="both"/>
    </w:pPr>
    <w:rPr>
      <w:color w:val="000000"/>
      <w:sz w:val="28"/>
      <w:szCs w:val="28"/>
      <w:lang w:val="ru-RU" w:eastAsia="en-US"/>
    </w:rPr>
  </w:style>
  <w:style w:type="paragraph" w:customStyle="1" w:styleId="Heading4A">
    <w:name w:val="Heading 4 A"/>
    <w:basedOn w:val="a"/>
    <w:next w:val="a"/>
    <w:rsid w:val="00131A45"/>
    <w:pPr>
      <w:keepNext/>
      <w:widowControl/>
      <w:autoSpaceDE/>
      <w:autoSpaceDN/>
      <w:adjustRightInd/>
      <w:spacing w:before="480" w:after="300"/>
      <w:outlineLvl w:val="3"/>
    </w:pPr>
    <w:rPr>
      <w:rFonts w:eastAsia="ヒラギノ角ゴ Pro W3"/>
      <w:b/>
      <w:color w:val="000000"/>
      <w:spacing w:val="20"/>
      <w:sz w:val="28"/>
      <w:szCs w:val="20"/>
      <w:lang w:val="ru-RU" w:eastAsia="en-US"/>
    </w:rPr>
  </w:style>
  <w:style w:type="paragraph" w:customStyle="1" w:styleId="western">
    <w:name w:val="western"/>
    <w:basedOn w:val="a"/>
    <w:rsid w:val="00131A45"/>
    <w:pPr>
      <w:widowControl/>
      <w:suppressAutoHyphens/>
      <w:autoSpaceDE/>
      <w:autoSpaceDN/>
      <w:adjustRightInd/>
      <w:spacing w:before="280" w:after="280"/>
    </w:pPr>
    <w:rPr>
      <w:lang w:val="ru-RU" w:eastAsia="ar-SA"/>
    </w:rPr>
  </w:style>
  <w:style w:type="paragraph" w:styleId="affc">
    <w:name w:val="Document Map"/>
    <w:basedOn w:val="a"/>
    <w:link w:val="affd"/>
    <w:semiHidden/>
    <w:rsid w:val="00131A45"/>
    <w:pPr>
      <w:widowControl/>
      <w:shd w:val="clear" w:color="auto" w:fill="000080"/>
      <w:suppressAutoHyphens/>
      <w:autoSpaceDE/>
      <w:autoSpaceDN/>
      <w:adjustRightInd/>
    </w:pPr>
    <w:rPr>
      <w:rFonts w:ascii="Tahoma" w:hAnsi="Tahoma" w:cs="Tahoma"/>
      <w:sz w:val="20"/>
      <w:szCs w:val="20"/>
      <w:lang w:val="ru-RU" w:eastAsia="ar-SA"/>
    </w:rPr>
  </w:style>
  <w:style w:type="character" w:customStyle="1" w:styleId="affd">
    <w:name w:val="Схема документа Знак"/>
    <w:basedOn w:val="a0"/>
    <w:link w:val="affc"/>
    <w:semiHidden/>
    <w:rsid w:val="00131A45"/>
    <w:rPr>
      <w:rFonts w:ascii="Tahoma" w:eastAsia="Times New Roman" w:hAnsi="Tahoma" w:cs="Tahoma"/>
      <w:sz w:val="20"/>
      <w:szCs w:val="20"/>
      <w:shd w:val="clear" w:color="auto" w:fill="000080"/>
      <w:lang w:eastAsia="ar-SA"/>
    </w:rPr>
  </w:style>
  <w:style w:type="paragraph" w:customStyle="1" w:styleId="affe">
    <w:name w:val="Знак"/>
    <w:basedOn w:val="a"/>
    <w:uiPriority w:val="99"/>
    <w:rsid w:val="00131A45"/>
    <w:pPr>
      <w:widowControl/>
      <w:autoSpaceDE/>
      <w:autoSpaceDN/>
      <w:adjustRightInd/>
      <w:spacing w:after="160" w:line="240" w:lineRule="exact"/>
    </w:pPr>
    <w:rPr>
      <w:rFonts w:ascii="Verdana" w:hAnsi="Verdana"/>
      <w:sz w:val="20"/>
      <w:szCs w:val="20"/>
      <w:lang w:eastAsia="en-US"/>
    </w:rPr>
  </w:style>
  <w:style w:type="character" w:customStyle="1" w:styleId="afff">
    <w:name w:val="Гипертекстовая ссылка"/>
    <w:rsid w:val="00131A45"/>
    <w:rPr>
      <w:b/>
      <w:bCs/>
      <w:color w:val="106BBE"/>
    </w:rPr>
  </w:style>
  <w:style w:type="paragraph" w:customStyle="1" w:styleId="afff0">
    <w:name w:val="Комментарий"/>
    <w:basedOn w:val="a"/>
    <w:next w:val="a"/>
    <w:rsid w:val="00131A45"/>
    <w:pPr>
      <w:spacing w:before="75"/>
      <w:ind w:left="170"/>
      <w:jc w:val="both"/>
    </w:pPr>
    <w:rPr>
      <w:rFonts w:ascii="Arial" w:hAnsi="Arial"/>
      <w:color w:val="353842"/>
      <w:shd w:val="clear" w:color="auto" w:fill="F0F0F0"/>
      <w:lang w:val="ru-RU"/>
    </w:rPr>
  </w:style>
  <w:style w:type="paragraph" w:customStyle="1" w:styleId="afff1">
    <w:name w:val="Информация об изменениях документа"/>
    <w:basedOn w:val="afff0"/>
    <w:next w:val="a"/>
    <w:rsid w:val="00131A45"/>
    <w:rPr>
      <w:i/>
      <w:iCs/>
    </w:rPr>
  </w:style>
  <w:style w:type="paragraph" w:customStyle="1" w:styleId="Default">
    <w:name w:val="Default"/>
    <w:rsid w:val="00131A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2">
    <w:name w:val="Balloon Text"/>
    <w:basedOn w:val="a"/>
    <w:link w:val="afff3"/>
    <w:uiPriority w:val="99"/>
    <w:unhideWhenUsed/>
    <w:rsid w:val="00131A45"/>
    <w:rPr>
      <w:rFonts w:ascii="Segoe UI" w:hAnsi="Segoe UI" w:cs="Segoe UI"/>
      <w:sz w:val="18"/>
      <w:szCs w:val="18"/>
    </w:rPr>
  </w:style>
  <w:style w:type="character" w:customStyle="1" w:styleId="afff3">
    <w:name w:val="Текст выноски Знак"/>
    <w:basedOn w:val="a0"/>
    <w:link w:val="afff2"/>
    <w:uiPriority w:val="99"/>
    <w:rsid w:val="00131A45"/>
    <w:rPr>
      <w:rFonts w:ascii="Segoe UI" w:eastAsia="Times New Roman" w:hAnsi="Segoe UI" w:cs="Segoe UI"/>
      <w:sz w:val="18"/>
      <w:szCs w:val="18"/>
      <w:lang w:val="en-US" w:eastAsia="ru-RU"/>
    </w:rPr>
  </w:style>
  <w:style w:type="character" w:styleId="afff4">
    <w:name w:val="annotation reference"/>
    <w:uiPriority w:val="99"/>
    <w:unhideWhenUsed/>
    <w:rsid w:val="00131A45"/>
    <w:rPr>
      <w:sz w:val="16"/>
      <w:szCs w:val="16"/>
    </w:rPr>
  </w:style>
  <w:style w:type="paragraph" w:styleId="afff5">
    <w:name w:val="annotation text"/>
    <w:basedOn w:val="a"/>
    <w:link w:val="afff6"/>
    <w:uiPriority w:val="99"/>
    <w:unhideWhenUsed/>
    <w:rsid w:val="00131A45"/>
    <w:rPr>
      <w:sz w:val="20"/>
      <w:szCs w:val="20"/>
    </w:rPr>
  </w:style>
  <w:style w:type="character" w:customStyle="1" w:styleId="afff6">
    <w:name w:val="Текст примечания Знак"/>
    <w:basedOn w:val="a0"/>
    <w:link w:val="afff5"/>
    <w:uiPriority w:val="99"/>
    <w:rsid w:val="00131A45"/>
    <w:rPr>
      <w:rFonts w:ascii="Times New Roman" w:eastAsia="Times New Roman" w:hAnsi="Times New Roman" w:cs="Times New Roman"/>
      <w:sz w:val="20"/>
      <w:szCs w:val="20"/>
      <w:lang w:val="en-US" w:eastAsia="ru-RU"/>
    </w:rPr>
  </w:style>
  <w:style w:type="paragraph" w:styleId="afff7">
    <w:name w:val="annotation subject"/>
    <w:basedOn w:val="afff5"/>
    <w:next w:val="afff5"/>
    <w:link w:val="afff8"/>
    <w:uiPriority w:val="99"/>
    <w:unhideWhenUsed/>
    <w:rsid w:val="00131A45"/>
    <w:rPr>
      <w:b/>
      <w:bCs/>
    </w:rPr>
  </w:style>
  <w:style w:type="character" w:customStyle="1" w:styleId="afff8">
    <w:name w:val="Тема примечания Знак"/>
    <w:basedOn w:val="afff6"/>
    <w:link w:val="afff7"/>
    <w:uiPriority w:val="99"/>
    <w:rsid w:val="00131A45"/>
    <w:rPr>
      <w:rFonts w:ascii="Times New Roman" w:eastAsia="Times New Roman" w:hAnsi="Times New Roman" w:cs="Times New Roman"/>
      <w:b/>
      <w:bCs/>
      <w:sz w:val="20"/>
      <w:szCs w:val="20"/>
      <w:lang w:val="en-US" w:eastAsia="ru-RU"/>
    </w:rPr>
  </w:style>
  <w:style w:type="paragraph" w:customStyle="1" w:styleId="afff9">
    <w:name w:val="Прижатый влево"/>
    <w:basedOn w:val="a"/>
    <w:next w:val="a"/>
    <w:rsid w:val="00131A45"/>
    <w:pPr>
      <w:widowControl/>
    </w:pPr>
    <w:rPr>
      <w:rFonts w:ascii="Arial" w:hAnsi="Arial"/>
      <w:lang w:val="ru-RU"/>
    </w:rPr>
  </w:style>
  <w:style w:type="paragraph" w:customStyle="1" w:styleId="afffa">
    <w:name w:val="Основной"/>
    <w:basedOn w:val="a"/>
    <w:link w:val="afffb"/>
    <w:rsid w:val="00131A45"/>
    <w:pPr>
      <w:widowControl/>
      <w:spacing w:line="214" w:lineRule="atLeast"/>
      <w:ind w:firstLine="283"/>
      <w:jc w:val="both"/>
      <w:textAlignment w:val="center"/>
    </w:pPr>
    <w:rPr>
      <w:rFonts w:ascii="NewtonCSanPin" w:hAnsi="NewtonCSanPin"/>
      <w:color w:val="000000"/>
      <w:sz w:val="21"/>
      <w:szCs w:val="21"/>
      <w:lang w:val="ru-RU"/>
    </w:rPr>
  </w:style>
  <w:style w:type="character" w:customStyle="1" w:styleId="afffb">
    <w:name w:val="Основной Знак"/>
    <w:link w:val="afffa"/>
    <w:rsid w:val="00131A45"/>
    <w:rPr>
      <w:rFonts w:ascii="NewtonCSanPin" w:eastAsia="Times New Roman" w:hAnsi="NewtonCSanPin" w:cs="Times New Roman"/>
      <w:color w:val="000000"/>
      <w:sz w:val="21"/>
      <w:szCs w:val="21"/>
      <w:lang w:eastAsia="ru-RU"/>
    </w:rPr>
  </w:style>
  <w:style w:type="numbering" w:customStyle="1" w:styleId="1f3">
    <w:name w:val="Нет списка1"/>
    <w:next w:val="a2"/>
    <w:uiPriority w:val="99"/>
    <w:semiHidden/>
    <w:unhideWhenUsed/>
    <w:rsid w:val="00131A45"/>
  </w:style>
  <w:style w:type="numbering" w:customStyle="1" w:styleId="111">
    <w:name w:val="Нет списка11"/>
    <w:next w:val="a2"/>
    <w:uiPriority w:val="99"/>
    <w:semiHidden/>
    <w:unhideWhenUsed/>
    <w:rsid w:val="00131A45"/>
  </w:style>
  <w:style w:type="paragraph" w:customStyle="1" w:styleId="c17">
    <w:name w:val="c17"/>
    <w:basedOn w:val="a"/>
    <w:rsid w:val="00131A45"/>
    <w:pPr>
      <w:widowControl/>
      <w:autoSpaceDE/>
      <w:autoSpaceDN/>
      <w:adjustRightInd/>
      <w:spacing w:before="100" w:beforeAutospacing="1" w:after="100" w:afterAutospacing="1"/>
    </w:pPr>
    <w:rPr>
      <w:lang w:val="ru-RU"/>
    </w:rPr>
  </w:style>
  <w:style w:type="character" w:customStyle="1" w:styleId="c3">
    <w:name w:val="c3"/>
    <w:rsid w:val="00131A45"/>
  </w:style>
  <w:style w:type="paragraph" w:customStyle="1" w:styleId="c34">
    <w:name w:val="c34"/>
    <w:basedOn w:val="a"/>
    <w:rsid w:val="00131A45"/>
    <w:pPr>
      <w:widowControl/>
      <w:autoSpaceDE/>
      <w:autoSpaceDN/>
      <w:adjustRightInd/>
      <w:spacing w:before="100" w:beforeAutospacing="1" w:after="100" w:afterAutospacing="1"/>
    </w:pPr>
    <w:rPr>
      <w:lang w:val="ru-RU"/>
    </w:rPr>
  </w:style>
  <w:style w:type="character" w:customStyle="1" w:styleId="c12">
    <w:name w:val="c12"/>
    <w:rsid w:val="00131A45"/>
  </w:style>
  <w:style w:type="character" w:customStyle="1" w:styleId="c6">
    <w:name w:val="c6"/>
    <w:rsid w:val="00131A45"/>
  </w:style>
  <w:style w:type="paragraph" w:customStyle="1" w:styleId="c27">
    <w:name w:val="c27"/>
    <w:basedOn w:val="a"/>
    <w:rsid w:val="00131A45"/>
    <w:pPr>
      <w:widowControl/>
      <w:autoSpaceDE/>
      <w:autoSpaceDN/>
      <w:adjustRightInd/>
      <w:spacing w:before="100" w:beforeAutospacing="1" w:after="100" w:afterAutospacing="1"/>
    </w:pPr>
    <w:rPr>
      <w:lang w:val="ru-RU"/>
    </w:rPr>
  </w:style>
  <w:style w:type="character" w:customStyle="1" w:styleId="c25">
    <w:name w:val="c25"/>
    <w:rsid w:val="00131A45"/>
  </w:style>
  <w:style w:type="character" w:customStyle="1" w:styleId="c41">
    <w:name w:val="c41"/>
    <w:rsid w:val="00131A45"/>
  </w:style>
  <w:style w:type="character" w:customStyle="1" w:styleId="FontStyle70">
    <w:name w:val="Font Style70"/>
    <w:uiPriority w:val="99"/>
    <w:rsid w:val="00131A45"/>
    <w:rPr>
      <w:rFonts w:ascii="Century Schoolbook" w:hAnsi="Century Schoolbook" w:cs="Century Schoolbook"/>
      <w:b/>
      <w:bCs/>
      <w:sz w:val="16"/>
      <w:szCs w:val="16"/>
    </w:rPr>
  </w:style>
  <w:style w:type="character" w:customStyle="1" w:styleId="FontStyle72">
    <w:name w:val="Font Style72"/>
    <w:uiPriority w:val="99"/>
    <w:rsid w:val="00131A45"/>
    <w:rPr>
      <w:rFonts w:ascii="Century Schoolbook" w:hAnsi="Century Schoolbook" w:cs="Century Schoolbook"/>
      <w:i/>
      <w:iCs/>
      <w:sz w:val="16"/>
      <w:szCs w:val="16"/>
    </w:rPr>
  </w:style>
  <w:style w:type="character" w:customStyle="1" w:styleId="FontStyle73">
    <w:name w:val="Font Style73"/>
    <w:uiPriority w:val="99"/>
    <w:rsid w:val="00131A45"/>
    <w:rPr>
      <w:rFonts w:ascii="Century Schoolbook" w:hAnsi="Century Schoolbook" w:cs="Century Schoolbook"/>
      <w:sz w:val="16"/>
      <w:szCs w:val="16"/>
    </w:rPr>
  </w:style>
  <w:style w:type="character" w:customStyle="1" w:styleId="FontStyle63">
    <w:name w:val="Font Style63"/>
    <w:uiPriority w:val="99"/>
    <w:rsid w:val="00131A45"/>
    <w:rPr>
      <w:rFonts w:ascii="Century Gothic" w:hAnsi="Century Gothic" w:cs="Century Gothic"/>
      <w:b/>
      <w:bCs/>
      <w:i/>
      <w:iCs/>
      <w:sz w:val="22"/>
      <w:szCs w:val="22"/>
    </w:rPr>
  </w:style>
  <w:style w:type="character" w:customStyle="1" w:styleId="FontStyle71">
    <w:name w:val="Font Style71"/>
    <w:uiPriority w:val="99"/>
    <w:rsid w:val="00131A45"/>
    <w:rPr>
      <w:rFonts w:ascii="Century Gothic" w:hAnsi="Century Gothic" w:cs="Century Gothic"/>
      <w:b/>
      <w:bCs/>
      <w:sz w:val="24"/>
      <w:szCs w:val="24"/>
    </w:rPr>
  </w:style>
  <w:style w:type="character" w:customStyle="1" w:styleId="FontStyle69">
    <w:name w:val="Font Style69"/>
    <w:uiPriority w:val="99"/>
    <w:rsid w:val="00131A45"/>
    <w:rPr>
      <w:rFonts w:ascii="Century Schoolbook" w:hAnsi="Century Schoolbook" w:cs="Century Schoolbook"/>
      <w:b/>
      <w:bCs/>
      <w:i/>
      <w:iCs/>
      <w:spacing w:val="10"/>
      <w:sz w:val="16"/>
      <w:szCs w:val="16"/>
    </w:rPr>
  </w:style>
  <w:style w:type="character" w:customStyle="1" w:styleId="FontStyle64">
    <w:name w:val="Font Style64"/>
    <w:uiPriority w:val="99"/>
    <w:rsid w:val="00131A45"/>
    <w:rPr>
      <w:rFonts w:ascii="Century Gothic" w:hAnsi="Century Gothic" w:cs="Century Gothic"/>
      <w:b/>
      <w:bCs/>
      <w:sz w:val="16"/>
      <w:szCs w:val="16"/>
    </w:rPr>
  </w:style>
  <w:style w:type="character" w:customStyle="1" w:styleId="FontStyle68">
    <w:name w:val="Font Style68"/>
    <w:uiPriority w:val="99"/>
    <w:rsid w:val="00131A45"/>
    <w:rPr>
      <w:rFonts w:ascii="Century Gothic" w:hAnsi="Century Gothic" w:cs="Century Gothic"/>
      <w:sz w:val="16"/>
      <w:szCs w:val="16"/>
    </w:rPr>
  </w:style>
  <w:style w:type="character" w:customStyle="1" w:styleId="FontStyle65">
    <w:name w:val="Font Style65"/>
    <w:uiPriority w:val="99"/>
    <w:rsid w:val="00131A45"/>
    <w:rPr>
      <w:rFonts w:ascii="Century Gothic" w:hAnsi="Century Gothic" w:cs="Century Gothic"/>
      <w:b/>
      <w:bCs/>
      <w:i/>
      <w:iCs/>
      <w:spacing w:val="-10"/>
      <w:sz w:val="22"/>
      <w:szCs w:val="22"/>
    </w:rPr>
  </w:style>
  <w:style w:type="character" w:customStyle="1" w:styleId="FontStyle66">
    <w:name w:val="Font Style66"/>
    <w:uiPriority w:val="99"/>
    <w:rsid w:val="00131A45"/>
    <w:rPr>
      <w:rFonts w:ascii="Century Gothic" w:hAnsi="Century Gothic" w:cs="Century Gothic"/>
      <w:sz w:val="22"/>
      <w:szCs w:val="22"/>
    </w:rPr>
  </w:style>
  <w:style w:type="character" w:customStyle="1" w:styleId="FontStyle67">
    <w:name w:val="Font Style67"/>
    <w:uiPriority w:val="99"/>
    <w:rsid w:val="00131A45"/>
    <w:rPr>
      <w:rFonts w:ascii="Century Gothic" w:hAnsi="Century Gothic" w:cs="Century Gothic"/>
      <w:b/>
      <w:bCs/>
      <w:sz w:val="22"/>
      <w:szCs w:val="22"/>
    </w:rPr>
  </w:style>
  <w:style w:type="character" w:customStyle="1" w:styleId="orange1">
    <w:name w:val="orange1"/>
    <w:uiPriority w:val="99"/>
    <w:rsid w:val="00131A45"/>
    <w:rPr>
      <w:rFonts w:cs="Times New Roman"/>
    </w:rPr>
  </w:style>
  <w:style w:type="character" w:styleId="afffc">
    <w:name w:val="Emphasis"/>
    <w:uiPriority w:val="20"/>
    <w:qFormat/>
    <w:rsid w:val="00131A45"/>
    <w:rPr>
      <w:rFonts w:cs="Times New Roman"/>
      <w:i/>
      <w:iCs/>
    </w:rPr>
  </w:style>
  <w:style w:type="table" w:customStyle="1" w:styleId="1f4">
    <w:name w:val="Сетка таблицы1"/>
    <w:basedOn w:val="a1"/>
    <w:next w:val="aff8"/>
    <w:rsid w:val="00131A4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d">
    <w:name w:val="Базовый"/>
    <w:rsid w:val="00131A45"/>
    <w:pPr>
      <w:tabs>
        <w:tab w:val="left" w:pos="708"/>
      </w:tabs>
      <w:suppressAutoHyphens/>
      <w:spacing w:after="0" w:line="100" w:lineRule="atLeast"/>
    </w:pPr>
    <w:rPr>
      <w:rFonts w:ascii="Calibri" w:eastAsia="Calibri" w:hAnsi="Calibri" w:cs="Times New Roman"/>
      <w:color w:val="00000A"/>
    </w:rPr>
  </w:style>
  <w:style w:type="character" w:styleId="afffe">
    <w:name w:val="Hyperlink"/>
    <w:uiPriority w:val="99"/>
    <w:unhideWhenUsed/>
    <w:rsid w:val="00131A45"/>
    <w:rPr>
      <w:color w:val="0000FF"/>
      <w:u w:val="single"/>
    </w:rPr>
  </w:style>
  <w:style w:type="paragraph" w:customStyle="1" w:styleId="ParagraphStyle">
    <w:name w:val="Paragraph Style"/>
    <w:rsid w:val="00131A45"/>
    <w:pPr>
      <w:autoSpaceDE w:val="0"/>
      <w:autoSpaceDN w:val="0"/>
      <w:adjustRightInd w:val="0"/>
      <w:spacing w:after="0" w:line="240" w:lineRule="auto"/>
    </w:pPr>
    <w:rPr>
      <w:rFonts w:ascii="Arial" w:eastAsia="Times New Roman" w:hAnsi="Arial" w:cs="Arial"/>
      <w:sz w:val="24"/>
      <w:szCs w:val="24"/>
    </w:rPr>
  </w:style>
  <w:style w:type="numbering" w:customStyle="1" w:styleId="2c">
    <w:name w:val="Нет списка2"/>
    <w:next w:val="a2"/>
    <w:uiPriority w:val="99"/>
    <w:semiHidden/>
    <w:unhideWhenUsed/>
    <w:rsid w:val="00131A45"/>
  </w:style>
  <w:style w:type="numbering" w:customStyle="1" w:styleId="120">
    <w:name w:val="Нет списка12"/>
    <w:next w:val="a2"/>
    <w:uiPriority w:val="99"/>
    <w:semiHidden/>
    <w:unhideWhenUsed/>
    <w:rsid w:val="00131A45"/>
  </w:style>
  <w:style w:type="character" w:customStyle="1" w:styleId="c43">
    <w:name w:val="c43"/>
    <w:rsid w:val="00131A45"/>
  </w:style>
  <w:style w:type="character" w:customStyle="1" w:styleId="c8">
    <w:name w:val="c8"/>
    <w:rsid w:val="00131A45"/>
  </w:style>
  <w:style w:type="character" w:customStyle="1" w:styleId="c26">
    <w:name w:val="c26"/>
    <w:rsid w:val="00131A45"/>
  </w:style>
  <w:style w:type="paragraph" w:customStyle="1" w:styleId="c18">
    <w:name w:val="c18"/>
    <w:basedOn w:val="a"/>
    <w:rsid w:val="00131A45"/>
    <w:pPr>
      <w:widowControl/>
      <w:autoSpaceDE/>
      <w:autoSpaceDN/>
      <w:adjustRightInd/>
      <w:spacing w:before="100" w:beforeAutospacing="1" w:after="100" w:afterAutospacing="1"/>
    </w:pPr>
    <w:rPr>
      <w:lang w:val="ru-RU"/>
    </w:rPr>
  </w:style>
  <w:style w:type="character" w:customStyle="1" w:styleId="c7">
    <w:name w:val="c7"/>
    <w:rsid w:val="00131A45"/>
  </w:style>
  <w:style w:type="paragraph" w:customStyle="1" w:styleId="c1">
    <w:name w:val="c1"/>
    <w:basedOn w:val="a"/>
    <w:rsid w:val="00131A45"/>
    <w:pPr>
      <w:widowControl/>
      <w:autoSpaceDE/>
      <w:autoSpaceDN/>
      <w:adjustRightInd/>
      <w:spacing w:before="100" w:beforeAutospacing="1" w:after="100" w:afterAutospacing="1"/>
    </w:pPr>
    <w:rPr>
      <w:lang w:val="ru-RU"/>
    </w:rPr>
  </w:style>
  <w:style w:type="character" w:customStyle="1" w:styleId="c31">
    <w:name w:val="c31"/>
    <w:rsid w:val="00131A45"/>
  </w:style>
  <w:style w:type="character" w:customStyle="1" w:styleId="c32">
    <w:name w:val="c32"/>
    <w:rsid w:val="00131A45"/>
  </w:style>
  <w:style w:type="paragraph" w:customStyle="1" w:styleId="c53">
    <w:name w:val="c53"/>
    <w:basedOn w:val="a"/>
    <w:rsid w:val="00131A45"/>
    <w:pPr>
      <w:widowControl/>
      <w:autoSpaceDE/>
      <w:autoSpaceDN/>
      <w:adjustRightInd/>
      <w:spacing w:before="100" w:beforeAutospacing="1" w:after="100" w:afterAutospacing="1"/>
    </w:pPr>
    <w:rPr>
      <w:lang w:val="ru-RU"/>
    </w:rPr>
  </w:style>
  <w:style w:type="character" w:customStyle="1" w:styleId="c94">
    <w:name w:val="c94"/>
    <w:rsid w:val="00131A45"/>
  </w:style>
  <w:style w:type="paragraph" w:customStyle="1" w:styleId="c2">
    <w:name w:val="c2"/>
    <w:basedOn w:val="a"/>
    <w:rsid w:val="00131A45"/>
    <w:pPr>
      <w:widowControl/>
      <w:autoSpaceDE/>
      <w:autoSpaceDN/>
      <w:adjustRightInd/>
      <w:spacing w:before="100" w:beforeAutospacing="1" w:after="100" w:afterAutospacing="1"/>
    </w:pPr>
    <w:rPr>
      <w:lang w:val="ru-RU"/>
    </w:rPr>
  </w:style>
  <w:style w:type="character" w:customStyle="1" w:styleId="c15">
    <w:name w:val="c15"/>
    <w:rsid w:val="00131A45"/>
  </w:style>
  <w:style w:type="character" w:customStyle="1" w:styleId="c23">
    <w:name w:val="c23"/>
    <w:rsid w:val="00131A45"/>
  </w:style>
  <w:style w:type="character" w:customStyle="1" w:styleId="c0">
    <w:name w:val="c0"/>
    <w:rsid w:val="00131A45"/>
  </w:style>
  <w:style w:type="paragraph" w:customStyle="1" w:styleId="c29">
    <w:name w:val="c29"/>
    <w:basedOn w:val="a"/>
    <w:rsid w:val="00131A45"/>
    <w:pPr>
      <w:widowControl/>
      <w:autoSpaceDE/>
      <w:autoSpaceDN/>
      <w:adjustRightInd/>
      <w:spacing w:before="100" w:beforeAutospacing="1" w:after="100" w:afterAutospacing="1"/>
    </w:pPr>
    <w:rPr>
      <w:lang w:val="ru-RU"/>
    </w:rPr>
  </w:style>
  <w:style w:type="paragraph" w:customStyle="1" w:styleId="c42">
    <w:name w:val="c42"/>
    <w:basedOn w:val="a"/>
    <w:rsid w:val="00131A45"/>
    <w:pPr>
      <w:widowControl/>
      <w:autoSpaceDE/>
      <w:autoSpaceDN/>
      <w:adjustRightInd/>
      <w:spacing w:before="100" w:beforeAutospacing="1" w:after="100" w:afterAutospacing="1"/>
    </w:pPr>
    <w:rPr>
      <w:lang w:val="ru-RU"/>
    </w:rPr>
  </w:style>
  <w:style w:type="character" w:customStyle="1" w:styleId="c81">
    <w:name w:val="c81"/>
    <w:rsid w:val="00131A45"/>
  </w:style>
  <w:style w:type="character" w:styleId="affff">
    <w:name w:val="FollowedHyperlink"/>
    <w:uiPriority w:val="99"/>
    <w:semiHidden/>
    <w:unhideWhenUsed/>
    <w:rsid w:val="00131A45"/>
    <w:rPr>
      <w:color w:val="800080"/>
      <w:u w:val="single"/>
    </w:rPr>
  </w:style>
  <w:style w:type="character" w:customStyle="1" w:styleId="c69">
    <w:name w:val="c69"/>
    <w:rsid w:val="00131A45"/>
  </w:style>
  <w:style w:type="numbering" w:customStyle="1" w:styleId="3a">
    <w:name w:val="Нет списка3"/>
    <w:next w:val="a2"/>
    <w:uiPriority w:val="99"/>
    <w:semiHidden/>
    <w:unhideWhenUsed/>
    <w:rsid w:val="00131A45"/>
  </w:style>
  <w:style w:type="table" w:customStyle="1" w:styleId="2d">
    <w:name w:val="Сетка таблицы2"/>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5">
    <w:name w:val="заголовок 6"/>
    <w:basedOn w:val="a"/>
    <w:next w:val="a"/>
    <w:rsid w:val="00131A45"/>
    <w:pPr>
      <w:keepNext/>
      <w:widowControl/>
      <w:adjustRightInd/>
    </w:pPr>
    <w:rPr>
      <w:lang w:val="ru-RU"/>
    </w:rPr>
  </w:style>
  <w:style w:type="paragraph" w:customStyle="1" w:styleId="44">
    <w:name w:val="заголовок 4"/>
    <w:basedOn w:val="a"/>
    <w:next w:val="a"/>
    <w:rsid w:val="00131A45"/>
    <w:pPr>
      <w:keepNext/>
      <w:widowControl/>
      <w:adjustRightInd/>
      <w:jc w:val="both"/>
    </w:pPr>
    <w:rPr>
      <w:i/>
      <w:iCs/>
      <w:sz w:val="28"/>
      <w:szCs w:val="28"/>
      <w:lang w:val="ru-RU"/>
    </w:rPr>
  </w:style>
  <w:style w:type="paragraph" w:customStyle="1" w:styleId="2e">
    <w:name w:val="заголовок 2"/>
    <w:basedOn w:val="a"/>
    <w:next w:val="a"/>
    <w:rsid w:val="00131A45"/>
    <w:pPr>
      <w:keepNext/>
      <w:widowControl/>
      <w:adjustRightInd/>
    </w:pPr>
    <w:rPr>
      <w:sz w:val="28"/>
      <w:szCs w:val="28"/>
      <w:lang w:val="ru-RU"/>
    </w:rPr>
  </w:style>
  <w:style w:type="character" w:customStyle="1" w:styleId="affff0">
    <w:name w:val="Без интервала Знак"/>
    <w:link w:val="affff1"/>
    <w:uiPriority w:val="1"/>
    <w:rsid w:val="00131A45"/>
    <w:rPr>
      <w:rFonts w:ascii="Times New Roman" w:eastAsia="Times New Roman" w:hAnsi="Times New Roman" w:cs="Times New Roman"/>
      <w:sz w:val="24"/>
      <w:szCs w:val="24"/>
      <w:lang w:eastAsia="ru-RU"/>
    </w:rPr>
  </w:style>
  <w:style w:type="character" w:customStyle="1" w:styleId="c48">
    <w:name w:val="c48"/>
    <w:rsid w:val="00131A45"/>
  </w:style>
  <w:style w:type="paragraph" w:styleId="affff1">
    <w:name w:val="No Spacing"/>
    <w:link w:val="affff0"/>
    <w:uiPriority w:val="1"/>
    <w:qFormat/>
    <w:rsid w:val="00131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131A45"/>
  </w:style>
  <w:style w:type="table" w:customStyle="1" w:styleId="3b">
    <w:name w:val="Сетка таблицы3"/>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Основной текст11"/>
    <w:basedOn w:val="a"/>
    <w:next w:val="a"/>
    <w:link w:val="affff2"/>
    <w:rsid w:val="00131A45"/>
    <w:pPr>
      <w:widowControl/>
      <w:autoSpaceDN/>
      <w:adjustRightInd/>
      <w:spacing w:line="240" w:lineRule="atLeast"/>
      <w:ind w:firstLine="283"/>
      <w:jc w:val="both"/>
      <w:textAlignment w:val="baseline"/>
    </w:pPr>
    <w:rPr>
      <w:rFonts w:ascii="PragmaticaC" w:eastAsia="Calibri" w:hAnsi="PragmaticaC" w:cs="PragmaticaC"/>
      <w:color w:val="000000"/>
      <w:kern w:val="1"/>
      <w:sz w:val="20"/>
      <w:szCs w:val="20"/>
      <w:lang w:eastAsia="ar-SA"/>
    </w:rPr>
  </w:style>
  <w:style w:type="character" w:customStyle="1" w:styleId="c37">
    <w:name w:val="c37"/>
    <w:rsid w:val="00131A45"/>
  </w:style>
  <w:style w:type="character" w:customStyle="1" w:styleId="c58">
    <w:name w:val="c58"/>
    <w:rsid w:val="00131A45"/>
  </w:style>
  <w:style w:type="paragraph" w:customStyle="1" w:styleId="113">
    <w:name w:val="Без интервала11"/>
    <w:uiPriority w:val="1"/>
    <w:qFormat/>
    <w:rsid w:val="00131A45"/>
    <w:pPr>
      <w:spacing w:after="0" w:line="240" w:lineRule="auto"/>
    </w:pPr>
    <w:rPr>
      <w:rFonts w:ascii="Calibri" w:eastAsia="Times New Roman" w:hAnsi="Calibri" w:cs="Calibri"/>
    </w:rPr>
  </w:style>
  <w:style w:type="character" w:customStyle="1" w:styleId="1b">
    <w:name w:val="Стиль1 Знак"/>
    <w:link w:val="1a"/>
    <w:rsid w:val="00131A45"/>
    <w:rPr>
      <w:rFonts w:ascii="Times New Roman" w:eastAsia="Lucida Sans Unicode" w:hAnsi="Times New Roman" w:cs="Arial"/>
      <w:b/>
      <w:bCs/>
      <w:smallCaps/>
      <w:kern w:val="1"/>
      <w:sz w:val="36"/>
      <w:szCs w:val="32"/>
      <w:lang w:eastAsia="hi-IN" w:bidi="hi-IN"/>
    </w:rPr>
  </w:style>
  <w:style w:type="character" w:customStyle="1" w:styleId="fontstyle01">
    <w:name w:val="fontstyle01"/>
    <w:rsid w:val="00131A45"/>
    <w:rPr>
      <w:rFonts w:ascii="PragmaticaBold-Reg" w:hAnsi="PragmaticaBold-Reg" w:hint="default"/>
      <w:b/>
      <w:bCs/>
      <w:i w:val="0"/>
      <w:iCs w:val="0"/>
      <w:color w:val="231F20"/>
      <w:sz w:val="18"/>
      <w:szCs w:val="18"/>
    </w:rPr>
  </w:style>
  <w:style w:type="character" w:customStyle="1" w:styleId="fontstyle21">
    <w:name w:val="fontstyle21"/>
    <w:rsid w:val="00131A45"/>
    <w:rPr>
      <w:rFonts w:ascii="PragmaticaBook-Reg" w:hAnsi="PragmaticaBook-Reg" w:hint="default"/>
      <w:b w:val="0"/>
      <w:bCs w:val="0"/>
      <w:i w:val="0"/>
      <w:iCs w:val="0"/>
      <w:color w:val="231F20"/>
      <w:sz w:val="18"/>
      <w:szCs w:val="18"/>
    </w:rPr>
  </w:style>
  <w:style w:type="character" w:customStyle="1" w:styleId="fontstyle31">
    <w:name w:val="fontstyle31"/>
    <w:rsid w:val="00131A45"/>
    <w:rPr>
      <w:rFonts w:ascii="PragmaticaBook-Italic" w:hAnsi="PragmaticaBook-Italic" w:hint="default"/>
      <w:b w:val="0"/>
      <w:bCs w:val="0"/>
      <w:i/>
      <w:iCs/>
      <w:color w:val="231F20"/>
      <w:sz w:val="18"/>
      <w:szCs w:val="18"/>
    </w:rPr>
  </w:style>
  <w:style w:type="character" w:customStyle="1" w:styleId="c19">
    <w:name w:val="c19"/>
    <w:rsid w:val="00131A45"/>
  </w:style>
  <w:style w:type="character" w:customStyle="1" w:styleId="c22">
    <w:name w:val="c22"/>
    <w:rsid w:val="00131A45"/>
  </w:style>
  <w:style w:type="numbering" w:customStyle="1" w:styleId="54">
    <w:name w:val="Нет списка5"/>
    <w:next w:val="a2"/>
    <w:uiPriority w:val="99"/>
    <w:semiHidden/>
    <w:unhideWhenUsed/>
    <w:rsid w:val="00131A45"/>
  </w:style>
  <w:style w:type="paragraph" w:customStyle="1" w:styleId="ConsPlusNormal">
    <w:name w:val="ConsPlusNormal"/>
    <w:rsid w:val="00131A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6">
    <w:name w:val="Заг 4"/>
    <w:basedOn w:val="a"/>
    <w:rsid w:val="00131A45"/>
    <w:pPr>
      <w:keepNext/>
      <w:widowControl/>
      <w:spacing w:before="255" w:after="113" w:line="240" w:lineRule="atLeast"/>
      <w:jc w:val="center"/>
      <w:textAlignment w:val="center"/>
    </w:pPr>
    <w:rPr>
      <w:rFonts w:ascii="PragmaticaC" w:hAnsi="PragmaticaC" w:cs="PragmaticaC"/>
      <w:i/>
      <w:iCs/>
      <w:color w:val="000000"/>
      <w:sz w:val="23"/>
      <w:szCs w:val="23"/>
      <w:lang w:val="ru-RU"/>
    </w:rPr>
  </w:style>
  <w:style w:type="paragraph" w:customStyle="1" w:styleId="affff3">
    <w:name w:val="Буллит"/>
    <w:basedOn w:val="afffa"/>
    <w:link w:val="affff4"/>
    <w:rsid w:val="00131A45"/>
    <w:pPr>
      <w:ind w:firstLine="244"/>
    </w:pPr>
  </w:style>
  <w:style w:type="character" w:customStyle="1" w:styleId="affff4">
    <w:name w:val="Буллит Знак"/>
    <w:link w:val="affff3"/>
    <w:locked/>
    <w:rsid w:val="00131A45"/>
    <w:rPr>
      <w:rFonts w:ascii="NewtonCSanPin" w:eastAsia="Times New Roman" w:hAnsi="NewtonCSanPin" w:cs="Times New Roman"/>
      <w:color w:val="000000"/>
      <w:sz w:val="21"/>
      <w:szCs w:val="21"/>
      <w:lang w:eastAsia="ru-RU"/>
    </w:rPr>
  </w:style>
  <w:style w:type="paragraph" w:customStyle="1" w:styleId="affff5">
    <w:name w:val="Буллит Курсив"/>
    <w:basedOn w:val="affff3"/>
    <w:link w:val="affff6"/>
    <w:rsid w:val="00131A45"/>
    <w:rPr>
      <w:i/>
      <w:iCs/>
    </w:rPr>
  </w:style>
  <w:style w:type="character" w:customStyle="1" w:styleId="affff6">
    <w:name w:val="Буллит Курсив Знак"/>
    <w:link w:val="affff5"/>
    <w:locked/>
    <w:rsid w:val="00131A45"/>
    <w:rPr>
      <w:rFonts w:ascii="NewtonCSanPin" w:eastAsia="Times New Roman" w:hAnsi="NewtonCSanPin" w:cs="Times New Roman"/>
      <w:i/>
      <w:iCs/>
      <w:color w:val="000000"/>
      <w:sz w:val="21"/>
      <w:szCs w:val="21"/>
      <w:lang w:eastAsia="ru-RU"/>
    </w:rPr>
  </w:style>
  <w:style w:type="paragraph" w:customStyle="1" w:styleId="21">
    <w:name w:val="Средняя сетка 21"/>
    <w:basedOn w:val="a"/>
    <w:rsid w:val="00131A45"/>
    <w:pPr>
      <w:widowControl/>
      <w:numPr>
        <w:numId w:val="2"/>
      </w:numPr>
      <w:autoSpaceDE/>
      <w:autoSpaceDN/>
      <w:adjustRightInd/>
      <w:spacing w:line="360" w:lineRule="auto"/>
      <w:jc w:val="both"/>
      <w:outlineLvl w:val="1"/>
    </w:pPr>
    <w:rPr>
      <w:sz w:val="28"/>
      <w:lang w:val="ru-RU"/>
    </w:rPr>
  </w:style>
  <w:style w:type="table" w:customStyle="1" w:styleId="114">
    <w:name w:val="Сетка таблицы11"/>
    <w:basedOn w:val="a1"/>
    <w:next w:val="aff8"/>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8"/>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1A45"/>
  </w:style>
  <w:style w:type="numbering" w:customStyle="1" w:styleId="66">
    <w:name w:val="Нет списка6"/>
    <w:next w:val="a2"/>
    <w:uiPriority w:val="99"/>
    <w:semiHidden/>
    <w:unhideWhenUsed/>
    <w:rsid w:val="00131A45"/>
  </w:style>
  <w:style w:type="paragraph" w:customStyle="1" w:styleId="CM1">
    <w:name w:val="CM1"/>
    <w:basedOn w:val="Default"/>
    <w:next w:val="Default"/>
    <w:rsid w:val="00131A45"/>
    <w:pPr>
      <w:widowControl w:val="0"/>
      <w:spacing w:line="228" w:lineRule="atLeast"/>
    </w:pPr>
    <w:rPr>
      <w:rFonts w:ascii="GFOGG P+ Pragmatica C" w:hAnsi="GFOGG P+ Pragmatica C" w:cs="GFOGG P+ Pragmatica C"/>
      <w:color w:val="auto"/>
    </w:rPr>
  </w:style>
  <w:style w:type="paragraph" w:customStyle="1" w:styleId="CM13">
    <w:name w:val="CM13"/>
    <w:basedOn w:val="Default"/>
    <w:next w:val="Default"/>
    <w:rsid w:val="00131A45"/>
    <w:pPr>
      <w:widowControl w:val="0"/>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131A45"/>
    <w:pPr>
      <w:widowControl w:val="0"/>
      <w:spacing w:after="455"/>
    </w:pPr>
    <w:rPr>
      <w:rFonts w:ascii="GHOIB C+ School Book C San Pin" w:hAnsi="GHOIB C+ School Book C San Pin" w:cs="GHOIB C+ School Book C San Pin"/>
      <w:color w:val="auto"/>
    </w:rPr>
  </w:style>
  <w:style w:type="character" w:customStyle="1" w:styleId="3c">
    <w:name w:val="Основной текст (3)_"/>
    <w:link w:val="3d"/>
    <w:rsid w:val="00131A45"/>
    <w:rPr>
      <w:rFonts w:ascii="Times New Roman" w:hAnsi="Times New Roman"/>
      <w:sz w:val="25"/>
      <w:szCs w:val="25"/>
      <w:shd w:val="clear" w:color="auto" w:fill="FFFFFF"/>
    </w:rPr>
  </w:style>
  <w:style w:type="paragraph" w:customStyle="1" w:styleId="3d">
    <w:name w:val="Основной текст (3)"/>
    <w:basedOn w:val="a"/>
    <w:link w:val="3c"/>
    <w:rsid w:val="00131A45"/>
    <w:pPr>
      <w:widowControl/>
      <w:shd w:val="clear" w:color="auto" w:fill="FFFFFF"/>
      <w:autoSpaceDE/>
      <w:autoSpaceDN/>
      <w:adjustRightInd/>
      <w:spacing w:line="874" w:lineRule="exact"/>
    </w:pPr>
    <w:rPr>
      <w:rFonts w:eastAsiaTheme="minorHAnsi" w:cstheme="minorBidi"/>
      <w:sz w:val="25"/>
      <w:szCs w:val="25"/>
      <w:lang w:val="ru-RU" w:eastAsia="en-US"/>
    </w:rPr>
  </w:style>
  <w:style w:type="table" w:customStyle="1" w:styleId="47">
    <w:name w:val="Сетка таблицы4"/>
    <w:basedOn w:val="a1"/>
    <w:next w:val="aff8"/>
    <w:uiPriority w:val="99"/>
    <w:rsid w:val="00131A4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menu-table">
    <w:name w:val="submenu-table"/>
    <w:rsid w:val="00131A45"/>
  </w:style>
  <w:style w:type="character" w:customStyle="1" w:styleId="42pt">
    <w:name w:val="Основной текст (4) + Интервал 2 pt"/>
    <w:rsid w:val="00131A45"/>
    <w:rPr>
      <w:rFonts w:ascii="Times New Roman" w:eastAsia="Times New Roman" w:hAnsi="Times New Roman" w:cs="Times New Roman"/>
      <w:spacing w:val="40"/>
      <w:sz w:val="23"/>
      <w:szCs w:val="23"/>
      <w:shd w:val="clear" w:color="auto" w:fill="FFFFFF"/>
    </w:rPr>
  </w:style>
  <w:style w:type="paragraph" w:customStyle="1" w:styleId="48">
    <w:name w:val="Основной текст (4)"/>
    <w:basedOn w:val="a"/>
    <w:rsid w:val="00131A45"/>
    <w:pPr>
      <w:widowControl/>
      <w:shd w:val="clear" w:color="auto" w:fill="FFFFFF"/>
      <w:suppressAutoHyphens/>
      <w:autoSpaceDE/>
      <w:autoSpaceDN/>
      <w:adjustRightInd/>
      <w:spacing w:line="262" w:lineRule="exact"/>
      <w:jc w:val="both"/>
    </w:pPr>
    <w:rPr>
      <w:sz w:val="23"/>
      <w:szCs w:val="23"/>
      <w:lang w:val="ru-RU" w:eastAsia="ar-SA"/>
    </w:rPr>
  </w:style>
  <w:style w:type="character" w:customStyle="1" w:styleId="49">
    <w:name w:val="Основной текст (4) + Курсив"/>
    <w:rsid w:val="00131A45"/>
    <w:rPr>
      <w:rFonts w:ascii="Times New Roman" w:eastAsia="Times New Roman" w:hAnsi="Times New Roman" w:cs="Times New Roman"/>
      <w:i/>
      <w:iCs/>
      <w:sz w:val="23"/>
      <w:szCs w:val="23"/>
      <w:shd w:val="clear" w:color="auto" w:fill="FFFFFF"/>
    </w:rPr>
  </w:style>
  <w:style w:type="character" w:customStyle="1" w:styleId="4a">
    <w:name w:val="Основной текст (4) + Полужирный"/>
    <w:rsid w:val="00131A45"/>
    <w:rPr>
      <w:rFonts w:ascii="Times New Roman" w:eastAsia="Times New Roman" w:hAnsi="Times New Roman" w:cs="Times New Roman"/>
      <w:b/>
      <w:bCs/>
      <w:i/>
      <w:iCs/>
      <w:sz w:val="23"/>
      <w:szCs w:val="23"/>
      <w:shd w:val="clear" w:color="auto" w:fill="FFFFFF"/>
    </w:rPr>
  </w:style>
  <w:style w:type="character" w:customStyle="1" w:styleId="3e">
    <w:name w:val="Заголовок №3 + Курсив"/>
    <w:rsid w:val="00131A45"/>
    <w:rPr>
      <w:rFonts w:ascii="Times New Roman" w:eastAsia="Times New Roman" w:hAnsi="Times New Roman" w:cs="Times New Roman"/>
      <w:i/>
      <w:iCs/>
      <w:sz w:val="23"/>
      <w:szCs w:val="23"/>
      <w:shd w:val="clear" w:color="auto" w:fill="FFFFFF"/>
    </w:rPr>
  </w:style>
  <w:style w:type="character" w:customStyle="1" w:styleId="55">
    <w:name w:val="Основной текст (5) + Не курсив"/>
    <w:rsid w:val="00131A45"/>
    <w:rPr>
      <w:rFonts w:ascii="Times New Roman" w:eastAsia="Times New Roman" w:hAnsi="Times New Roman" w:cs="Times New Roman"/>
      <w:i/>
      <w:iCs/>
      <w:sz w:val="23"/>
      <w:szCs w:val="23"/>
      <w:shd w:val="clear" w:color="auto" w:fill="FFFFFF"/>
    </w:rPr>
  </w:style>
  <w:style w:type="character" w:customStyle="1" w:styleId="67">
    <w:name w:val="Основной текст (6) + Не курсив"/>
    <w:rsid w:val="00131A45"/>
    <w:rPr>
      <w:rFonts w:ascii="Times New Roman" w:eastAsia="Times New Roman" w:hAnsi="Times New Roman" w:cs="Times New Roman"/>
      <w:i/>
      <w:iCs/>
      <w:spacing w:val="0"/>
      <w:sz w:val="23"/>
      <w:szCs w:val="23"/>
      <w:shd w:val="clear" w:color="auto" w:fill="FFFFFF"/>
    </w:rPr>
  </w:style>
  <w:style w:type="paragraph" w:customStyle="1" w:styleId="3f">
    <w:name w:val="Заголовок №3"/>
    <w:basedOn w:val="a"/>
    <w:rsid w:val="00131A45"/>
    <w:pPr>
      <w:widowControl/>
      <w:shd w:val="clear" w:color="auto" w:fill="FFFFFF"/>
      <w:suppressAutoHyphens/>
      <w:autoSpaceDE/>
      <w:autoSpaceDN/>
      <w:adjustRightInd/>
      <w:spacing w:after="120" w:line="0" w:lineRule="atLeast"/>
      <w:jc w:val="center"/>
    </w:pPr>
    <w:rPr>
      <w:sz w:val="23"/>
      <w:szCs w:val="23"/>
      <w:lang w:val="ru-RU" w:eastAsia="ar-SA"/>
    </w:rPr>
  </w:style>
  <w:style w:type="paragraph" w:customStyle="1" w:styleId="56">
    <w:name w:val="Основной текст (5)"/>
    <w:basedOn w:val="a"/>
    <w:rsid w:val="00131A45"/>
    <w:pPr>
      <w:widowControl/>
      <w:shd w:val="clear" w:color="auto" w:fill="FFFFFF"/>
      <w:suppressAutoHyphens/>
      <w:autoSpaceDE/>
      <w:autoSpaceDN/>
      <w:adjustRightInd/>
      <w:spacing w:line="266" w:lineRule="exact"/>
      <w:ind w:firstLine="360"/>
      <w:jc w:val="both"/>
    </w:pPr>
    <w:rPr>
      <w:sz w:val="23"/>
      <w:szCs w:val="23"/>
      <w:lang w:val="ru-RU" w:eastAsia="ar-SA"/>
    </w:rPr>
  </w:style>
  <w:style w:type="paragraph" w:customStyle="1" w:styleId="68">
    <w:name w:val="Основной текст (6)"/>
    <w:basedOn w:val="a"/>
    <w:rsid w:val="00131A45"/>
    <w:pPr>
      <w:widowControl/>
      <w:shd w:val="clear" w:color="auto" w:fill="FFFFFF"/>
      <w:suppressAutoHyphens/>
      <w:autoSpaceDE/>
      <w:autoSpaceDN/>
      <w:adjustRightInd/>
      <w:spacing w:before="120" w:after="120" w:line="0" w:lineRule="atLeast"/>
      <w:ind w:firstLine="360"/>
      <w:jc w:val="both"/>
    </w:pPr>
    <w:rPr>
      <w:sz w:val="23"/>
      <w:szCs w:val="23"/>
      <w:lang w:val="ru-RU" w:eastAsia="ar-SA"/>
    </w:rPr>
  </w:style>
  <w:style w:type="paragraph" w:customStyle="1" w:styleId="2f">
    <w:name w:val="Сноска (2)"/>
    <w:basedOn w:val="a"/>
    <w:rsid w:val="00131A45"/>
    <w:pPr>
      <w:widowControl/>
      <w:shd w:val="clear" w:color="auto" w:fill="FFFFFF"/>
      <w:suppressAutoHyphens/>
      <w:autoSpaceDE/>
      <w:autoSpaceDN/>
      <w:adjustRightInd/>
      <w:spacing w:line="0" w:lineRule="atLeast"/>
      <w:ind w:firstLine="420"/>
      <w:jc w:val="both"/>
    </w:pPr>
    <w:rPr>
      <w:sz w:val="12"/>
      <w:szCs w:val="12"/>
      <w:lang w:val="ru-RU" w:eastAsia="ar-SA"/>
    </w:rPr>
  </w:style>
  <w:style w:type="paragraph" w:customStyle="1" w:styleId="213">
    <w:name w:val="Без интервала21"/>
    <w:rsid w:val="00131A45"/>
    <w:pPr>
      <w:suppressAutoHyphens/>
      <w:spacing w:after="0" w:line="240" w:lineRule="auto"/>
    </w:pPr>
    <w:rPr>
      <w:rFonts w:ascii="Times New Roman" w:eastAsia="Times New Roman" w:hAnsi="Times New Roman" w:cs="Times New Roman"/>
      <w:sz w:val="24"/>
      <w:szCs w:val="24"/>
      <w:lang w:eastAsia="ar-SA"/>
    </w:rPr>
  </w:style>
  <w:style w:type="paragraph" w:customStyle="1" w:styleId="6">
    <w:name w:val="Стиль6"/>
    <w:basedOn w:val="a"/>
    <w:rsid w:val="00131A45"/>
    <w:pPr>
      <w:widowControl/>
      <w:numPr>
        <w:numId w:val="3"/>
      </w:numPr>
      <w:tabs>
        <w:tab w:val="clear" w:pos="720"/>
        <w:tab w:val="num" w:pos="240"/>
      </w:tabs>
      <w:autoSpaceDE/>
      <w:autoSpaceDN/>
      <w:adjustRightInd/>
      <w:ind w:left="0" w:right="-143" w:firstLine="0"/>
    </w:pPr>
    <w:rPr>
      <w:sz w:val="22"/>
      <w:szCs w:val="22"/>
      <w:lang w:val="ru-RU"/>
    </w:rPr>
  </w:style>
  <w:style w:type="character" w:customStyle="1" w:styleId="FontStyle34">
    <w:name w:val="Font Style34"/>
    <w:rsid w:val="00131A45"/>
    <w:rPr>
      <w:rFonts w:ascii="Times New Roman" w:hAnsi="Times New Roman" w:cs="Times New Roman"/>
      <w:b/>
      <w:bCs/>
      <w:sz w:val="26"/>
      <w:szCs w:val="26"/>
    </w:rPr>
  </w:style>
  <w:style w:type="character" w:customStyle="1" w:styleId="c16">
    <w:name w:val="c16"/>
    <w:rsid w:val="00131A45"/>
  </w:style>
  <w:style w:type="character" w:customStyle="1" w:styleId="affff2">
    <w:name w:val="Основной текст_"/>
    <w:link w:val="112"/>
    <w:locked/>
    <w:rsid w:val="00131A45"/>
    <w:rPr>
      <w:rFonts w:ascii="PragmaticaC" w:eastAsia="Calibri" w:hAnsi="PragmaticaC" w:cs="PragmaticaC"/>
      <w:color w:val="000000"/>
      <w:kern w:val="1"/>
      <w:sz w:val="20"/>
      <w:szCs w:val="20"/>
      <w:lang w:val="en-US" w:eastAsia="ar-SA"/>
    </w:rPr>
  </w:style>
  <w:style w:type="character" w:customStyle="1" w:styleId="1f5">
    <w:name w:val="Текст выноски Знак1"/>
    <w:uiPriority w:val="99"/>
    <w:semiHidden/>
    <w:rsid w:val="00131A45"/>
    <w:rPr>
      <w:rFonts w:ascii="Segoe UI" w:hAnsi="Segoe UI" w:cs="Segoe UI"/>
      <w:sz w:val="18"/>
      <w:szCs w:val="18"/>
    </w:rPr>
  </w:style>
  <w:style w:type="character" w:customStyle="1" w:styleId="101">
    <w:name w:val="Основной текст + 101"/>
    <w:aliases w:val="5 pt1,Полужирный,Основной текст + 20 pt"/>
    <w:uiPriority w:val="99"/>
    <w:rsid w:val="00131A45"/>
    <w:rPr>
      <w:rFonts w:ascii="Times New Roman" w:hAnsi="Times New Roman" w:cs="Times New Roman"/>
      <w:b/>
      <w:bCs/>
      <w:sz w:val="21"/>
      <w:szCs w:val="21"/>
      <w:shd w:val="clear" w:color="auto" w:fill="FFFFFF"/>
    </w:rPr>
  </w:style>
  <w:style w:type="character" w:customStyle="1" w:styleId="100">
    <w:name w:val="Основной текст + 10"/>
    <w:aliases w:val="5 pt,Основной текст + Arial,8,Интервал 0 pt"/>
    <w:rsid w:val="00131A45"/>
    <w:rPr>
      <w:rFonts w:ascii="Times New Roman" w:hAnsi="Times New Roman" w:cs="Times New Roman"/>
      <w:sz w:val="21"/>
      <w:szCs w:val="21"/>
      <w:shd w:val="clear" w:color="auto" w:fill="FFFFFF"/>
    </w:rPr>
  </w:style>
  <w:style w:type="numbering" w:customStyle="1" w:styleId="71">
    <w:name w:val="Нет списка7"/>
    <w:next w:val="a2"/>
    <w:uiPriority w:val="99"/>
    <w:semiHidden/>
    <w:unhideWhenUsed/>
    <w:rsid w:val="00131A45"/>
  </w:style>
  <w:style w:type="character" w:customStyle="1" w:styleId="affff7">
    <w:name w:val="Текст концевой сноски Знак"/>
    <w:link w:val="affff8"/>
    <w:uiPriority w:val="99"/>
    <w:semiHidden/>
    <w:rsid w:val="00131A45"/>
    <w:rPr>
      <w:lang w:val="en-US" w:bidi="en-US"/>
    </w:rPr>
  </w:style>
  <w:style w:type="paragraph" w:styleId="affff8">
    <w:name w:val="endnote text"/>
    <w:basedOn w:val="a"/>
    <w:link w:val="affff7"/>
    <w:uiPriority w:val="99"/>
    <w:semiHidden/>
    <w:unhideWhenUsed/>
    <w:rsid w:val="00131A45"/>
    <w:pPr>
      <w:widowControl/>
      <w:autoSpaceDE/>
      <w:autoSpaceDN/>
      <w:adjustRightInd/>
    </w:pPr>
    <w:rPr>
      <w:rFonts w:asciiTheme="minorHAnsi" w:eastAsiaTheme="minorHAnsi" w:hAnsiTheme="minorHAnsi" w:cstheme="minorBidi"/>
      <w:sz w:val="22"/>
      <w:szCs w:val="22"/>
      <w:lang w:eastAsia="en-US" w:bidi="en-US"/>
    </w:rPr>
  </w:style>
  <w:style w:type="character" w:customStyle="1" w:styleId="1f6">
    <w:name w:val="Текст концевой сноски Знак1"/>
    <w:basedOn w:val="a0"/>
    <w:uiPriority w:val="99"/>
    <w:semiHidden/>
    <w:rsid w:val="00131A45"/>
    <w:rPr>
      <w:rFonts w:ascii="Times New Roman" w:eastAsia="Times New Roman" w:hAnsi="Times New Roman" w:cs="Times New Roman"/>
      <w:sz w:val="20"/>
      <w:szCs w:val="20"/>
      <w:lang w:val="en-US" w:eastAsia="ru-RU"/>
    </w:rPr>
  </w:style>
  <w:style w:type="character" w:customStyle="1" w:styleId="FontStyle310">
    <w:name w:val="Font Style31"/>
    <w:uiPriority w:val="99"/>
    <w:rsid w:val="00131A45"/>
    <w:rPr>
      <w:rFonts w:ascii="Times New Roman" w:hAnsi="Times New Roman" w:cs="Times New Roman"/>
      <w:b/>
      <w:bCs/>
      <w:sz w:val="20"/>
      <w:szCs w:val="20"/>
    </w:rPr>
  </w:style>
  <w:style w:type="character" w:customStyle="1" w:styleId="FontStyle16">
    <w:name w:val="Font Style16"/>
    <w:uiPriority w:val="99"/>
    <w:rsid w:val="00131A45"/>
    <w:rPr>
      <w:rFonts w:ascii="Times New Roman" w:hAnsi="Times New Roman" w:cs="Times New Roman"/>
      <w:sz w:val="22"/>
      <w:szCs w:val="22"/>
    </w:rPr>
  </w:style>
  <w:style w:type="paragraph" w:customStyle="1" w:styleId="Style5">
    <w:name w:val="Style5"/>
    <w:basedOn w:val="a"/>
    <w:uiPriority w:val="99"/>
    <w:rsid w:val="00131A45"/>
    <w:pPr>
      <w:spacing w:line="269" w:lineRule="exact"/>
    </w:pPr>
    <w:rPr>
      <w:lang w:val="ru-RU"/>
    </w:rPr>
  </w:style>
  <w:style w:type="paragraph" w:customStyle="1" w:styleId="Style8">
    <w:name w:val="Style8"/>
    <w:basedOn w:val="a"/>
    <w:uiPriority w:val="99"/>
    <w:rsid w:val="00131A45"/>
    <w:pPr>
      <w:spacing w:line="281" w:lineRule="exact"/>
    </w:pPr>
    <w:rPr>
      <w:lang w:val="ru-RU"/>
    </w:rPr>
  </w:style>
  <w:style w:type="character" w:customStyle="1" w:styleId="FontStyle28">
    <w:name w:val="Font Style28"/>
    <w:uiPriority w:val="99"/>
    <w:rsid w:val="00131A45"/>
    <w:rPr>
      <w:rFonts w:ascii="Times New Roman" w:hAnsi="Times New Roman" w:cs="Times New Roman"/>
      <w:sz w:val="20"/>
      <w:szCs w:val="20"/>
    </w:rPr>
  </w:style>
  <w:style w:type="character" w:customStyle="1" w:styleId="FontStyle29">
    <w:name w:val="Font Style29"/>
    <w:uiPriority w:val="99"/>
    <w:rsid w:val="00131A45"/>
    <w:rPr>
      <w:rFonts w:ascii="Times New Roman" w:hAnsi="Times New Roman" w:cs="Times New Roman"/>
      <w:b/>
      <w:bCs/>
      <w:sz w:val="16"/>
      <w:szCs w:val="16"/>
    </w:rPr>
  </w:style>
  <w:style w:type="paragraph" w:customStyle="1" w:styleId="Style14">
    <w:name w:val="Style14"/>
    <w:basedOn w:val="a"/>
    <w:uiPriority w:val="99"/>
    <w:rsid w:val="00131A45"/>
    <w:pPr>
      <w:spacing w:line="283" w:lineRule="exact"/>
    </w:pPr>
    <w:rPr>
      <w:lang w:val="ru-RU"/>
    </w:rPr>
  </w:style>
  <w:style w:type="paragraph" w:customStyle="1" w:styleId="xl26">
    <w:name w:val="xl26"/>
    <w:basedOn w:val="a"/>
    <w:rsid w:val="00131A45"/>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paragraph" w:customStyle="1" w:styleId="Style22">
    <w:name w:val="Style22"/>
    <w:basedOn w:val="a"/>
    <w:uiPriority w:val="99"/>
    <w:rsid w:val="00131A45"/>
    <w:pPr>
      <w:spacing w:line="283" w:lineRule="exact"/>
    </w:pPr>
    <w:rPr>
      <w:lang w:val="ru-RU"/>
    </w:rPr>
  </w:style>
  <w:style w:type="character" w:customStyle="1" w:styleId="FontStyle30">
    <w:name w:val="Font Style30"/>
    <w:uiPriority w:val="99"/>
    <w:rsid w:val="00131A45"/>
    <w:rPr>
      <w:rFonts w:ascii="Times New Roman" w:hAnsi="Times New Roman" w:cs="Times New Roman"/>
      <w:i/>
      <w:iCs/>
      <w:sz w:val="20"/>
      <w:szCs w:val="20"/>
    </w:rPr>
  </w:style>
  <w:style w:type="paragraph" w:customStyle="1" w:styleId="Style19">
    <w:name w:val="Style19"/>
    <w:basedOn w:val="a"/>
    <w:uiPriority w:val="99"/>
    <w:rsid w:val="00131A45"/>
    <w:rPr>
      <w:lang w:val="ru-RU"/>
    </w:rPr>
  </w:style>
  <w:style w:type="character" w:customStyle="1" w:styleId="fontstyle11">
    <w:name w:val="fontstyle11"/>
    <w:rsid w:val="00131A45"/>
    <w:rPr>
      <w:rFonts w:ascii="Times New Roman" w:hAnsi="Times New Roman" w:cs="Times New Roman" w:hint="default"/>
      <w:b/>
      <w:bCs/>
      <w:i w:val="0"/>
      <w:iCs w:val="0"/>
      <w:color w:val="000000"/>
      <w:sz w:val="24"/>
      <w:szCs w:val="24"/>
    </w:rPr>
  </w:style>
  <w:style w:type="character" w:customStyle="1" w:styleId="CharacterStyle1">
    <w:name w:val="Character Style 1"/>
    <w:rsid w:val="00131A45"/>
    <w:rPr>
      <w:color w:val="000000"/>
      <w:sz w:val="20"/>
      <w:szCs w:val="20"/>
    </w:rPr>
  </w:style>
  <w:style w:type="paragraph" w:customStyle="1" w:styleId="Style50">
    <w:name w:val="Style 5"/>
    <w:basedOn w:val="a"/>
    <w:rsid w:val="00131A45"/>
    <w:pPr>
      <w:adjustRightInd/>
      <w:ind w:firstLine="288"/>
      <w:jc w:val="both"/>
    </w:pPr>
    <w:rPr>
      <w:lang w:val="ru-RU"/>
    </w:rPr>
  </w:style>
  <w:style w:type="table" w:customStyle="1" w:styleId="57">
    <w:name w:val="Сетка таблицы5"/>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131A45"/>
  </w:style>
  <w:style w:type="paragraph" w:customStyle="1" w:styleId="affff9">
    <w:name w:val="Курсив"/>
    <w:basedOn w:val="afffa"/>
    <w:rsid w:val="00131A45"/>
    <w:pPr>
      <w:textAlignment w:val="auto"/>
    </w:pPr>
    <w:rPr>
      <w:rFonts w:eastAsia="Calibri"/>
      <w:i/>
      <w:iCs/>
      <w:lang w:eastAsia="en-US"/>
    </w:rPr>
  </w:style>
  <w:style w:type="table" w:customStyle="1" w:styleId="-11">
    <w:name w:val="Светлая сетка - Акцент 11"/>
    <w:basedOn w:val="a1"/>
    <w:next w:val="-1"/>
    <w:uiPriority w:val="62"/>
    <w:rsid w:val="00131A4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unhideWhenUsed/>
    <w:rsid w:val="00131A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91">
    <w:name w:val="Нет списка9"/>
    <w:next w:val="a2"/>
    <w:uiPriority w:val="99"/>
    <w:semiHidden/>
    <w:unhideWhenUsed/>
    <w:rsid w:val="00131A45"/>
  </w:style>
  <w:style w:type="paragraph" w:styleId="aff2">
    <w:name w:val="Plain Text"/>
    <w:basedOn w:val="a"/>
    <w:link w:val="aff1"/>
    <w:rsid w:val="00131A45"/>
    <w:pPr>
      <w:widowControl/>
      <w:adjustRightInd/>
    </w:pPr>
    <w:rPr>
      <w:rFonts w:ascii="Courier New" w:eastAsiaTheme="minorHAnsi" w:hAnsi="Courier New" w:cs="Courier New"/>
      <w:sz w:val="22"/>
      <w:szCs w:val="22"/>
      <w:lang w:val="ru-RU" w:eastAsia="en-US"/>
    </w:rPr>
  </w:style>
  <w:style w:type="character" w:customStyle="1" w:styleId="1f7">
    <w:name w:val="Текст Знак1"/>
    <w:basedOn w:val="a0"/>
    <w:uiPriority w:val="99"/>
    <w:semiHidden/>
    <w:rsid w:val="00131A45"/>
    <w:rPr>
      <w:rFonts w:ascii="Consolas" w:eastAsia="Times New Roman" w:hAnsi="Consolas" w:cs="Consolas"/>
      <w:sz w:val="21"/>
      <w:szCs w:val="21"/>
      <w:lang w:val="en-US" w:eastAsia="ru-RU"/>
    </w:rPr>
  </w:style>
  <w:style w:type="table" w:customStyle="1" w:styleId="69">
    <w:name w:val="Сетка таблицы6"/>
    <w:basedOn w:val="a1"/>
    <w:next w:val="aff8"/>
    <w:rsid w:val="00131A4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ag10">
    <w:name w:val="zag_1"/>
    <w:basedOn w:val="a"/>
    <w:rsid w:val="00131A45"/>
    <w:pPr>
      <w:widowControl/>
      <w:autoSpaceDE/>
      <w:autoSpaceDN/>
      <w:adjustRightInd/>
      <w:spacing w:before="100" w:beforeAutospacing="1" w:after="100" w:afterAutospacing="1"/>
    </w:pPr>
    <w:rPr>
      <w:lang w:val="ru-RU"/>
    </w:rPr>
  </w:style>
  <w:style w:type="character" w:customStyle="1" w:styleId="65pt">
    <w:name w:val="Основной текст + 6;5 pt"/>
    <w:rsid w:val="00131A45"/>
    <w:rPr>
      <w:rFonts w:ascii="Times New Roman" w:eastAsia="Times New Roman" w:hAnsi="Times New Roman"/>
      <w:b w:val="0"/>
      <w:bCs w:val="0"/>
      <w:i w:val="0"/>
      <w:iCs w:val="0"/>
      <w:smallCaps w:val="0"/>
      <w:strike w:val="0"/>
      <w:spacing w:val="4"/>
      <w:sz w:val="13"/>
      <w:szCs w:val="13"/>
      <w:shd w:val="clear" w:color="auto" w:fill="FFFFFF"/>
    </w:rPr>
  </w:style>
  <w:style w:type="character" w:customStyle="1" w:styleId="affffa">
    <w:name w:val="Основной текст + Полужирный"/>
    <w:aliases w:val="Интервал 0 pt46,Интервал 0 pt2"/>
    <w:rsid w:val="00131A45"/>
    <w:rPr>
      <w:rFonts w:ascii="Times New Roman" w:eastAsia="Times New Roman" w:hAnsi="Times New Roman"/>
      <w:b/>
      <w:bCs/>
      <w:i w:val="0"/>
      <w:iCs w:val="0"/>
      <w:smallCaps w:val="0"/>
      <w:strike w:val="0"/>
      <w:spacing w:val="-3"/>
      <w:sz w:val="14"/>
      <w:szCs w:val="14"/>
      <w:shd w:val="clear" w:color="auto" w:fill="FFFFFF"/>
    </w:rPr>
  </w:style>
  <w:style w:type="character" w:customStyle="1" w:styleId="affffb">
    <w:name w:val="Основной текст + Курсив"/>
    <w:aliases w:val="Интервал 0 pt6"/>
    <w:rsid w:val="00131A45"/>
    <w:rPr>
      <w:rFonts w:ascii="Times New Roman" w:eastAsia="Times New Roman" w:hAnsi="Times New Roman"/>
      <w:b w:val="0"/>
      <w:bCs w:val="0"/>
      <w:i/>
      <w:iCs/>
      <w:smallCaps w:val="0"/>
      <w:strike w:val="0"/>
      <w:spacing w:val="-1"/>
      <w:sz w:val="14"/>
      <w:szCs w:val="14"/>
      <w:shd w:val="clear" w:color="auto" w:fill="FFFFFF"/>
    </w:rPr>
  </w:style>
  <w:style w:type="character" w:customStyle="1" w:styleId="75pt0pt">
    <w:name w:val="Основной текст + 7;5 pt;Интервал 0 pt"/>
    <w:rsid w:val="00131A45"/>
    <w:rPr>
      <w:rFonts w:ascii="Times New Roman" w:eastAsia="Times New Roman" w:hAnsi="Times New Roman"/>
      <w:b w:val="0"/>
      <w:bCs w:val="0"/>
      <w:i w:val="0"/>
      <w:iCs w:val="0"/>
      <w:smallCaps w:val="0"/>
      <w:strike w:val="0"/>
      <w:spacing w:val="11"/>
      <w:sz w:val="14"/>
      <w:szCs w:val="14"/>
      <w:shd w:val="clear" w:color="auto" w:fill="FFFFFF"/>
    </w:rPr>
  </w:style>
  <w:style w:type="paragraph" w:customStyle="1" w:styleId="zag30">
    <w:name w:val="zag_3"/>
    <w:basedOn w:val="a"/>
    <w:rsid w:val="00131A45"/>
    <w:pPr>
      <w:widowControl/>
      <w:autoSpaceDE/>
      <w:autoSpaceDN/>
      <w:adjustRightInd/>
      <w:spacing w:before="100" w:beforeAutospacing="1" w:after="100" w:afterAutospacing="1"/>
    </w:pPr>
    <w:rPr>
      <w:lang w:val="ru-RU"/>
    </w:rPr>
  </w:style>
  <w:style w:type="paragraph" w:customStyle="1" w:styleId="4b">
    <w:name w:val="Текст_4п_Снизу"/>
    <w:basedOn w:val="a"/>
    <w:next w:val="a"/>
    <w:rsid w:val="00131A45"/>
    <w:pPr>
      <w:widowControl/>
    </w:pPr>
    <w:rPr>
      <w:rFonts w:ascii="BBBBH F+ Newton C San Pin" w:eastAsia="Calibri" w:hAnsi="BBBBH F+ Newton C San Pin"/>
      <w:lang w:val="ru-RU"/>
    </w:rPr>
  </w:style>
  <w:style w:type="paragraph" w:customStyle="1" w:styleId="affffc">
    <w:name w:val="Загол_в_табл"/>
    <w:basedOn w:val="a"/>
    <w:rsid w:val="00131A45"/>
    <w:pPr>
      <w:widowControl/>
      <w:autoSpaceDE/>
      <w:autoSpaceDN/>
      <w:adjustRightInd/>
      <w:spacing w:before="120" w:after="120"/>
      <w:ind w:left="170" w:right="170"/>
      <w:jc w:val="center"/>
    </w:pPr>
    <w:rPr>
      <w:rFonts w:ascii="NewtonCSanPin" w:hAnsi="NewtonCSanPin"/>
      <w:b/>
      <w:lang w:val="ru-RU"/>
    </w:rPr>
  </w:style>
  <w:style w:type="paragraph" w:customStyle="1" w:styleId="4c">
    <w:name w:val="Текст_4п_Сверху"/>
    <w:basedOn w:val="a"/>
    <w:rsid w:val="00131A45"/>
    <w:pPr>
      <w:widowControl/>
      <w:autoSpaceDE/>
      <w:autoSpaceDN/>
      <w:adjustRightInd/>
      <w:spacing w:before="80"/>
      <w:ind w:left="170" w:right="170"/>
      <w:jc w:val="both"/>
    </w:pPr>
    <w:rPr>
      <w:rFonts w:ascii="NewtonCSanPin" w:hAnsi="NewtonCSanPin"/>
      <w:lang w:val="ru-RU"/>
    </w:rPr>
  </w:style>
  <w:style w:type="paragraph" w:customStyle="1" w:styleId="4d">
    <w:name w:val="....._4._....."/>
    <w:basedOn w:val="a"/>
    <w:next w:val="a"/>
    <w:uiPriority w:val="99"/>
    <w:rsid w:val="00131A45"/>
    <w:pPr>
      <w:widowControl/>
    </w:pPr>
    <w:rPr>
      <w:rFonts w:ascii="AKGLB J+ Newton C San Pin" w:eastAsia="Calibri" w:hAnsi="AKGLB J+ Newton C San Pin"/>
      <w:lang w:val="ru-RU" w:eastAsia="en-US"/>
    </w:rPr>
  </w:style>
  <w:style w:type="paragraph" w:customStyle="1" w:styleId="affffd">
    <w:name w:val="......."/>
    <w:basedOn w:val="a"/>
    <w:next w:val="a"/>
    <w:uiPriority w:val="99"/>
    <w:rsid w:val="00131A45"/>
    <w:pPr>
      <w:widowControl/>
    </w:pPr>
    <w:rPr>
      <w:rFonts w:ascii="AKGKE J+ Newton C San Pin" w:eastAsia="Calibri" w:hAnsi="AKGKE J+ Newton C San Pin"/>
      <w:lang w:val="ru-RU" w:eastAsia="en-US"/>
    </w:rPr>
  </w:style>
  <w:style w:type="paragraph" w:customStyle="1" w:styleId="affffe">
    <w:name w:val="_...._......."/>
    <w:basedOn w:val="a"/>
    <w:next w:val="a"/>
    <w:uiPriority w:val="99"/>
    <w:rsid w:val="00131A45"/>
    <w:pPr>
      <w:widowControl/>
    </w:pPr>
    <w:rPr>
      <w:rFonts w:ascii="CMAHK O+ Newton C San Pin" w:eastAsia="Calibri" w:hAnsi="CMAHK O+ Newton C San Pin"/>
      <w:lang w:val="ru-RU" w:eastAsia="en-US"/>
    </w:rPr>
  </w:style>
  <w:style w:type="table" w:customStyle="1" w:styleId="121">
    <w:name w:val="Сетка таблицы12"/>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f8"/>
    <w:uiPriority w:val="5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f8"/>
    <w:uiPriority w:val="3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131A45"/>
  </w:style>
  <w:style w:type="numbering" w:customStyle="1" w:styleId="140">
    <w:name w:val="Нет списка14"/>
    <w:next w:val="a2"/>
    <w:uiPriority w:val="99"/>
    <w:semiHidden/>
    <w:unhideWhenUsed/>
    <w:rsid w:val="00131A45"/>
  </w:style>
  <w:style w:type="character" w:customStyle="1" w:styleId="a-pages">
    <w:name w:val="a-pages"/>
    <w:rsid w:val="00131A45"/>
  </w:style>
  <w:style w:type="character" w:customStyle="1" w:styleId="a-dalee">
    <w:name w:val="a-dalee"/>
    <w:rsid w:val="00131A45"/>
  </w:style>
  <w:style w:type="table" w:customStyle="1" w:styleId="92">
    <w:name w:val="Сетка таблицы9"/>
    <w:basedOn w:val="a1"/>
    <w:next w:val="aff8"/>
    <w:uiPriority w:val="59"/>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131A45"/>
    <w:pPr>
      <w:widowControl/>
      <w:autoSpaceDE/>
      <w:autoSpaceDN/>
      <w:adjustRightInd/>
      <w:spacing w:before="100" w:beforeAutospacing="1" w:after="100" w:afterAutospacing="1"/>
    </w:pPr>
    <w:rPr>
      <w:lang w:val="ru-RU"/>
    </w:rPr>
  </w:style>
  <w:style w:type="paragraph" w:customStyle="1" w:styleId="c13">
    <w:name w:val="c13"/>
    <w:basedOn w:val="a"/>
    <w:rsid w:val="00131A45"/>
    <w:pPr>
      <w:widowControl/>
      <w:autoSpaceDE/>
      <w:autoSpaceDN/>
      <w:adjustRightInd/>
      <w:spacing w:before="100" w:beforeAutospacing="1" w:after="100" w:afterAutospacing="1"/>
    </w:pPr>
    <w:rPr>
      <w:lang w:val="ru-RU"/>
    </w:rPr>
  </w:style>
  <w:style w:type="character" w:customStyle="1" w:styleId="c64">
    <w:name w:val="c64"/>
    <w:rsid w:val="00131A45"/>
  </w:style>
  <w:style w:type="character" w:customStyle="1" w:styleId="c9">
    <w:name w:val="c9"/>
    <w:rsid w:val="00131A45"/>
  </w:style>
  <w:style w:type="character" w:customStyle="1" w:styleId="c5">
    <w:name w:val="c5"/>
    <w:rsid w:val="00131A45"/>
  </w:style>
  <w:style w:type="paragraph" w:customStyle="1" w:styleId="c66">
    <w:name w:val="c66"/>
    <w:basedOn w:val="a"/>
    <w:rsid w:val="00131A45"/>
    <w:pPr>
      <w:widowControl/>
      <w:autoSpaceDE/>
      <w:autoSpaceDN/>
      <w:adjustRightInd/>
      <w:spacing w:before="100" w:beforeAutospacing="1" w:after="100" w:afterAutospacing="1"/>
    </w:pPr>
    <w:rPr>
      <w:lang w:val="ru-RU"/>
    </w:rPr>
  </w:style>
  <w:style w:type="character" w:customStyle="1" w:styleId="c4">
    <w:name w:val="c4"/>
    <w:rsid w:val="00131A45"/>
  </w:style>
  <w:style w:type="paragraph" w:customStyle="1" w:styleId="c33">
    <w:name w:val="c33"/>
    <w:basedOn w:val="a"/>
    <w:rsid w:val="00131A45"/>
    <w:pPr>
      <w:widowControl/>
      <w:autoSpaceDE/>
      <w:autoSpaceDN/>
      <w:adjustRightInd/>
      <w:spacing w:before="100" w:beforeAutospacing="1" w:after="100" w:afterAutospacing="1"/>
    </w:pPr>
    <w:rPr>
      <w:lang w:val="ru-RU"/>
    </w:rPr>
  </w:style>
  <w:style w:type="paragraph" w:customStyle="1" w:styleId="c24">
    <w:name w:val="c24"/>
    <w:basedOn w:val="a"/>
    <w:rsid w:val="00131A45"/>
    <w:pPr>
      <w:widowControl/>
      <w:autoSpaceDE/>
      <w:autoSpaceDN/>
      <w:adjustRightInd/>
      <w:spacing w:before="100" w:beforeAutospacing="1" w:after="100" w:afterAutospacing="1"/>
    </w:pPr>
    <w:rPr>
      <w:lang w:val="ru-RU"/>
    </w:rPr>
  </w:style>
  <w:style w:type="character" w:customStyle="1" w:styleId="c71">
    <w:name w:val="c71"/>
    <w:rsid w:val="00131A45"/>
  </w:style>
  <w:style w:type="paragraph" w:customStyle="1" w:styleId="c60">
    <w:name w:val="c60"/>
    <w:basedOn w:val="a"/>
    <w:rsid w:val="00131A45"/>
    <w:pPr>
      <w:widowControl/>
      <w:autoSpaceDE/>
      <w:autoSpaceDN/>
      <w:adjustRightInd/>
      <w:spacing w:before="100" w:beforeAutospacing="1" w:after="100" w:afterAutospacing="1"/>
    </w:pPr>
    <w:rPr>
      <w:lang w:val="ru-RU"/>
    </w:rPr>
  </w:style>
  <w:style w:type="paragraph" w:customStyle="1" w:styleId="c40">
    <w:name w:val="c40"/>
    <w:basedOn w:val="a"/>
    <w:rsid w:val="00131A45"/>
    <w:pPr>
      <w:widowControl/>
      <w:autoSpaceDE/>
      <w:autoSpaceDN/>
      <w:adjustRightInd/>
      <w:spacing w:before="100" w:beforeAutospacing="1" w:after="100" w:afterAutospacing="1"/>
    </w:pPr>
    <w:rPr>
      <w:lang w:val="ru-RU"/>
    </w:rPr>
  </w:style>
  <w:style w:type="paragraph" w:customStyle="1" w:styleId="3f0">
    <w:name w:val="Заголовок 3+"/>
    <w:basedOn w:val="a"/>
    <w:rsid w:val="00131A45"/>
    <w:pPr>
      <w:overflowPunct w:val="0"/>
      <w:spacing w:before="240"/>
      <w:jc w:val="center"/>
      <w:textAlignment w:val="baseline"/>
    </w:pPr>
    <w:rPr>
      <w:b/>
      <w:sz w:val="28"/>
      <w:szCs w:val="20"/>
      <w:lang w:val="ru-RU"/>
    </w:rPr>
  </w:style>
  <w:style w:type="paragraph" w:customStyle="1" w:styleId="c89">
    <w:name w:val="c89"/>
    <w:basedOn w:val="a"/>
    <w:rsid w:val="00131A45"/>
    <w:pPr>
      <w:widowControl/>
      <w:autoSpaceDE/>
      <w:autoSpaceDN/>
      <w:adjustRightInd/>
      <w:spacing w:before="100" w:beforeAutospacing="1" w:after="100" w:afterAutospacing="1"/>
    </w:pPr>
    <w:rPr>
      <w:lang w:val="ru-RU"/>
    </w:rPr>
  </w:style>
  <w:style w:type="character" w:customStyle="1" w:styleId="88">
    <w:name w:val="Основной текст + 88"/>
    <w:aliases w:val="5 pt27,Интервал 0 pt36,5 pt20,Полужирный11,Интервал 0 pt20"/>
    <w:rsid w:val="00131A45"/>
    <w:rPr>
      <w:spacing w:val="1"/>
      <w:sz w:val="17"/>
      <w:szCs w:val="17"/>
      <w:lang w:bidi="ar-SA"/>
    </w:rPr>
  </w:style>
  <w:style w:type="character" w:customStyle="1" w:styleId="1f8">
    <w:name w:val="Основной текст Знак1"/>
    <w:uiPriority w:val="99"/>
    <w:semiHidden/>
    <w:rsid w:val="00131A45"/>
  </w:style>
  <w:style w:type="character" w:customStyle="1" w:styleId="4e">
    <w:name w:val="Основной текст + Полужирный4"/>
    <w:aliases w:val="Курсив6,Интервал 0 pt16,Интервал 0 pt32"/>
    <w:rsid w:val="00131A45"/>
    <w:rPr>
      <w:rFonts w:ascii="Times New Roman" w:hAnsi="Times New Roman"/>
      <w:b/>
      <w:bCs/>
      <w:i/>
      <w:iCs/>
      <w:spacing w:val="1"/>
      <w:sz w:val="18"/>
      <w:szCs w:val="18"/>
      <w:shd w:val="clear" w:color="auto" w:fill="FFFFFF"/>
    </w:rPr>
  </w:style>
  <w:style w:type="character" w:customStyle="1" w:styleId="920">
    <w:name w:val="Основной текст + 92"/>
    <w:aliases w:val="5 pt9,Полужирный7,Курсив5,Интервал 0 pt14,5 pt32,Полужирный21,Интервал 0 pt34"/>
    <w:rsid w:val="00131A45"/>
    <w:rPr>
      <w:rFonts w:ascii="Times New Roman" w:hAnsi="Times New Roman"/>
      <w:b/>
      <w:bCs/>
      <w:i/>
      <w:iCs/>
      <w:spacing w:val="-3"/>
      <w:sz w:val="19"/>
      <w:szCs w:val="19"/>
      <w:shd w:val="clear" w:color="auto" w:fill="FFFFFF"/>
    </w:rPr>
  </w:style>
  <w:style w:type="character" w:customStyle="1" w:styleId="84">
    <w:name w:val="Основной текст + 8"/>
    <w:aliases w:val="5 pt33,Интервал 0 pt42,5 pt21,Интервал 0 pt21"/>
    <w:rsid w:val="00131A45"/>
    <w:rPr>
      <w:rFonts w:ascii="Times New Roman" w:hAnsi="Times New Roman"/>
      <w:b w:val="0"/>
      <w:bCs w:val="0"/>
      <w:spacing w:val="0"/>
      <w:sz w:val="17"/>
      <w:szCs w:val="17"/>
      <w:shd w:val="clear" w:color="auto" w:fill="FFFFFF"/>
    </w:rPr>
  </w:style>
  <w:style w:type="character" w:customStyle="1" w:styleId="910">
    <w:name w:val="Основной текст + 91"/>
    <w:aliases w:val="5 pt7,Полужирный3,Курсив3,Интервал 0 pt9,Основной текст + Полужирный2,Основной текст + 84"/>
    <w:rsid w:val="00131A45"/>
    <w:rPr>
      <w:rFonts w:ascii="Times New Roman" w:hAnsi="Times New Roman"/>
      <w:b/>
      <w:bCs/>
      <w:i/>
      <w:iCs/>
      <w:spacing w:val="-2"/>
      <w:sz w:val="19"/>
      <w:szCs w:val="19"/>
      <w:shd w:val="clear" w:color="auto" w:fill="FFFFFF"/>
    </w:rPr>
  </w:style>
  <w:style w:type="character" w:customStyle="1" w:styleId="Tahoma">
    <w:name w:val="Основной текст + Tahoma"/>
    <w:aliases w:val="8 pt,Полужирный5,Интервал 0 pt11,Основной текст + Полужирный3"/>
    <w:rsid w:val="00131A45"/>
    <w:rPr>
      <w:rFonts w:ascii="Tahoma" w:hAnsi="Tahoma" w:cs="Tahoma"/>
      <w:b/>
      <w:bCs/>
      <w:spacing w:val="0"/>
      <w:sz w:val="16"/>
      <w:szCs w:val="16"/>
      <w:shd w:val="clear" w:color="auto" w:fill="FFFFFF"/>
    </w:rPr>
  </w:style>
  <w:style w:type="character" w:customStyle="1" w:styleId="11pt2">
    <w:name w:val="Основной текст + 11 pt2"/>
    <w:aliases w:val="Полужирный4,Интервал 0 pt10,Основной текст + 82,5 pt4,Интервал 0 pt3"/>
    <w:rsid w:val="00131A45"/>
    <w:rPr>
      <w:rFonts w:ascii="Times New Roman" w:hAnsi="Times New Roman"/>
      <w:b/>
      <w:bCs/>
      <w:spacing w:val="6"/>
      <w:sz w:val="22"/>
      <w:szCs w:val="22"/>
      <w:shd w:val="clear" w:color="auto" w:fill="FFFFFF"/>
    </w:rPr>
  </w:style>
  <w:style w:type="character" w:customStyle="1" w:styleId="132">
    <w:name w:val="Основной текст + 132"/>
    <w:aliases w:val="5 pt6,Полужирный2,Курсив2,Интервал 0 pt8,Основной текст + 87,5 pt18,Интервал 0 pt18,Основной текст + 83,Интервал 2 pt"/>
    <w:rsid w:val="00131A45"/>
    <w:rPr>
      <w:rFonts w:ascii="Times New Roman" w:hAnsi="Times New Roman"/>
      <w:b/>
      <w:bCs/>
      <w:i/>
      <w:iCs/>
      <w:spacing w:val="-6"/>
      <w:sz w:val="27"/>
      <w:szCs w:val="27"/>
      <w:shd w:val="clear" w:color="auto" w:fill="FFFFFF"/>
    </w:rPr>
  </w:style>
  <w:style w:type="character" w:customStyle="1" w:styleId="93">
    <w:name w:val="Основной текст + 9"/>
    <w:aliases w:val="5 pt48,Полужирный33,Интервал 0 pt60,5 pt36,Полужирный24,Интервал 0 pt39"/>
    <w:rsid w:val="00131A45"/>
    <w:rPr>
      <w:rFonts w:ascii="Times New Roman" w:hAnsi="Times New Roman"/>
      <w:b/>
      <w:bCs/>
      <w:i/>
      <w:iCs/>
      <w:spacing w:val="-4"/>
      <w:sz w:val="19"/>
      <w:szCs w:val="19"/>
      <w:shd w:val="clear" w:color="auto" w:fill="FFFFFF"/>
    </w:rPr>
  </w:style>
  <w:style w:type="character" w:customStyle="1" w:styleId="810">
    <w:name w:val="Основной текст + 81"/>
    <w:aliases w:val="5 pt5,Основной текст (2) + 81,Не полужирный1,Интервал 0 pt4"/>
    <w:rsid w:val="00131A45"/>
    <w:rPr>
      <w:rFonts w:ascii="Times New Roman" w:hAnsi="Times New Roman"/>
      <w:b w:val="0"/>
      <w:bCs w:val="0"/>
      <w:sz w:val="17"/>
      <w:szCs w:val="17"/>
      <w:shd w:val="clear" w:color="auto" w:fill="FFFFFF"/>
    </w:rPr>
  </w:style>
  <w:style w:type="character" w:customStyle="1" w:styleId="8pt">
    <w:name w:val="Основной текст + 8 pt"/>
    <w:aliases w:val="Полужирный27,Интервал 0 pt45"/>
    <w:rsid w:val="00131A45"/>
    <w:rPr>
      <w:rFonts w:ascii="Times New Roman" w:hAnsi="Times New Roman" w:cs="Times New Roman"/>
      <w:b/>
      <w:bCs/>
      <w:spacing w:val="-5"/>
      <w:sz w:val="16"/>
      <w:szCs w:val="16"/>
      <w:u w:val="none"/>
      <w:shd w:val="clear" w:color="auto" w:fill="FFFFFF"/>
    </w:rPr>
  </w:style>
  <w:style w:type="character" w:customStyle="1" w:styleId="73">
    <w:name w:val="Основной текст + Полужирный7"/>
    <w:aliases w:val="Интервал 0 pt44"/>
    <w:rsid w:val="00131A45"/>
    <w:rPr>
      <w:rFonts w:ascii="Times New Roman" w:hAnsi="Times New Roman" w:cs="Times New Roman"/>
      <w:b/>
      <w:bCs/>
      <w:spacing w:val="-7"/>
      <w:sz w:val="18"/>
      <w:szCs w:val="18"/>
      <w:u w:val="none"/>
      <w:shd w:val="clear" w:color="auto" w:fill="FFFFFF"/>
    </w:rPr>
  </w:style>
  <w:style w:type="character" w:customStyle="1" w:styleId="0pt">
    <w:name w:val="Основной текст + Интервал 0 pt"/>
    <w:rsid w:val="00131A45"/>
    <w:rPr>
      <w:rFonts w:ascii="Times New Roman" w:hAnsi="Times New Roman" w:cs="Times New Roman"/>
      <w:b w:val="0"/>
      <w:bCs w:val="0"/>
      <w:spacing w:val="0"/>
      <w:sz w:val="18"/>
      <w:szCs w:val="18"/>
      <w:u w:val="none"/>
      <w:shd w:val="clear" w:color="auto" w:fill="FFFFFF"/>
    </w:rPr>
  </w:style>
  <w:style w:type="character" w:customStyle="1" w:styleId="6a">
    <w:name w:val="Основной текст + Полужирный6"/>
    <w:aliases w:val="Интервал 0 pt40"/>
    <w:rsid w:val="00131A45"/>
    <w:rPr>
      <w:rFonts w:ascii="Times New Roman" w:hAnsi="Times New Roman" w:cs="Times New Roman"/>
      <w:b/>
      <w:bCs/>
      <w:spacing w:val="-4"/>
      <w:sz w:val="18"/>
      <w:szCs w:val="18"/>
      <w:u w:val="none"/>
      <w:shd w:val="clear" w:color="auto" w:fill="FFFFFF"/>
    </w:rPr>
  </w:style>
  <w:style w:type="character" w:customStyle="1" w:styleId="MicrosoftSansSerif">
    <w:name w:val="Основной текст + Microsoft Sans Serif"/>
    <w:aliases w:val="85,5 pt37,Интервал 0 pt41,14"/>
    <w:uiPriority w:val="99"/>
    <w:rsid w:val="00131A45"/>
    <w:rPr>
      <w:rFonts w:ascii="Microsoft Sans Serif" w:hAnsi="Microsoft Sans Serif" w:cs="Microsoft Sans Serif"/>
      <w:b w:val="0"/>
      <w:bCs w:val="0"/>
      <w:spacing w:val="-4"/>
      <w:sz w:val="17"/>
      <w:szCs w:val="17"/>
      <w:u w:val="none"/>
      <w:shd w:val="clear" w:color="auto" w:fill="FFFFFF"/>
    </w:rPr>
  </w:style>
  <w:style w:type="character" w:customStyle="1" w:styleId="58">
    <w:name w:val="Основной текст + Полужирный5"/>
    <w:aliases w:val="Интервал 0 pt35"/>
    <w:rsid w:val="00131A45"/>
    <w:rPr>
      <w:rFonts w:ascii="Times New Roman" w:hAnsi="Times New Roman" w:cs="Times New Roman"/>
      <w:b/>
      <w:bCs/>
      <w:spacing w:val="-5"/>
      <w:sz w:val="18"/>
      <w:szCs w:val="18"/>
      <w:u w:val="none"/>
      <w:shd w:val="clear" w:color="auto" w:fill="FFFFFF"/>
    </w:rPr>
  </w:style>
  <w:style w:type="character" w:customStyle="1" w:styleId="0pt2">
    <w:name w:val="Основной текст + Интервал 0 pt2"/>
    <w:rsid w:val="00131A45"/>
    <w:rPr>
      <w:rFonts w:ascii="Times New Roman" w:hAnsi="Times New Roman" w:cs="Times New Roman"/>
      <w:b w:val="0"/>
      <w:bCs w:val="0"/>
      <w:spacing w:val="1"/>
      <w:sz w:val="18"/>
      <w:szCs w:val="18"/>
      <w:u w:val="none"/>
      <w:shd w:val="clear" w:color="auto" w:fill="FFFFFF"/>
    </w:rPr>
  </w:style>
  <w:style w:type="character" w:customStyle="1" w:styleId="7pt3">
    <w:name w:val="Основной текст + 7 pt3"/>
    <w:aliases w:val="Интервал 0 pt27"/>
    <w:rsid w:val="00131A45"/>
    <w:rPr>
      <w:rFonts w:ascii="Times New Roman" w:hAnsi="Times New Roman" w:cs="Times New Roman"/>
      <w:b w:val="0"/>
      <w:bCs w:val="0"/>
      <w:noProof/>
      <w:spacing w:val="0"/>
      <w:sz w:val="14"/>
      <w:szCs w:val="14"/>
      <w:u w:val="none"/>
      <w:shd w:val="clear" w:color="auto" w:fill="FFFFFF"/>
    </w:rPr>
  </w:style>
  <w:style w:type="character" w:customStyle="1" w:styleId="7pt2">
    <w:name w:val="Основной текст + 7 pt2"/>
    <w:aliases w:val="Полужирный15,Интервал 0 pt26"/>
    <w:rsid w:val="00131A45"/>
    <w:rPr>
      <w:rFonts w:ascii="Times New Roman" w:hAnsi="Times New Roman" w:cs="Times New Roman"/>
      <w:b/>
      <w:bCs/>
      <w:spacing w:val="0"/>
      <w:sz w:val="14"/>
      <w:szCs w:val="14"/>
      <w:u w:val="none"/>
      <w:shd w:val="clear" w:color="auto" w:fill="FFFFFF"/>
    </w:rPr>
  </w:style>
  <w:style w:type="character" w:customStyle="1" w:styleId="0pt1">
    <w:name w:val="Основной текст + Интервал 0 pt1"/>
    <w:rsid w:val="00131A45"/>
    <w:rPr>
      <w:rFonts w:ascii="Times New Roman" w:hAnsi="Times New Roman" w:cs="Times New Roman"/>
      <w:b w:val="0"/>
      <w:bCs w:val="0"/>
      <w:spacing w:val="0"/>
      <w:sz w:val="18"/>
      <w:szCs w:val="18"/>
      <w:u w:val="none"/>
      <w:shd w:val="clear" w:color="auto" w:fill="FFFFFF"/>
    </w:rPr>
  </w:style>
  <w:style w:type="character" w:customStyle="1" w:styleId="7pt1">
    <w:name w:val="Основной текст + 7 pt1"/>
    <w:aliases w:val="Полужирный13"/>
    <w:rsid w:val="00131A45"/>
    <w:rPr>
      <w:rFonts w:ascii="Times New Roman" w:hAnsi="Times New Roman" w:cs="Times New Roman"/>
      <w:b/>
      <w:bCs/>
      <w:sz w:val="14"/>
      <w:szCs w:val="14"/>
      <w:u w:val="none"/>
      <w:shd w:val="clear" w:color="auto" w:fill="FFFFFF"/>
    </w:rPr>
  </w:style>
  <w:style w:type="character" w:customStyle="1" w:styleId="6pt">
    <w:name w:val="Основной текст + 6 pt"/>
    <w:aliases w:val="Полужирный12,Интервал 0 pt23"/>
    <w:rsid w:val="00131A45"/>
    <w:rPr>
      <w:rFonts w:ascii="Times New Roman" w:hAnsi="Times New Roman" w:cs="Times New Roman"/>
      <w:b/>
      <w:bCs/>
      <w:spacing w:val="0"/>
      <w:sz w:val="12"/>
      <w:szCs w:val="12"/>
      <w:u w:val="none"/>
      <w:shd w:val="clear" w:color="auto" w:fill="FFFFFF"/>
    </w:rPr>
  </w:style>
  <w:style w:type="character" w:customStyle="1" w:styleId="59">
    <w:name w:val="Основной текст + 5"/>
    <w:aliases w:val="5 pt17,Полужирный10,Интервал 0 pt17"/>
    <w:rsid w:val="00131A45"/>
    <w:rPr>
      <w:rFonts w:ascii="Times New Roman" w:hAnsi="Times New Roman" w:cs="Times New Roman"/>
      <w:b/>
      <w:bCs/>
      <w:spacing w:val="0"/>
      <w:sz w:val="11"/>
      <w:szCs w:val="11"/>
      <w:u w:val="none"/>
      <w:shd w:val="clear" w:color="auto" w:fill="FFFFFF"/>
    </w:rPr>
  </w:style>
  <w:style w:type="character" w:customStyle="1" w:styleId="86">
    <w:name w:val="Основной текст + 86"/>
    <w:aliases w:val="5 pt15,Интервал 0 pt15"/>
    <w:rsid w:val="00131A45"/>
    <w:rPr>
      <w:rFonts w:ascii="Times New Roman" w:hAnsi="Times New Roman" w:cs="Times New Roman"/>
      <w:b w:val="0"/>
      <w:bCs w:val="0"/>
      <w:spacing w:val="1"/>
      <w:sz w:val="17"/>
      <w:szCs w:val="17"/>
      <w:u w:val="none"/>
      <w:shd w:val="clear" w:color="auto" w:fill="FFFFFF"/>
    </w:rPr>
  </w:style>
  <w:style w:type="character" w:customStyle="1" w:styleId="1f9">
    <w:name w:val="Основной текст + Полужирный1"/>
    <w:aliases w:val="Интервал 0 pt1,Интервал 0 pt5"/>
    <w:rsid w:val="00131A45"/>
    <w:rPr>
      <w:rFonts w:ascii="Times New Roman" w:hAnsi="Times New Roman" w:cs="Times New Roman"/>
      <w:b/>
      <w:bCs/>
      <w:spacing w:val="-4"/>
      <w:sz w:val="17"/>
      <w:szCs w:val="17"/>
      <w:u w:val="none"/>
      <w:shd w:val="clear" w:color="auto" w:fill="FFFFFF"/>
    </w:rPr>
  </w:style>
  <w:style w:type="character" w:customStyle="1" w:styleId="2f0">
    <w:name w:val="Основной текст (2)_"/>
    <w:link w:val="214"/>
    <w:rsid w:val="00131A45"/>
    <w:rPr>
      <w:b/>
      <w:bCs/>
      <w:spacing w:val="-4"/>
      <w:sz w:val="18"/>
      <w:szCs w:val="18"/>
      <w:shd w:val="clear" w:color="auto" w:fill="FFFFFF"/>
    </w:rPr>
  </w:style>
  <w:style w:type="character" w:customStyle="1" w:styleId="2f1">
    <w:name w:val="Основной текст (2)"/>
    <w:rsid w:val="00131A45"/>
  </w:style>
  <w:style w:type="paragraph" w:customStyle="1" w:styleId="214">
    <w:name w:val="Основной текст (2)1"/>
    <w:basedOn w:val="a"/>
    <w:link w:val="2f0"/>
    <w:rsid w:val="00131A45"/>
    <w:pPr>
      <w:shd w:val="clear" w:color="auto" w:fill="FFFFFF"/>
      <w:autoSpaceDE/>
      <w:autoSpaceDN/>
      <w:adjustRightInd/>
      <w:spacing w:line="173" w:lineRule="exact"/>
      <w:jc w:val="both"/>
    </w:pPr>
    <w:rPr>
      <w:rFonts w:asciiTheme="minorHAnsi" w:eastAsiaTheme="minorHAnsi" w:hAnsiTheme="minorHAnsi" w:cstheme="minorBidi"/>
      <w:b/>
      <w:bCs/>
      <w:spacing w:val="-4"/>
      <w:sz w:val="18"/>
      <w:szCs w:val="18"/>
      <w:lang w:val="ru-RU" w:eastAsia="en-US"/>
    </w:rPr>
  </w:style>
  <w:style w:type="table" w:customStyle="1" w:styleId="131">
    <w:name w:val="Сетка таблицы13"/>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h3">
    <w:name w:val="a-h3"/>
    <w:rsid w:val="00131A45"/>
  </w:style>
  <w:style w:type="numbering" w:customStyle="1" w:styleId="150">
    <w:name w:val="Нет списка15"/>
    <w:next w:val="a2"/>
    <w:uiPriority w:val="99"/>
    <w:semiHidden/>
    <w:unhideWhenUsed/>
    <w:rsid w:val="00131A45"/>
  </w:style>
  <w:style w:type="table" w:customStyle="1" w:styleId="103">
    <w:name w:val="Сетка таблицы10"/>
    <w:basedOn w:val="a1"/>
    <w:next w:val="aff8"/>
    <w:uiPriority w:val="59"/>
    <w:rsid w:val="00131A45"/>
    <w:pPr>
      <w:spacing w:after="0" w:line="240" w:lineRule="auto"/>
    </w:pPr>
    <w:rPr>
      <w:rFonts w:ascii="Calibri" w:eastAsia="Times New Roman" w:hAnsi="Calibri" w:cs="Times New Roman"/>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2">
    <w:name w:val="стиль2"/>
    <w:basedOn w:val="a"/>
    <w:uiPriority w:val="99"/>
    <w:rsid w:val="00131A45"/>
    <w:pPr>
      <w:widowControl/>
      <w:autoSpaceDE/>
      <w:autoSpaceDN/>
      <w:adjustRightInd/>
      <w:spacing w:before="100" w:beforeAutospacing="1" w:after="100" w:afterAutospacing="1"/>
      <w:ind w:firstLine="360"/>
    </w:pPr>
    <w:rPr>
      <w:rFonts w:ascii="Tahoma" w:hAnsi="Tahoma" w:cs="Tahoma"/>
      <w:sz w:val="20"/>
      <w:szCs w:val="20"/>
      <w:lang w:val="ru-RU"/>
    </w:rPr>
  </w:style>
  <w:style w:type="paragraph" w:styleId="afffff">
    <w:name w:val="caption"/>
    <w:basedOn w:val="a"/>
    <w:next w:val="a"/>
    <w:uiPriority w:val="99"/>
    <w:unhideWhenUsed/>
    <w:qFormat/>
    <w:rsid w:val="00131A45"/>
    <w:pPr>
      <w:widowControl/>
      <w:autoSpaceDE/>
      <w:autoSpaceDN/>
      <w:adjustRightInd/>
      <w:jc w:val="center"/>
    </w:pPr>
    <w:rPr>
      <w:b/>
      <w:bCs/>
      <w:lang w:val="ru-RU"/>
    </w:rPr>
  </w:style>
  <w:style w:type="paragraph" w:customStyle="1" w:styleId="1-12">
    <w:name w:val="1-12 с отступом"/>
    <w:basedOn w:val="a"/>
    <w:uiPriority w:val="99"/>
    <w:rsid w:val="00131A45"/>
    <w:pPr>
      <w:overflowPunct w:val="0"/>
      <w:spacing w:line="360" w:lineRule="auto"/>
      <w:ind w:firstLine="709"/>
    </w:pPr>
    <w:rPr>
      <w:szCs w:val="20"/>
      <w:lang w:val="ru-RU"/>
    </w:rPr>
  </w:style>
  <w:style w:type="paragraph" w:customStyle="1" w:styleId="afffff0">
    <w:name w:val="Проблема"/>
    <w:basedOn w:val="a"/>
    <w:uiPriority w:val="99"/>
    <w:rsid w:val="00131A45"/>
    <w:pPr>
      <w:widowControl/>
      <w:autoSpaceDE/>
      <w:autoSpaceDN/>
      <w:adjustRightInd/>
      <w:spacing w:before="120" w:line="280" w:lineRule="exact"/>
      <w:ind w:left="1191" w:right="-113" w:hanging="1304"/>
    </w:pPr>
    <w:rPr>
      <w:iCs/>
      <w:spacing w:val="-4"/>
      <w:sz w:val="28"/>
      <w:lang w:val="ru-RU"/>
    </w:rPr>
  </w:style>
  <w:style w:type="paragraph" w:customStyle="1" w:styleId="dash041e005f0431005f044b005f0447005f043d005f044b005f0439">
    <w:name w:val="dash041e_005f0431_005f044b_005f0447_005f043d_005f044b_005f0439"/>
    <w:basedOn w:val="a"/>
    <w:uiPriority w:val="99"/>
    <w:rsid w:val="00131A45"/>
    <w:pPr>
      <w:widowControl/>
      <w:autoSpaceDE/>
      <w:autoSpaceDN/>
      <w:adjustRightInd/>
    </w:pPr>
    <w:rPr>
      <w:lang w:val="ru-RU"/>
    </w:rPr>
  </w:style>
  <w:style w:type="character" w:customStyle="1" w:styleId="dash041e005f0431005f044b005f0447005f043d005f044b005f0439005f005fchar1char1">
    <w:name w:val="dash041e_005f0431_005f044b_005f0447_005f043d_005f044b_005f0439_005f_005fchar1__char1"/>
    <w:uiPriority w:val="99"/>
    <w:rsid w:val="00131A45"/>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31A45"/>
    <w:rPr>
      <w:rFonts w:ascii="Times New Roman" w:hAnsi="Times New Roman" w:cs="Times New Roman" w:hint="default"/>
      <w:b/>
      <w:bCs/>
    </w:rPr>
  </w:style>
  <w:style w:type="character" w:customStyle="1" w:styleId="1fa">
    <w:name w:val="Сильное выделение1"/>
    <w:basedOn w:val="a0"/>
    <w:uiPriority w:val="21"/>
    <w:qFormat/>
    <w:rsid w:val="00131A45"/>
    <w:rPr>
      <w:b/>
      <w:bCs/>
      <w:i/>
      <w:iCs/>
      <w:color w:val="4F81BD"/>
    </w:rPr>
  </w:style>
  <w:style w:type="character" w:customStyle="1" w:styleId="1fb">
    <w:name w:val="Слабое выделение1"/>
    <w:basedOn w:val="a0"/>
    <w:uiPriority w:val="19"/>
    <w:qFormat/>
    <w:rsid w:val="00131A45"/>
    <w:rPr>
      <w:i/>
      <w:iCs/>
      <w:color w:val="808080"/>
    </w:rPr>
  </w:style>
  <w:style w:type="table" w:customStyle="1" w:styleId="141">
    <w:name w:val="Сетка таблицы14"/>
    <w:basedOn w:val="a1"/>
    <w:next w:val="aff8"/>
    <w:uiPriority w:val="59"/>
    <w:rsid w:val="00131A45"/>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1">
    <w:name w:val="Intense Emphasis"/>
    <w:basedOn w:val="a0"/>
    <w:uiPriority w:val="21"/>
    <w:qFormat/>
    <w:rsid w:val="00131A45"/>
    <w:rPr>
      <w:i/>
      <w:iCs/>
      <w:color w:val="4F81BD" w:themeColor="accent1"/>
    </w:rPr>
  </w:style>
  <w:style w:type="character" w:styleId="afffff2">
    <w:name w:val="Subtle Emphasis"/>
    <w:basedOn w:val="a0"/>
    <w:uiPriority w:val="19"/>
    <w:qFormat/>
    <w:rsid w:val="00131A45"/>
    <w:rPr>
      <w:i/>
      <w:iCs/>
      <w:color w:val="404040" w:themeColor="text1" w:themeTint="BF"/>
    </w:rPr>
  </w:style>
  <w:style w:type="table" w:customStyle="1" w:styleId="151">
    <w:name w:val="Сетка таблицы15"/>
    <w:basedOn w:val="a1"/>
    <w:next w:val="aff8"/>
    <w:uiPriority w:val="39"/>
    <w:rsid w:val="00131A45"/>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131A45"/>
  </w:style>
  <w:style w:type="table" w:customStyle="1" w:styleId="161">
    <w:name w:val="Сетка таблицы16"/>
    <w:basedOn w:val="a1"/>
    <w:next w:val="aff8"/>
    <w:rsid w:val="00131A45"/>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ummarylist1">
    <w:name w:val="esummarylist1"/>
    <w:rsid w:val="00131A45"/>
    <w:rPr>
      <w:color w:val="444444"/>
      <w:sz w:val="20"/>
      <w:szCs w:val="20"/>
    </w:rPr>
  </w:style>
  <w:style w:type="character" w:customStyle="1" w:styleId="c1c9">
    <w:name w:val="c1 c9"/>
    <w:basedOn w:val="a0"/>
    <w:rsid w:val="00131A45"/>
  </w:style>
  <w:style w:type="character" w:customStyle="1" w:styleId="c9c4">
    <w:name w:val="c9 c4"/>
    <w:basedOn w:val="a0"/>
    <w:rsid w:val="00131A45"/>
  </w:style>
  <w:style w:type="character" w:customStyle="1" w:styleId="c1c12">
    <w:name w:val="c1 c12"/>
    <w:basedOn w:val="a0"/>
    <w:rsid w:val="00131A45"/>
  </w:style>
  <w:style w:type="numbering" w:customStyle="1" w:styleId="170">
    <w:name w:val="Нет списка17"/>
    <w:next w:val="a2"/>
    <w:semiHidden/>
    <w:rsid w:val="00131A45"/>
  </w:style>
  <w:style w:type="paragraph" w:customStyle="1" w:styleId="2f3">
    <w:name w:val="Абзац списка2"/>
    <w:basedOn w:val="a"/>
    <w:rsid w:val="00131A45"/>
    <w:pPr>
      <w:widowControl/>
      <w:autoSpaceDE/>
      <w:autoSpaceDN/>
      <w:adjustRightInd/>
      <w:spacing w:after="200" w:line="276" w:lineRule="auto"/>
      <w:ind w:left="720"/>
      <w:contextualSpacing/>
    </w:pPr>
    <w:rPr>
      <w:rFonts w:ascii="Calibri" w:hAnsi="Calibri"/>
      <w:sz w:val="22"/>
      <w:szCs w:val="22"/>
      <w:lang w:val="ru-RU" w:eastAsia="en-US"/>
    </w:rPr>
  </w:style>
  <w:style w:type="paragraph" w:customStyle="1" w:styleId="3f1">
    <w:name w:val="Без интервала3"/>
    <w:rsid w:val="00131A45"/>
    <w:pPr>
      <w:spacing w:after="0" w:line="240" w:lineRule="auto"/>
    </w:pPr>
    <w:rPr>
      <w:rFonts w:ascii="Calibri" w:eastAsia="Times New Roman" w:hAnsi="Calibri" w:cs="Times New Roman"/>
      <w:lang w:eastAsia="ru-RU"/>
    </w:rPr>
  </w:style>
  <w:style w:type="numbering" w:customStyle="1" w:styleId="180">
    <w:name w:val="Нет списка18"/>
    <w:next w:val="a2"/>
    <w:semiHidden/>
    <w:unhideWhenUsed/>
    <w:rsid w:val="00131A45"/>
  </w:style>
  <w:style w:type="table" w:customStyle="1" w:styleId="171">
    <w:name w:val="Сетка таблицы17"/>
    <w:basedOn w:val="a1"/>
    <w:next w:val="aff8"/>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131A45"/>
    <w:pPr>
      <w:spacing w:line="708" w:lineRule="exact"/>
      <w:jc w:val="center"/>
    </w:pPr>
    <w:rPr>
      <w:rFonts w:ascii="MS Reference Sans Serif" w:hAnsi="MS Reference Sans Serif"/>
      <w:lang w:val="ru-RU"/>
    </w:rPr>
  </w:style>
  <w:style w:type="character" w:customStyle="1" w:styleId="FontStyle13">
    <w:name w:val="Font Style13"/>
    <w:rsid w:val="00131A45"/>
    <w:rPr>
      <w:rFonts w:ascii="MS Reference Sans Serif" w:hAnsi="MS Reference Sans Serif" w:cs="MS Reference Sans Serif" w:hint="default"/>
      <w:spacing w:val="-20"/>
      <w:sz w:val="32"/>
      <w:szCs w:val="32"/>
    </w:rPr>
  </w:style>
  <w:style w:type="table" w:customStyle="1" w:styleId="181">
    <w:name w:val="Сетка таблицы18"/>
    <w:basedOn w:val="a1"/>
    <w:next w:val="aff8"/>
    <w:uiPriority w:val="59"/>
    <w:locked/>
    <w:rsid w:val="00131A45"/>
    <w:pPr>
      <w:spacing w:after="0" w:line="240" w:lineRule="auto"/>
      <w:ind w:firstLine="709"/>
      <w:jc w:val="both"/>
    </w:pPr>
    <w:rPr>
      <w:rFonts w:ascii="Times New Roman" w:eastAsia="Calibri" w:hAnsi="Times New Roman" w:cs="Times New Roman"/>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131A45"/>
  </w:style>
  <w:style w:type="table" w:customStyle="1" w:styleId="191">
    <w:name w:val="Сетка таблицы19"/>
    <w:basedOn w:val="a1"/>
    <w:next w:val="aff8"/>
    <w:uiPriority w:val="5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0">
    <w:name w:val="Основной текст + Курсив48"/>
    <w:rsid w:val="00131A45"/>
    <w:rPr>
      <w:rFonts w:ascii="Times New Roman" w:hAnsi="Times New Roman"/>
      <w:i/>
      <w:spacing w:val="0"/>
      <w:sz w:val="22"/>
    </w:rPr>
  </w:style>
  <w:style w:type="character" w:customStyle="1" w:styleId="450">
    <w:name w:val="Основной текст + Курсив45"/>
    <w:rsid w:val="00131A45"/>
    <w:rPr>
      <w:rFonts w:ascii="Times New Roman" w:hAnsi="Times New Roman"/>
      <w:i/>
      <w:spacing w:val="0"/>
      <w:sz w:val="22"/>
    </w:rPr>
  </w:style>
  <w:style w:type="table" w:customStyle="1" w:styleId="200">
    <w:name w:val="Сетка таблицы20"/>
    <w:basedOn w:val="a1"/>
    <w:next w:val="aff8"/>
    <w:uiPriority w:val="59"/>
    <w:rsid w:val="00131A45"/>
    <w:pPr>
      <w:spacing w:after="0" w:line="240" w:lineRule="auto"/>
      <w:ind w:firstLine="709"/>
      <w:jc w:val="both"/>
    </w:pPr>
    <w:rPr>
      <w:rFonts w:ascii="Times New Roman" w:eastAsia="Calibri" w:hAnsi="Times New Roman" w:cs="Times New Roman"/>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131A45"/>
  </w:style>
  <w:style w:type="numbering" w:customStyle="1" w:styleId="215">
    <w:name w:val="Нет списка21"/>
    <w:next w:val="a2"/>
    <w:uiPriority w:val="99"/>
    <w:semiHidden/>
    <w:unhideWhenUsed/>
    <w:rsid w:val="00131A45"/>
  </w:style>
  <w:style w:type="numbering" w:customStyle="1" w:styleId="1100">
    <w:name w:val="Нет списка110"/>
    <w:next w:val="a2"/>
    <w:uiPriority w:val="99"/>
    <w:semiHidden/>
    <w:unhideWhenUsed/>
    <w:rsid w:val="00131A45"/>
  </w:style>
  <w:style w:type="table" w:customStyle="1" w:styleId="222">
    <w:name w:val="Сетка таблицы22"/>
    <w:basedOn w:val="a1"/>
    <w:next w:val="aff8"/>
    <w:uiPriority w:val="5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45"/>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131A45"/>
    <w:pPr>
      <w:keepNext/>
      <w:spacing w:before="240" w:after="60"/>
      <w:outlineLvl w:val="0"/>
    </w:pPr>
    <w:rPr>
      <w:rFonts w:ascii="Arial" w:hAnsi="Arial" w:cs="Arial"/>
      <w:b/>
      <w:bCs/>
      <w:kern w:val="32"/>
      <w:sz w:val="32"/>
      <w:szCs w:val="32"/>
    </w:rPr>
  </w:style>
  <w:style w:type="paragraph" w:styleId="2">
    <w:name w:val="heading 2"/>
    <w:basedOn w:val="a"/>
    <w:link w:val="20"/>
    <w:qFormat/>
    <w:rsid w:val="00131A45"/>
    <w:pPr>
      <w:widowControl/>
      <w:autoSpaceDE/>
      <w:autoSpaceDN/>
      <w:adjustRightInd/>
      <w:spacing w:before="100" w:beforeAutospacing="1" w:after="100" w:afterAutospacing="1"/>
      <w:outlineLvl w:val="1"/>
    </w:pPr>
    <w:rPr>
      <w:b/>
      <w:bCs/>
      <w:sz w:val="36"/>
      <w:szCs w:val="36"/>
      <w:lang w:val="ru-RU"/>
    </w:rPr>
  </w:style>
  <w:style w:type="paragraph" w:styleId="3">
    <w:name w:val="heading 3"/>
    <w:basedOn w:val="a"/>
    <w:next w:val="a"/>
    <w:link w:val="30"/>
    <w:qFormat/>
    <w:rsid w:val="00131A45"/>
    <w:pPr>
      <w:keepNext/>
      <w:spacing w:before="240" w:after="60"/>
      <w:outlineLvl w:val="2"/>
    </w:pPr>
    <w:rPr>
      <w:rFonts w:ascii="Arial" w:hAnsi="Arial" w:cs="Arial"/>
      <w:b/>
      <w:bCs/>
      <w:sz w:val="26"/>
      <w:szCs w:val="26"/>
    </w:rPr>
  </w:style>
  <w:style w:type="paragraph" w:styleId="4">
    <w:name w:val="heading 4"/>
    <w:basedOn w:val="a"/>
    <w:next w:val="a"/>
    <w:link w:val="40"/>
    <w:qFormat/>
    <w:rsid w:val="00131A45"/>
    <w:pPr>
      <w:keepNext/>
      <w:spacing w:before="240" w:after="60"/>
      <w:outlineLvl w:val="3"/>
    </w:pPr>
    <w:rPr>
      <w:b/>
      <w:bCs/>
      <w:sz w:val="28"/>
      <w:szCs w:val="28"/>
    </w:rPr>
  </w:style>
  <w:style w:type="paragraph" w:styleId="5">
    <w:name w:val="heading 5"/>
    <w:basedOn w:val="a"/>
    <w:next w:val="a"/>
    <w:link w:val="50"/>
    <w:qFormat/>
    <w:rsid w:val="00131A45"/>
    <w:pPr>
      <w:spacing w:before="240" w:after="60"/>
      <w:outlineLvl w:val="4"/>
    </w:pPr>
    <w:rPr>
      <w:b/>
      <w:bCs/>
      <w:i/>
      <w:iCs/>
      <w:sz w:val="26"/>
      <w:szCs w:val="26"/>
    </w:rPr>
  </w:style>
  <w:style w:type="paragraph" w:styleId="60">
    <w:name w:val="heading 6"/>
    <w:basedOn w:val="a"/>
    <w:next w:val="a"/>
    <w:link w:val="61"/>
    <w:qFormat/>
    <w:rsid w:val="00131A45"/>
    <w:pPr>
      <w:spacing w:before="240" w:after="60"/>
      <w:outlineLvl w:val="5"/>
    </w:pPr>
    <w:rPr>
      <w:b/>
      <w:bCs/>
      <w:sz w:val="22"/>
      <w:szCs w:val="22"/>
    </w:rPr>
  </w:style>
  <w:style w:type="paragraph" w:styleId="7">
    <w:name w:val="heading 7"/>
    <w:basedOn w:val="a"/>
    <w:next w:val="a"/>
    <w:link w:val="70"/>
    <w:uiPriority w:val="9"/>
    <w:qFormat/>
    <w:rsid w:val="00131A45"/>
    <w:pPr>
      <w:spacing w:before="240" w:after="60"/>
      <w:outlineLvl w:val="6"/>
    </w:pPr>
  </w:style>
  <w:style w:type="paragraph" w:styleId="8">
    <w:name w:val="heading 8"/>
    <w:basedOn w:val="a"/>
    <w:next w:val="a"/>
    <w:link w:val="80"/>
    <w:qFormat/>
    <w:rsid w:val="00131A45"/>
    <w:pPr>
      <w:spacing w:before="240" w:after="60"/>
      <w:outlineLvl w:val="7"/>
    </w:pPr>
    <w:rPr>
      <w:i/>
      <w:iCs/>
    </w:rPr>
  </w:style>
  <w:style w:type="paragraph" w:styleId="9">
    <w:name w:val="heading 9"/>
    <w:basedOn w:val="a"/>
    <w:next w:val="a"/>
    <w:link w:val="90"/>
    <w:qFormat/>
    <w:rsid w:val="00131A4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A45"/>
    <w:rPr>
      <w:rFonts w:ascii="Arial" w:eastAsia="Times New Roman" w:hAnsi="Arial" w:cs="Arial"/>
      <w:b/>
      <w:bCs/>
      <w:kern w:val="32"/>
      <w:sz w:val="32"/>
      <w:szCs w:val="32"/>
      <w:lang w:val="en-US" w:eastAsia="ru-RU"/>
    </w:rPr>
  </w:style>
  <w:style w:type="character" w:customStyle="1" w:styleId="20">
    <w:name w:val="Заголовок 2 Знак"/>
    <w:basedOn w:val="a0"/>
    <w:link w:val="2"/>
    <w:rsid w:val="00131A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1A45"/>
    <w:rPr>
      <w:rFonts w:ascii="Arial" w:eastAsia="Times New Roman" w:hAnsi="Arial" w:cs="Arial"/>
      <w:b/>
      <w:bCs/>
      <w:sz w:val="26"/>
      <w:szCs w:val="26"/>
      <w:lang w:val="en-US" w:eastAsia="ru-RU"/>
    </w:rPr>
  </w:style>
  <w:style w:type="character" w:customStyle="1" w:styleId="40">
    <w:name w:val="Заголовок 4 Знак"/>
    <w:basedOn w:val="a0"/>
    <w:link w:val="4"/>
    <w:rsid w:val="00131A45"/>
    <w:rPr>
      <w:rFonts w:ascii="Times New Roman" w:eastAsia="Times New Roman" w:hAnsi="Times New Roman" w:cs="Times New Roman"/>
      <w:b/>
      <w:bCs/>
      <w:sz w:val="28"/>
      <w:szCs w:val="28"/>
      <w:lang w:val="en-US" w:eastAsia="ru-RU"/>
    </w:rPr>
  </w:style>
  <w:style w:type="character" w:customStyle="1" w:styleId="50">
    <w:name w:val="Заголовок 5 Знак"/>
    <w:basedOn w:val="a0"/>
    <w:link w:val="5"/>
    <w:rsid w:val="00131A45"/>
    <w:rPr>
      <w:rFonts w:ascii="Times New Roman" w:eastAsia="Times New Roman" w:hAnsi="Times New Roman" w:cs="Times New Roman"/>
      <w:b/>
      <w:bCs/>
      <w:i/>
      <w:iCs/>
      <w:sz w:val="26"/>
      <w:szCs w:val="26"/>
      <w:lang w:val="en-US" w:eastAsia="ru-RU"/>
    </w:rPr>
  </w:style>
  <w:style w:type="character" w:customStyle="1" w:styleId="61">
    <w:name w:val="Заголовок 6 Знак"/>
    <w:basedOn w:val="a0"/>
    <w:link w:val="60"/>
    <w:rsid w:val="00131A45"/>
    <w:rPr>
      <w:rFonts w:ascii="Times New Roman" w:eastAsia="Times New Roman" w:hAnsi="Times New Roman" w:cs="Times New Roman"/>
      <w:b/>
      <w:bCs/>
      <w:lang w:val="en-US" w:eastAsia="ru-RU"/>
    </w:rPr>
  </w:style>
  <w:style w:type="character" w:customStyle="1" w:styleId="70">
    <w:name w:val="Заголовок 7 Знак"/>
    <w:basedOn w:val="a0"/>
    <w:link w:val="7"/>
    <w:uiPriority w:val="9"/>
    <w:rsid w:val="00131A45"/>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131A45"/>
    <w:rPr>
      <w:rFonts w:ascii="Times New Roman" w:eastAsia="Times New Roman" w:hAnsi="Times New Roman" w:cs="Times New Roman"/>
      <w:i/>
      <w:iCs/>
      <w:sz w:val="24"/>
      <w:szCs w:val="24"/>
      <w:lang w:val="en-US" w:eastAsia="ru-RU"/>
    </w:rPr>
  </w:style>
  <w:style w:type="character" w:customStyle="1" w:styleId="90">
    <w:name w:val="Заголовок 9 Знак"/>
    <w:basedOn w:val="a0"/>
    <w:link w:val="9"/>
    <w:rsid w:val="00131A45"/>
    <w:rPr>
      <w:rFonts w:ascii="Arial" w:eastAsia="Times New Roman" w:hAnsi="Arial" w:cs="Arial"/>
      <w:lang w:val="en-US" w:eastAsia="ru-RU"/>
    </w:rPr>
  </w:style>
  <w:style w:type="character" w:styleId="a3">
    <w:name w:val="footnote reference"/>
    <w:aliases w:val="Сноска_ольга"/>
    <w:rsid w:val="00131A45"/>
  </w:style>
  <w:style w:type="paragraph" w:customStyle="1" w:styleId="Zag1">
    <w:name w:val="Zag_1"/>
    <w:basedOn w:val="a"/>
    <w:uiPriority w:val="99"/>
    <w:rsid w:val="00131A45"/>
    <w:pPr>
      <w:spacing w:after="337" w:line="302" w:lineRule="exact"/>
      <w:jc w:val="center"/>
    </w:pPr>
    <w:rPr>
      <w:b/>
      <w:bCs/>
      <w:color w:val="000000"/>
    </w:rPr>
  </w:style>
  <w:style w:type="character" w:customStyle="1" w:styleId="Zag11">
    <w:name w:val="Zag_11"/>
    <w:rsid w:val="00131A45"/>
  </w:style>
  <w:style w:type="paragraph" w:customStyle="1" w:styleId="Osnova">
    <w:name w:val="Osnova"/>
    <w:basedOn w:val="a"/>
    <w:uiPriority w:val="99"/>
    <w:rsid w:val="00131A45"/>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131A45"/>
  </w:style>
  <w:style w:type="paragraph" w:customStyle="1" w:styleId="Zag2">
    <w:name w:val="Zag_2"/>
    <w:basedOn w:val="a"/>
    <w:uiPriority w:val="99"/>
    <w:rsid w:val="00131A45"/>
    <w:pPr>
      <w:spacing w:after="129" w:line="291" w:lineRule="exact"/>
      <w:jc w:val="center"/>
    </w:pPr>
    <w:rPr>
      <w:b/>
      <w:bCs/>
      <w:color w:val="000000"/>
    </w:rPr>
  </w:style>
  <w:style w:type="character" w:customStyle="1" w:styleId="Zag21">
    <w:name w:val="Zag_21"/>
    <w:uiPriority w:val="99"/>
    <w:rsid w:val="00131A45"/>
  </w:style>
  <w:style w:type="paragraph" w:customStyle="1" w:styleId="Zag3">
    <w:name w:val="Zag_3"/>
    <w:basedOn w:val="a"/>
    <w:rsid w:val="00131A45"/>
    <w:pPr>
      <w:spacing w:after="68" w:line="282" w:lineRule="exact"/>
      <w:jc w:val="center"/>
    </w:pPr>
    <w:rPr>
      <w:i/>
      <w:iCs/>
      <w:color w:val="000000"/>
    </w:rPr>
  </w:style>
  <w:style w:type="character" w:customStyle="1" w:styleId="Zag31">
    <w:name w:val="Zag_31"/>
    <w:uiPriority w:val="99"/>
    <w:rsid w:val="00131A45"/>
  </w:style>
  <w:style w:type="paragraph" w:customStyle="1" w:styleId="a4">
    <w:name w:val="Ξαϋχνϋι"/>
    <w:basedOn w:val="a"/>
    <w:uiPriority w:val="99"/>
    <w:rsid w:val="00131A45"/>
    <w:rPr>
      <w:color w:val="000000"/>
    </w:rPr>
  </w:style>
  <w:style w:type="paragraph" w:customStyle="1" w:styleId="a5">
    <w:name w:val="Νξβϋι"/>
    <w:basedOn w:val="a"/>
    <w:uiPriority w:val="99"/>
    <w:rsid w:val="00131A45"/>
    <w:rPr>
      <w:color w:val="000000"/>
    </w:rPr>
  </w:style>
  <w:style w:type="paragraph" w:styleId="a6">
    <w:name w:val="header"/>
    <w:basedOn w:val="a"/>
    <w:link w:val="a7"/>
    <w:uiPriority w:val="99"/>
    <w:unhideWhenUsed/>
    <w:rsid w:val="00131A45"/>
    <w:pPr>
      <w:tabs>
        <w:tab w:val="center" w:pos="4677"/>
        <w:tab w:val="right" w:pos="9355"/>
      </w:tabs>
    </w:pPr>
  </w:style>
  <w:style w:type="character" w:customStyle="1" w:styleId="a7">
    <w:name w:val="Верхний колонтитул Знак"/>
    <w:basedOn w:val="a0"/>
    <w:link w:val="a6"/>
    <w:uiPriority w:val="99"/>
    <w:rsid w:val="00131A45"/>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131A45"/>
    <w:pPr>
      <w:tabs>
        <w:tab w:val="center" w:pos="4677"/>
        <w:tab w:val="right" w:pos="9355"/>
      </w:tabs>
    </w:pPr>
  </w:style>
  <w:style w:type="character" w:customStyle="1" w:styleId="a9">
    <w:name w:val="Нижний колонтитул Знак"/>
    <w:basedOn w:val="a0"/>
    <w:link w:val="a8"/>
    <w:uiPriority w:val="99"/>
    <w:rsid w:val="00131A45"/>
    <w:rPr>
      <w:rFonts w:ascii="Times New Roman" w:eastAsia="Times New Roman" w:hAnsi="Times New Roman" w:cs="Times New Roman"/>
      <w:sz w:val="24"/>
      <w:szCs w:val="24"/>
      <w:lang w:val="en-US" w:eastAsia="ru-RU"/>
    </w:rPr>
  </w:style>
  <w:style w:type="paragraph" w:customStyle="1" w:styleId="zag4">
    <w:name w:val="zag_4"/>
    <w:basedOn w:val="a"/>
    <w:uiPriority w:val="99"/>
    <w:rsid w:val="00131A45"/>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uiPriority w:val="99"/>
    <w:rsid w:val="00131A45"/>
    <w:rPr>
      <w:rFonts w:ascii="Arial" w:hAnsi="Arial" w:cs="Arial"/>
      <w:color w:val="000000"/>
    </w:rPr>
  </w:style>
  <w:style w:type="paragraph" w:customStyle="1" w:styleId="text2">
    <w:name w:val="text2"/>
    <w:basedOn w:val="a"/>
    <w:uiPriority w:val="99"/>
    <w:rsid w:val="00131A45"/>
    <w:pPr>
      <w:ind w:left="566" w:right="793"/>
      <w:jc w:val="both"/>
    </w:pPr>
    <w:rPr>
      <w:color w:val="000000"/>
    </w:rPr>
  </w:style>
  <w:style w:type="paragraph" w:customStyle="1" w:styleId="11">
    <w:name w:val="Без интервала1"/>
    <w:link w:val="NoSpacingChar"/>
    <w:rsid w:val="00131A45"/>
    <w:pPr>
      <w:spacing w:after="0" w:line="240" w:lineRule="auto"/>
    </w:pPr>
    <w:rPr>
      <w:rFonts w:ascii="Calibri" w:eastAsia="Times New Roman" w:hAnsi="Calibri" w:cs="Times New Roman"/>
    </w:rPr>
  </w:style>
  <w:style w:type="character" w:customStyle="1" w:styleId="NoSpacingChar">
    <w:name w:val="No Spacing Char"/>
    <w:aliases w:val="основа Char,Без интервала1 Char"/>
    <w:link w:val="11"/>
    <w:locked/>
    <w:rsid w:val="00131A45"/>
    <w:rPr>
      <w:rFonts w:ascii="Calibri" w:eastAsia="Times New Roman" w:hAnsi="Calibri" w:cs="Times New Roman"/>
    </w:rPr>
  </w:style>
  <w:style w:type="paragraph" w:styleId="aa">
    <w:name w:val="List Paragraph"/>
    <w:basedOn w:val="a"/>
    <w:uiPriority w:val="99"/>
    <w:qFormat/>
    <w:rsid w:val="00131A45"/>
    <w:pPr>
      <w:widowControl/>
      <w:autoSpaceDE/>
      <w:autoSpaceDN/>
      <w:adjustRightInd/>
      <w:ind w:left="708"/>
    </w:pPr>
    <w:rPr>
      <w:lang w:val="ru-RU"/>
    </w:rPr>
  </w:style>
  <w:style w:type="paragraph" w:styleId="ab">
    <w:name w:val="Body Text Indent"/>
    <w:basedOn w:val="a"/>
    <w:link w:val="ac"/>
    <w:rsid w:val="00131A45"/>
    <w:pPr>
      <w:widowControl/>
      <w:autoSpaceDE/>
      <w:autoSpaceDN/>
      <w:adjustRightInd/>
      <w:spacing w:after="120"/>
      <w:ind w:left="283"/>
    </w:pPr>
    <w:rPr>
      <w:lang w:val="ru-RU"/>
    </w:rPr>
  </w:style>
  <w:style w:type="character" w:customStyle="1" w:styleId="ac">
    <w:name w:val="Основной текст с отступом Знак"/>
    <w:basedOn w:val="a0"/>
    <w:link w:val="ab"/>
    <w:rsid w:val="00131A45"/>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31A45"/>
    <w:pPr>
      <w:widowControl/>
      <w:autoSpaceDE/>
      <w:autoSpaceDN/>
      <w:adjustRightInd/>
      <w:spacing w:after="120" w:line="480" w:lineRule="auto"/>
      <w:ind w:left="283"/>
    </w:pPr>
    <w:rPr>
      <w:sz w:val="20"/>
      <w:szCs w:val="20"/>
      <w:lang w:val="ru-RU"/>
    </w:rPr>
  </w:style>
  <w:style w:type="character" w:customStyle="1" w:styleId="23">
    <w:name w:val="Основной текст с отступом 2 Знак"/>
    <w:basedOn w:val="a0"/>
    <w:link w:val="22"/>
    <w:uiPriority w:val="99"/>
    <w:semiHidden/>
    <w:rsid w:val="00131A45"/>
    <w:rPr>
      <w:rFonts w:ascii="Times New Roman" w:eastAsia="Times New Roman" w:hAnsi="Times New Roman" w:cs="Times New Roman"/>
      <w:sz w:val="20"/>
      <w:szCs w:val="20"/>
      <w:lang w:eastAsia="ru-RU"/>
    </w:rPr>
  </w:style>
  <w:style w:type="paragraph" w:customStyle="1" w:styleId="Oaeno">
    <w:name w:val="Oaeno"/>
    <w:basedOn w:val="a"/>
    <w:rsid w:val="00131A45"/>
    <w:pPr>
      <w:overflowPunct w:val="0"/>
      <w:textAlignment w:val="baseline"/>
    </w:pPr>
    <w:rPr>
      <w:rFonts w:ascii="Courier New" w:hAnsi="Courier New"/>
      <w:sz w:val="20"/>
      <w:szCs w:val="20"/>
      <w:lang w:val="ru-RU"/>
    </w:rPr>
  </w:style>
  <w:style w:type="paragraph" w:styleId="ad">
    <w:name w:val="Normal (Web)"/>
    <w:basedOn w:val="a"/>
    <w:uiPriority w:val="99"/>
    <w:rsid w:val="00131A45"/>
    <w:pPr>
      <w:widowControl/>
      <w:autoSpaceDE/>
      <w:autoSpaceDN/>
      <w:adjustRightInd/>
      <w:spacing w:before="100" w:beforeAutospacing="1" w:after="100" w:afterAutospacing="1"/>
    </w:pPr>
    <w:rPr>
      <w:lang w:val="ru-RU"/>
    </w:rPr>
  </w:style>
  <w:style w:type="paragraph" w:styleId="ae">
    <w:name w:val="Body Text"/>
    <w:basedOn w:val="a"/>
    <w:link w:val="af"/>
    <w:rsid w:val="00131A45"/>
    <w:pPr>
      <w:widowControl/>
      <w:autoSpaceDE/>
      <w:autoSpaceDN/>
      <w:adjustRightInd/>
      <w:spacing w:line="360" w:lineRule="auto"/>
      <w:jc w:val="center"/>
    </w:pPr>
    <w:rPr>
      <w:b/>
      <w:bCs/>
      <w:sz w:val="32"/>
      <w:lang w:val="ru-RU"/>
    </w:rPr>
  </w:style>
  <w:style w:type="character" w:customStyle="1" w:styleId="af">
    <w:name w:val="Основной текст Знак"/>
    <w:basedOn w:val="a0"/>
    <w:link w:val="ae"/>
    <w:rsid w:val="00131A45"/>
    <w:rPr>
      <w:rFonts w:ascii="Times New Roman" w:eastAsia="Times New Roman" w:hAnsi="Times New Roman" w:cs="Times New Roman"/>
      <w:b/>
      <w:bCs/>
      <w:sz w:val="32"/>
      <w:szCs w:val="24"/>
      <w:lang w:eastAsia="ru-RU"/>
    </w:rPr>
  </w:style>
  <w:style w:type="paragraph" w:styleId="31">
    <w:name w:val="Body Text 3"/>
    <w:basedOn w:val="a"/>
    <w:link w:val="32"/>
    <w:rsid w:val="00131A45"/>
    <w:pPr>
      <w:spacing w:after="120"/>
    </w:pPr>
    <w:rPr>
      <w:sz w:val="16"/>
      <w:szCs w:val="16"/>
    </w:rPr>
  </w:style>
  <w:style w:type="character" w:customStyle="1" w:styleId="32">
    <w:name w:val="Основной текст 3 Знак"/>
    <w:basedOn w:val="a0"/>
    <w:link w:val="31"/>
    <w:rsid w:val="00131A45"/>
    <w:rPr>
      <w:rFonts w:ascii="Times New Roman" w:eastAsia="Times New Roman" w:hAnsi="Times New Roman" w:cs="Times New Roman"/>
      <w:sz w:val="16"/>
      <w:szCs w:val="16"/>
      <w:lang w:val="en-US" w:eastAsia="ru-RU"/>
    </w:rPr>
  </w:style>
  <w:style w:type="paragraph" w:styleId="af0">
    <w:name w:val="Block Text"/>
    <w:basedOn w:val="a"/>
    <w:rsid w:val="00131A45"/>
    <w:pPr>
      <w:autoSpaceDE/>
      <w:autoSpaceDN/>
      <w:adjustRightInd/>
      <w:spacing w:before="40"/>
      <w:ind w:left="400" w:right="400" w:hanging="116"/>
      <w:jc w:val="both"/>
    </w:pPr>
    <w:rPr>
      <w:sz w:val="28"/>
      <w:szCs w:val="20"/>
      <w:lang w:val="ru-RU"/>
    </w:rPr>
  </w:style>
  <w:style w:type="character" w:customStyle="1" w:styleId="apple-style-span">
    <w:name w:val="apple-style-span"/>
    <w:basedOn w:val="a0"/>
    <w:rsid w:val="00131A45"/>
  </w:style>
  <w:style w:type="character" w:customStyle="1" w:styleId="apple-converted-space">
    <w:name w:val="apple-converted-space"/>
    <w:basedOn w:val="a0"/>
    <w:rsid w:val="00131A45"/>
  </w:style>
  <w:style w:type="paragraph" w:styleId="33">
    <w:name w:val="Body Text Indent 3"/>
    <w:basedOn w:val="a"/>
    <w:link w:val="34"/>
    <w:uiPriority w:val="99"/>
    <w:rsid w:val="00131A45"/>
    <w:pPr>
      <w:spacing w:after="120"/>
      <w:ind w:left="283"/>
    </w:pPr>
    <w:rPr>
      <w:sz w:val="16"/>
      <w:szCs w:val="16"/>
    </w:rPr>
  </w:style>
  <w:style w:type="character" w:customStyle="1" w:styleId="34">
    <w:name w:val="Основной текст с отступом 3 Знак"/>
    <w:basedOn w:val="a0"/>
    <w:link w:val="33"/>
    <w:uiPriority w:val="99"/>
    <w:rsid w:val="00131A45"/>
    <w:rPr>
      <w:rFonts w:ascii="Times New Roman" w:eastAsia="Times New Roman" w:hAnsi="Times New Roman" w:cs="Times New Roman"/>
      <w:sz w:val="16"/>
      <w:szCs w:val="16"/>
      <w:lang w:val="en-US" w:eastAsia="ru-RU"/>
    </w:rPr>
  </w:style>
  <w:style w:type="character" w:styleId="af1">
    <w:name w:val="Strong"/>
    <w:qFormat/>
    <w:rsid w:val="00131A45"/>
    <w:rPr>
      <w:b/>
      <w:bCs/>
    </w:rPr>
  </w:style>
  <w:style w:type="paragraph" w:styleId="24">
    <w:name w:val="Body Text 2"/>
    <w:basedOn w:val="a"/>
    <w:link w:val="25"/>
    <w:rsid w:val="00131A45"/>
    <w:pPr>
      <w:spacing w:after="120" w:line="480" w:lineRule="auto"/>
    </w:pPr>
  </w:style>
  <w:style w:type="character" w:customStyle="1" w:styleId="25">
    <w:name w:val="Основной текст 2 Знак"/>
    <w:basedOn w:val="a0"/>
    <w:link w:val="24"/>
    <w:rsid w:val="00131A45"/>
    <w:rPr>
      <w:rFonts w:ascii="Times New Roman" w:eastAsia="Times New Roman" w:hAnsi="Times New Roman" w:cs="Times New Roman"/>
      <w:sz w:val="24"/>
      <w:szCs w:val="24"/>
      <w:lang w:val="en-US" w:eastAsia="ru-RU"/>
    </w:rPr>
  </w:style>
  <w:style w:type="paragraph" w:customStyle="1" w:styleId="12">
    <w:name w:val="Абзац списка1"/>
    <w:basedOn w:val="a"/>
    <w:rsid w:val="00131A45"/>
    <w:pPr>
      <w:widowControl/>
      <w:suppressAutoHyphens/>
      <w:autoSpaceDE/>
      <w:autoSpaceDN/>
      <w:adjustRightInd/>
      <w:spacing w:after="200" w:line="276" w:lineRule="auto"/>
      <w:ind w:left="720"/>
    </w:pPr>
    <w:rPr>
      <w:rFonts w:ascii="Calibri" w:hAnsi="Calibri"/>
      <w:sz w:val="22"/>
      <w:szCs w:val="22"/>
      <w:lang w:val="ru-RU" w:eastAsia="ar-SA"/>
    </w:rPr>
  </w:style>
  <w:style w:type="paragraph" w:styleId="af2">
    <w:name w:val="footnote text"/>
    <w:aliases w:val="F1"/>
    <w:basedOn w:val="a"/>
    <w:link w:val="af3"/>
    <w:uiPriority w:val="99"/>
    <w:rsid w:val="00131A45"/>
    <w:pPr>
      <w:widowControl/>
      <w:autoSpaceDE/>
      <w:autoSpaceDN/>
      <w:adjustRightInd/>
    </w:pPr>
    <w:rPr>
      <w:sz w:val="20"/>
      <w:szCs w:val="20"/>
      <w:lang w:val="ru-RU"/>
    </w:rPr>
  </w:style>
  <w:style w:type="character" w:customStyle="1" w:styleId="af3">
    <w:name w:val="Текст сноски Знак"/>
    <w:aliases w:val="F1 Знак"/>
    <w:basedOn w:val="a0"/>
    <w:link w:val="af2"/>
    <w:uiPriority w:val="99"/>
    <w:rsid w:val="00131A45"/>
    <w:rPr>
      <w:rFonts w:ascii="Times New Roman" w:eastAsia="Times New Roman" w:hAnsi="Times New Roman" w:cs="Times New Roman"/>
      <w:sz w:val="20"/>
      <w:szCs w:val="20"/>
      <w:lang w:eastAsia="ru-RU"/>
    </w:rPr>
  </w:style>
  <w:style w:type="paragraph" w:customStyle="1" w:styleId="26">
    <w:name w:val="Без интервала2"/>
    <w:aliases w:val="основа"/>
    <w:uiPriority w:val="1"/>
    <w:qFormat/>
    <w:rsid w:val="00131A45"/>
    <w:pPr>
      <w:spacing w:after="0" w:line="240" w:lineRule="auto"/>
      <w:ind w:firstLine="709"/>
    </w:pPr>
    <w:rPr>
      <w:rFonts w:ascii="Times New Roman" w:eastAsia="Times New Roman" w:hAnsi="Times New Roman" w:cs="Times New Roman"/>
      <w:sz w:val="28"/>
      <w:lang w:eastAsia="ru-RU"/>
    </w:rPr>
  </w:style>
  <w:style w:type="paragraph" w:customStyle="1" w:styleId="af4">
    <w:name w:val="Заголовок"/>
    <w:basedOn w:val="a"/>
    <w:next w:val="ae"/>
    <w:rsid w:val="00131A45"/>
    <w:pPr>
      <w:keepNext/>
      <w:suppressAutoHyphens/>
      <w:autoSpaceDE/>
      <w:autoSpaceDN/>
      <w:adjustRightInd/>
      <w:spacing w:before="240" w:after="120"/>
    </w:pPr>
    <w:rPr>
      <w:rFonts w:ascii="Arial" w:eastAsia="SimSun" w:hAnsi="Arial" w:cs="Tahoma"/>
      <w:kern w:val="1"/>
      <w:sz w:val="28"/>
      <w:szCs w:val="28"/>
      <w:lang w:val="ru-RU" w:eastAsia="hi-IN" w:bidi="hi-IN"/>
    </w:rPr>
  </w:style>
  <w:style w:type="paragraph" w:styleId="af5">
    <w:name w:val="Title"/>
    <w:basedOn w:val="a"/>
    <w:link w:val="13"/>
    <w:qFormat/>
    <w:rsid w:val="00131A45"/>
    <w:pPr>
      <w:widowControl/>
      <w:autoSpaceDE/>
      <w:autoSpaceDN/>
      <w:adjustRightInd/>
      <w:jc w:val="center"/>
    </w:pPr>
    <w:rPr>
      <w:b/>
      <w:bCs/>
      <w:lang w:val="ru-RU"/>
    </w:rPr>
  </w:style>
  <w:style w:type="character" w:customStyle="1" w:styleId="af6">
    <w:name w:val="Название Знак"/>
    <w:basedOn w:val="a0"/>
    <w:rsid w:val="00131A45"/>
    <w:rPr>
      <w:rFonts w:asciiTheme="majorHAnsi" w:eastAsiaTheme="majorEastAsia" w:hAnsiTheme="majorHAnsi" w:cstheme="majorBidi"/>
      <w:color w:val="17365D" w:themeColor="text2" w:themeShade="BF"/>
      <w:spacing w:val="5"/>
      <w:kern w:val="28"/>
      <w:sz w:val="52"/>
      <w:szCs w:val="52"/>
      <w:lang w:val="en-US" w:eastAsia="ru-RU"/>
    </w:rPr>
  </w:style>
  <w:style w:type="character" w:customStyle="1" w:styleId="13">
    <w:name w:val="Название Знак1"/>
    <w:link w:val="af5"/>
    <w:rsid w:val="00131A45"/>
    <w:rPr>
      <w:rFonts w:ascii="Times New Roman" w:eastAsia="Times New Roman" w:hAnsi="Times New Roman" w:cs="Times New Roman"/>
      <w:b/>
      <w:bCs/>
      <w:sz w:val="24"/>
      <w:szCs w:val="24"/>
      <w:lang w:eastAsia="ru-RU"/>
    </w:rPr>
  </w:style>
  <w:style w:type="paragraph" w:customStyle="1" w:styleId="Heading3AA">
    <w:name w:val="Heading 3 A A"/>
    <w:next w:val="a"/>
    <w:rsid w:val="00131A45"/>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af7">
    <w:name w:val="Новый"/>
    <w:basedOn w:val="a"/>
    <w:rsid w:val="00131A45"/>
    <w:pPr>
      <w:widowControl/>
      <w:autoSpaceDE/>
      <w:autoSpaceDN/>
      <w:adjustRightInd/>
      <w:spacing w:line="360" w:lineRule="auto"/>
      <w:ind w:firstLine="454"/>
      <w:jc w:val="both"/>
    </w:pPr>
    <w:rPr>
      <w:sz w:val="28"/>
      <w:lang w:val="ru-RU"/>
    </w:rPr>
  </w:style>
  <w:style w:type="paragraph" w:customStyle="1" w:styleId="Heading2AA">
    <w:name w:val="Heading 2 A A"/>
    <w:next w:val="a"/>
    <w:rsid w:val="00131A45"/>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WW8Num2z0">
    <w:name w:val="WW8Num2z0"/>
    <w:rsid w:val="00131A45"/>
    <w:rPr>
      <w:rFonts w:ascii="Symbol" w:hAnsi="Symbol"/>
    </w:rPr>
  </w:style>
  <w:style w:type="character" w:customStyle="1" w:styleId="WW8Num2z1">
    <w:name w:val="WW8Num2z1"/>
    <w:rsid w:val="00131A45"/>
    <w:rPr>
      <w:rFonts w:ascii="Courier New" w:hAnsi="Courier New" w:cs="Courier New"/>
    </w:rPr>
  </w:style>
  <w:style w:type="character" w:customStyle="1" w:styleId="WW8Num2z2">
    <w:name w:val="WW8Num2z2"/>
    <w:rsid w:val="00131A45"/>
    <w:rPr>
      <w:rFonts w:ascii="Wingdings" w:hAnsi="Wingdings"/>
    </w:rPr>
  </w:style>
  <w:style w:type="character" w:customStyle="1" w:styleId="WW8Num3z0">
    <w:name w:val="WW8Num3z0"/>
    <w:rsid w:val="00131A45"/>
    <w:rPr>
      <w:rFonts w:ascii="Wingdings" w:hAnsi="Wingdings"/>
    </w:rPr>
  </w:style>
  <w:style w:type="character" w:customStyle="1" w:styleId="WW8Num4z0">
    <w:name w:val="WW8Num4z0"/>
    <w:rsid w:val="00131A45"/>
    <w:rPr>
      <w:rFonts w:ascii="Times New Roman" w:hAnsi="Times New Roman" w:cs="Times New Roman"/>
    </w:rPr>
  </w:style>
  <w:style w:type="character" w:customStyle="1" w:styleId="WW8Num4z1">
    <w:name w:val="WW8Num4z1"/>
    <w:rsid w:val="00131A45"/>
    <w:rPr>
      <w:rFonts w:ascii="Courier New" w:hAnsi="Courier New" w:cs="Courier New"/>
    </w:rPr>
  </w:style>
  <w:style w:type="character" w:customStyle="1" w:styleId="WW8Num4z2">
    <w:name w:val="WW8Num4z2"/>
    <w:rsid w:val="00131A45"/>
    <w:rPr>
      <w:rFonts w:ascii="Wingdings" w:hAnsi="Wingdings"/>
    </w:rPr>
  </w:style>
  <w:style w:type="character" w:customStyle="1" w:styleId="WW8Num4z3">
    <w:name w:val="WW8Num4z3"/>
    <w:rsid w:val="00131A45"/>
    <w:rPr>
      <w:rFonts w:ascii="Symbol" w:hAnsi="Symbol"/>
    </w:rPr>
  </w:style>
  <w:style w:type="character" w:customStyle="1" w:styleId="WW8Num5z0">
    <w:name w:val="WW8Num5z0"/>
    <w:rsid w:val="00131A45"/>
    <w:rPr>
      <w:rFonts w:ascii="Symbol" w:hAnsi="Symbol"/>
    </w:rPr>
  </w:style>
  <w:style w:type="character" w:customStyle="1" w:styleId="WW8Num5z1">
    <w:name w:val="WW8Num5z1"/>
    <w:rsid w:val="00131A45"/>
    <w:rPr>
      <w:rFonts w:ascii="Courier New" w:hAnsi="Courier New" w:cs="Courier New"/>
    </w:rPr>
  </w:style>
  <w:style w:type="character" w:customStyle="1" w:styleId="WW8Num5z2">
    <w:name w:val="WW8Num5z2"/>
    <w:rsid w:val="00131A45"/>
    <w:rPr>
      <w:rFonts w:ascii="Wingdings" w:hAnsi="Wingdings"/>
    </w:rPr>
  </w:style>
  <w:style w:type="character" w:customStyle="1" w:styleId="WW8Num7z0">
    <w:name w:val="WW8Num7z0"/>
    <w:rsid w:val="00131A45"/>
    <w:rPr>
      <w:rFonts w:ascii="Symbol" w:hAnsi="Symbol"/>
    </w:rPr>
  </w:style>
  <w:style w:type="character" w:customStyle="1" w:styleId="WW8Num7z1">
    <w:name w:val="WW8Num7z1"/>
    <w:rsid w:val="00131A45"/>
    <w:rPr>
      <w:rFonts w:ascii="Courier New" w:hAnsi="Courier New" w:cs="Courier New"/>
    </w:rPr>
  </w:style>
  <w:style w:type="character" w:customStyle="1" w:styleId="WW8Num7z2">
    <w:name w:val="WW8Num7z2"/>
    <w:rsid w:val="00131A45"/>
    <w:rPr>
      <w:rFonts w:ascii="Wingdings" w:hAnsi="Wingdings"/>
    </w:rPr>
  </w:style>
  <w:style w:type="character" w:customStyle="1" w:styleId="WW8Num8z0">
    <w:name w:val="WW8Num8z0"/>
    <w:rsid w:val="00131A45"/>
    <w:rPr>
      <w:rFonts w:ascii="Times New Roman" w:hAnsi="Times New Roman" w:cs="Times New Roman"/>
    </w:rPr>
  </w:style>
  <w:style w:type="character" w:customStyle="1" w:styleId="WW8Num8z1">
    <w:name w:val="WW8Num8z1"/>
    <w:rsid w:val="00131A45"/>
    <w:rPr>
      <w:rFonts w:ascii="Courier New" w:hAnsi="Courier New" w:cs="Courier New"/>
    </w:rPr>
  </w:style>
  <w:style w:type="character" w:customStyle="1" w:styleId="WW8Num8z2">
    <w:name w:val="WW8Num8z2"/>
    <w:rsid w:val="00131A45"/>
    <w:rPr>
      <w:rFonts w:ascii="Wingdings" w:hAnsi="Wingdings"/>
    </w:rPr>
  </w:style>
  <w:style w:type="character" w:customStyle="1" w:styleId="WW8Num8z3">
    <w:name w:val="WW8Num8z3"/>
    <w:rsid w:val="00131A45"/>
    <w:rPr>
      <w:rFonts w:ascii="Symbol" w:hAnsi="Symbol"/>
    </w:rPr>
  </w:style>
  <w:style w:type="character" w:customStyle="1" w:styleId="WW8Num9z0">
    <w:name w:val="WW8Num9z0"/>
    <w:rsid w:val="00131A45"/>
    <w:rPr>
      <w:rFonts w:ascii="Times New Roman" w:hAnsi="Times New Roman" w:cs="Times New Roman"/>
    </w:rPr>
  </w:style>
  <w:style w:type="character" w:customStyle="1" w:styleId="WW8Num9z1">
    <w:name w:val="WW8Num9z1"/>
    <w:rsid w:val="00131A45"/>
    <w:rPr>
      <w:rFonts w:ascii="Courier New" w:hAnsi="Courier New" w:cs="Courier New"/>
    </w:rPr>
  </w:style>
  <w:style w:type="character" w:customStyle="1" w:styleId="WW8Num9z2">
    <w:name w:val="WW8Num9z2"/>
    <w:rsid w:val="00131A45"/>
    <w:rPr>
      <w:rFonts w:ascii="Wingdings" w:hAnsi="Wingdings"/>
    </w:rPr>
  </w:style>
  <w:style w:type="character" w:customStyle="1" w:styleId="WW8Num9z3">
    <w:name w:val="WW8Num9z3"/>
    <w:rsid w:val="00131A45"/>
    <w:rPr>
      <w:rFonts w:ascii="Symbol" w:hAnsi="Symbol"/>
    </w:rPr>
  </w:style>
  <w:style w:type="character" w:customStyle="1" w:styleId="WW8Num10z0">
    <w:name w:val="WW8Num10z0"/>
    <w:rsid w:val="00131A45"/>
    <w:rPr>
      <w:rFonts w:ascii="Symbol" w:hAnsi="Symbol"/>
    </w:rPr>
  </w:style>
  <w:style w:type="character" w:customStyle="1" w:styleId="WW8Num10z1">
    <w:name w:val="WW8Num10z1"/>
    <w:rsid w:val="00131A45"/>
    <w:rPr>
      <w:rFonts w:ascii="Courier New" w:hAnsi="Courier New" w:cs="Courier New"/>
    </w:rPr>
  </w:style>
  <w:style w:type="character" w:customStyle="1" w:styleId="WW8Num10z2">
    <w:name w:val="WW8Num10z2"/>
    <w:rsid w:val="00131A45"/>
    <w:rPr>
      <w:rFonts w:ascii="Wingdings" w:hAnsi="Wingdings"/>
    </w:rPr>
  </w:style>
  <w:style w:type="character" w:customStyle="1" w:styleId="WW8Num11z0">
    <w:name w:val="WW8Num11z0"/>
    <w:rsid w:val="00131A45"/>
    <w:rPr>
      <w:rFonts w:ascii="Symbol" w:hAnsi="Symbol"/>
    </w:rPr>
  </w:style>
  <w:style w:type="character" w:customStyle="1" w:styleId="WW8Num11z1">
    <w:name w:val="WW8Num11z1"/>
    <w:rsid w:val="00131A45"/>
    <w:rPr>
      <w:rFonts w:ascii="Courier New" w:hAnsi="Courier New" w:cs="Courier New"/>
    </w:rPr>
  </w:style>
  <w:style w:type="character" w:customStyle="1" w:styleId="WW8Num11z2">
    <w:name w:val="WW8Num11z2"/>
    <w:rsid w:val="00131A45"/>
    <w:rPr>
      <w:rFonts w:ascii="Wingdings" w:hAnsi="Wingdings"/>
    </w:rPr>
  </w:style>
  <w:style w:type="character" w:customStyle="1" w:styleId="WW8Num12z0">
    <w:name w:val="WW8Num12z0"/>
    <w:rsid w:val="00131A45"/>
    <w:rPr>
      <w:rFonts w:ascii="Symbol" w:hAnsi="Symbol"/>
    </w:rPr>
  </w:style>
  <w:style w:type="character" w:customStyle="1" w:styleId="WW8Num12z1">
    <w:name w:val="WW8Num12z1"/>
    <w:rsid w:val="00131A45"/>
    <w:rPr>
      <w:rFonts w:ascii="Courier New" w:hAnsi="Courier New" w:cs="Courier New"/>
    </w:rPr>
  </w:style>
  <w:style w:type="character" w:customStyle="1" w:styleId="WW8Num12z2">
    <w:name w:val="WW8Num12z2"/>
    <w:rsid w:val="00131A45"/>
    <w:rPr>
      <w:rFonts w:ascii="Wingdings" w:hAnsi="Wingdings"/>
    </w:rPr>
  </w:style>
  <w:style w:type="character" w:customStyle="1" w:styleId="WW8Num13z0">
    <w:name w:val="WW8Num13z0"/>
    <w:rsid w:val="00131A45"/>
    <w:rPr>
      <w:rFonts w:ascii="Times New Roman" w:hAnsi="Times New Roman" w:cs="Times New Roman"/>
    </w:rPr>
  </w:style>
  <w:style w:type="character" w:customStyle="1" w:styleId="WW8Num13z1">
    <w:name w:val="WW8Num13z1"/>
    <w:rsid w:val="00131A45"/>
    <w:rPr>
      <w:rFonts w:ascii="Courier New" w:hAnsi="Courier New" w:cs="Courier New"/>
    </w:rPr>
  </w:style>
  <w:style w:type="character" w:customStyle="1" w:styleId="WW8Num13z2">
    <w:name w:val="WW8Num13z2"/>
    <w:rsid w:val="00131A45"/>
    <w:rPr>
      <w:rFonts w:ascii="Wingdings" w:hAnsi="Wingdings"/>
    </w:rPr>
  </w:style>
  <w:style w:type="character" w:customStyle="1" w:styleId="WW8Num13z3">
    <w:name w:val="WW8Num13z3"/>
    <w:rsid w:val="00131A45"/>
    <w:rPr>
      <w:rFonts w:ascii="Symbol" w:hAnsi="Symbol"/>
    </w:rPr>
  </w:style>
  <w:style w:type="character" w:customStyle="1" w:styleId="WW8Num14z0">
    <w:name w:val="WW8Num14z0"/>
    <w:rsid w:val="00131A45"/>
    <w:rPr>
      <w:rFonts w:ascii="Symbol" w:hAnsi="Symbol"/>
    </w:rPr>
  </w:style>
  <w:style w:type="character" w:customStyle="1" w:styleId="WW8Num14z1">
    <w:name w:val="WW8Num14z1"/>
    <w:rsid w:val="00131A45"/>
    <w:rPr>
      <w:rFonts w:ascii="Courier New" w:hAnsi="Courier New" w:cs="Courier New"/>
    </w:rPr>
  </w:style>
  <w:style w:type="character" w:customStyle="1" w:styleId="WW8Num14z2">
    <w:name w:val="WW8Num14z2"/>
    <w:rsid w:val="00131A45"/>
    <w:rPr>
      <w:rFonts w:ascii="Wingdings" w:hAnsi="Wingdings"/>
    </w:rPr>
  </w:style>
  <w:style w:type="character" w:customStyle="1" w:styleId="WW8Num15z0">
    <w:name w:val="WW8Num15z0"/>
    <w:rsid w:val="00131A45"/>
    <w:rPr>
      <w:rFonts w:ascii="Symbol" w:hAnsi="Symbol"/>
    </w:rPr>
  </w:style>
  <w:style w:type="character" w:customStyle="1" w:styleId="WW8Num16z0">
    <w:name w:val="WW8Num16z0"/>
    <w:rsid w:val="00131A45"/>
    <w:rPr>
      <w:rFonts w:ascii="Symbol" w:hAnsi="Symbol"/>
    </w:rPr>
  </w:style>
  <w:style w:type="character" w:customStyle="1" w:styleId="WW8Num16z1">
    <w:name w:val="WW8Num16z1"/>
    <w:rsid w:val="00131A45"/>
    <w:rPr>
      <w:rFonts w:ascii="Courier New" w:hAnsi="Courier New" w:cs="Courier New"/>
    </w:rPr>
  </w:style>
  <w:style w:type="character" w:customStyle="1" w:styleId="WW8Num16z2">
    <w:name w:val="WW8Num16z2"/>
    <w:rsid w:val="00131A45"/>
    <w:rPr>
      <w:rFonts w:ascii="Wingdings" w:hAnsi="Wingdings"/>
    </w:rPr>
  </w:style>
  <w:style w:type="character" w:customStyle="1" w:styleId="WW8Num17z0">
    <w:name w:val="WW8Num17z0"/>
    <w:rsid w:val="00131A45"/>
    <w:rPr>
      <w:rFonts w:ascii="Wingdings" w:hAnsi="Wingdings"/>
    </w:rPr>
  </w:style>
  <w:style w:type="character" w:customStyle="1" w:styleId="WW8Num17z1">
    <w:name w:val="WW8Num17z1"/>
    <w:rsid w:val="00131A45"/>
    <w:rPr>
      <w:rFonts w:ascii="Courier New" w:hAnsi="Courier New" w:cs="Courier New"/>
    </w:rPr>
  </w:style>
  <w:style w:type="character" w:customStyle="1" w:styleId="WW8Num17z3">
    <w:name w:val="WW8Num17z3"/>
    <w:rsid w:val="00131A45"/>
    <w:rPr>
      <w:rFonts w:ascii="Symbol" w:hAnsi="Symbol"/>
    </w:rPr>
  </w:style>
  <w:style w:type="character" w:customStyle="1" w:styleId="WW8Num18z0">
    <w:name w:val="WW8Num18z0"/>
    <w:rsid w:val="00131A45"/>
    <w:rPr>
      <w:rFonts w:ascii="Symbol" w:hAnsi="Symbol"/>
    </w:rPr>
  </w:style>
  <w:style w:type="character" w:customStyle="1" w:styleId="WW8Num18z1">
    <w:name w:val="WW8Num18z1"/>
    <w:rsid w:val="00131A45"/>
    <w:rPr>
      <w:rFonts w:ascii="Courier New" w:hAnsi="Courier New" w:cs="Courier New"/>
    </w:rPr>
  </w:style>
  <w:style w:type="character" w:customStyle="1" w:styleId="WW8Num18z2">
    <w:name w:val="WW8Num18z2"/>
    <w:rsid w:val="00131A45"/>
    <w:rPr>
      <w:rFonts w:ascii="Wingdings" w:hAnsi="Wingdings"/>
    </w:rPr>
  </w:style>
  <w:style w:type="character" w:customStyle="1" w:styleId="WW8Num19z0">
    <w:name w:val="WW8Num19z0"/>
    <w:rsid w:val="00131A45"/>
    <w:rPr>
      <w:b w:val="0"/>
    </w:rPr>
  </w:style>
  <w:style w:type="character" w:customStyle="1" w:styleId="WW8Num21z0">
    <w:name w:val="WW8Num21z0"/>
    <w:rsid w:val="00131A45"/>
    <w:rPr>
      <w:rFonts w:ascii="Times New Roman" w:hAnsi="Times New Roman" w:cs="Times New Roman"/>
    </w:rPr>
  </w:style>
  <w:style w:type="character" w:customStyle="1" w:styleId="WW8Num21z1">
    <w:name w:val="WW8Num21z1"/>
    <w:rsid w:val="00131A45"/>
    <w:rPr>
      <w:rFonts w:ascii="Courier New" w:hAnsi="Courier New" w:cs="Courier New"/>
    </w:rPr>
  </w:style>
  <w:style w:type="character" w:customStyle="1" w:styleId="WW8Num21z2">
    <w:name w:val="WW8Num21z2"/>
    <w:rsid w:val="00131A45"/>
    <w:rPr>
      <w:rFonts w:ascii="Wingdings" w:hAnsi="Wingdings"/>
    </w:rPr>
  </w:style>
  <w:style w:type="character" w:customStyle="1" w:styleId="WW8Num21z3">
    <w:name w:val="WW8Num21z3"/>
    <w:rsid w:val="00131A45"/>
    <w:rPr>
      <w:rFonts w:ascii="Symbol" w:hAnsi="Symbol"/>
    </w:rPr>
  </w:style>
  <w:style w:type="character" w:customStyle="1" w:styleId="WW8Num22z0">
    <w:name w:val="WW8Num22z0"/>
    <w:rsid w:val="00131A45"/>
    <w:rPr>
      <w:rFonts w:ascii="Times New Roman" w:hAnsi="Times New Roman" w:cs="Times New Roman"/>
    </w:rPr>
  </w:style>
  <w:style w:type="character" w:customStyle="1" w:styleId="WW8Num22z1">
    <w:name w:val="WW8Num22z1"/>
    <w:rsid w:val="00131A45"/>
    <w:rPr>
      <w:rFonts w:ascii="Wingdings" w:hAnsi="Wingdings"/>
    </w:rPr>
  </w:style>
  <w:style w:type="character" w:customStyle="1" w:styleId="WW8Num23z0">
    <w:name w:val="WW8Num23z0"/>
    <w:rsid w:val="00131A45"/>
    <w:rPr>
      <w:rFonts w:ascii="Symbol" w:hAnsi="Symbol"/>
    </w:rPr>
  </w:style>
  <w:style w:type="character" w:customStyle="1" w:styleId="WW8Num23z1">
    <w:name w:val="WW8Num23z1"/>
    <w:rsid w:val="00131A45"/>
    <w:rPr>
      <w:rFonts w:ascii="Courier New" w:hAnsi="Courier New" w:cs="Courier New"/>
    </w:rPr>
  </w:style>
  <w:style w:type="character" w:customStyle="1" w:styleId="WW8Num23z2">
    <w:name w:val="WW8Num23z2"/>
    <w:rsid w:val="00131A45"/>
    <w:rPr>
      <w:rFonts w:ascii="Wingdings" w:hAnsi="Wingdings"/>
    </w:rPr>
  </w:style>
  <w:style w:type="character" w:customStyle="1" w:styleId="WW8Num24z0">
    <w:name w:val="WW8Num24z0"/>
    <w:rsid w:val="00131A45"/>
    <w:rPr>
      <w:rFonts w:ascii="Symbol" w:hAnsi="Symbol"/>
    </w:rPr>
  </w:style>
  <w:style w:type="character" w:customStyle="1" w:styleId="WW8Num24z1">
    <w:name w:val="WW8Num24z1"/>
    <w:rsid w:val="00131A45"/>
    <w:rPr>
      <w:rFonts w:ascii="Courier New" w:hAnsi="Courier New" w:cs="Courier New"/>
    </w:rPr>
  </w:style>
  <w:style w:type="character" w:customStyle="1" w:styleId="WW8Num24z2">
    <w:name w:val="WW8Num24z2"/>
    <w:rsid w:val="00131A45"/>
    <w:rPr>
      <w:rFonts w:ascii="Wingdings" w:hAnsi="Wingdings"/>
    </w:rPr>
  </w:style>
  <w:style w:type="character" w:customStyle="1" w:styleId="WW8Num25z0">
    <w:name w:val="WW8Num25z0"/>
    <w:rsid w:val="00131A45"/>
    <w:rPr>
      <w:rFonts w:ascii="Times New Roman" w:hAnsi="Times New Roman" w:cs="Times New Roman"/>
    </w:rPr>
  </w:style>
  <w:style w:type="character" w:customStyle="1" w:styleId="WW8Num25z1">
    <w:name w:val="WW8Num25z1"/>
    <w:rsid w:val="00131A45"/>
    <w:rPr>
      <w:rFonts w:ascii="Courier New" w:hAnsi="Courier New" w:cs="Courier New"/>
    </w:rPr>
  </w:style>
  <w:style w:type="character" w:customStyle="1" w:styleId="WW8Num25z2">
    <w:name w:val="WW8Num25z2"/>
    <w:rsid w:val="00131A45"/>
    <w:rPr>
      <w:rFonts w:ascii="Wingdings" w:hAnsi="Wingdings"/>
    </w:rPr>
  </w:style>
  <w:style w:type="character" w:customStyle="1" w:styleId="WW8Num25z3">
    <w:name w:val="WW8Num25z3"/>
    <w:rsid w:val="00131A45"/>
    <w:rPr>
      <w:rFonts w:ascii="Symbol" w:hAnsi="Symbol"/>
    </w:rPr>
  </w:style>
  <w:style w:type="character" w:customStyle="1" w:styleId="WW8Num26z0">
    <w:name w:val="WW8Num26z0"/>
    <w:rsid w:val="00131A45"/>
    <w:rPr>
      <w:rFonts w:ascii="Times New Roman" w:hAnsi="Times New Roman" w:cs="Times New Roman"/>
    </w:rPr>
  </w:style>
  <w:style w:type="character" w:customStyle="1" w:styleId="WW8Num26z1">
    <w:name w:val="WW8Num26z1"/>
    <w:rsid w:val="00131A45"/>
    <w:rPr>
      <w:rFonts w:ascii="Courier New" w:hAnsi="Courier New" w:cs="Courier New"/>
    </w:rPr>
  </w:style>
  <w:style w:type="character" w:customStyle="1" w:styleId="WW8Num26z2">
    <w:name w:val="WW8Num26z2"/>
    <w:rsid w:val="00131A45"/>
    <w:rPr>
      <w:rFonts w:ascii="Wingdings" w:hAnsi="Wingdings"/>
    </w:rPr>
  </w:style>
  <w:style w:type="character" w:customStyle="1" w:styleId="WW8Num26z3">
    <w:name w:val="WW8Num26z3"/>
    <w:rsid w:val="00131A45"/>
    <w:rPr>
      <w:rFonts w:ascii="Symbol" w:hAnsi="Symbol"/>
    </w:rPr>
  </w:style>
  <w:style w:type="character" w:customStyle="1" w:styleId="WW8Num27z0">
    <w:name w:val="WW8Num27z0"/>
    <w:rsid w:val="00131A45"/>
    <w:rPr>
      <w:rFonts w:ascii="Times New Roman" w:hAnsi="Times New Roman" w:cs="Times New Roman"/>
    </w:rPr>
  </w:style>
  <w:style w:type="character" w:customStyle="1" w:styleId="WW8Num27z1">
    <w:name w:val="WW8Num27z1"/>
    <w:rsid w:val="00131A45"/>
    <w:rPr>
      <w:rFonts w:ascii="Courier New" w:hAnsi="Courier New" w:cs="Courier New"/>
    </w:rPr>
  </w:style>
  <w:style w:type="character" w:customStyle="1" w:styleId="WW8Num27z2">
    <w:name w:val="WW8Num27z2"/>
    <w:rsid w:val="00131A45"/>
    <w:rPr>
      <w:rFonts w:ascii="Wingdings" w:hAnsi="Wingdings"/>
    </w:rPr>
  </w:style>
  <w:style w:type="character" w:customStyle="1" w:styleId="WW8Num27z3">
    <w:name w:val="WW8Num27z3"/>
    <w:rsid w:val="00131A45"/>
    <w:rPr>
      <w:rFonts w:ascii="Symbol" w:hAnsi="Symbol"/>
    </w:rPr>
  </w:style>
  <w:style w:type="character" w:customStyle="1" w:styleId="WW8Num28z0">
    <w:name w:val="WW8Num28z0"/>
    <w:rsid w:val="00131A45"/>
    <w:rPr>
      <w:rFonts w:ascii="Symbol" w:hAnsi="Symbol"/>
    </w:rPr>
  </w:style>
  <w:style w:type="character" w:customStyle="1" w:styleId="WW8Num28z1">
    <w:name w:val="WW8Num28z1"/>
    <w:rsid w:val="00131A45"/>
    <w:rPr>
      <w:rFonts w:ascii="Courier New" w:hAnsi="Courier New" w:cs="Courier New"/>
    </w:rPr>
  </w:style>
  <w:style w:type="character" w:customStyle="1" w:styleId="WW8Num28z2">
    <w:name w:val="WW8Num28z2"/>
    <w:rsid w:val="00131A45"/>
    <w:rPr>
      <w:rFonts w:ascii="Wingdings" w:hAnsi="Wingdings"/>
    </w:rPr>
  </w:style>
  <w:style w:type="character" w:customStyle="1" w:styleId="WW8Num29z0">
    <w:name w:val="WW8Num29z0"/>
    <w:rsid w:val="00131A45"/>
    <w:rPr>
      <w:rFonts w:ascii="Times New Roman" w:hAnsi="Times New Roman" w:cs="Times New Roman"/>
    </w:rPr>
  </w:style>
  <w:style w:type="character" w:customStyle="1" w:styleId="WW8Num29z1">
    <w:name w:val="WW8Num29z1"/>
    <w:rsid w:val="00131A45"/>
    <w:rPr>
      <w:rFonts w:ascii="Courier New" w:hAnsi="Courier New" w:cs="Courier New"/>
    </w:rPr>
  </w:style>
  <w:style w:type="character" w:customStyle="1" w:styleId="WW8Num29z2">
    <w:name w:val="WW8Num29z2"/>
    <w:rsid w:val="00131A45"/>
    <w:rPr>
      <w:rFonts w:ascii="Wingdings" w:hAnsi="Wingdings"/>
    </w:rPr>
  </w:style>
  <w:style w:type="character" w:customStyle="1" w:styleId="WW8Num29z3">
    <w:name w:val="WW8Num29z3"/>
    <w:rsid w:val="00131A45"/>
    <w:rPr>
      <w:rFonts w:ascii="Symbol" w:hAnsi="Symbol"/>
    </w:rPr>
  </w:style>
  <w:style w:type="character" w:customStyle="1" w:styleId="WW8Num30z0">
    <w:name w:val="WW8Num30z0"/>
    <w:rsid w:val="00131A45"/>
    <w:rPr>
      <w:rFonts w:ascii="Times New Roman" w:hAnsi="Times New Roman" w:cs="Times New Roman"/>
    </w:rPr>
  </w:style>
  <w:style w:type="character" w:customStyle="1" w:styleId="WW8Num30z1">
    <w:name w:val="WW8Num30z1"/>
    <w:rsid w:val="00131A45"/>
    <w:rPr>
      <w:rFonts w:ascii="Courier New" w:hAnsi="Courier New" w:cs="Courier New"/>
    </w:rPr>
  </w:style>
  <w:style w:type="character" w:customStyle="1" w:styleId="WW8Num30z2">
    <w:name w:val="WW8Num30z2"/>
    <w:rsid w:val="00131A45"/>
    <w:rPr>
      <w:rFonts w:ascii="Wingdings" w:hAnsi="Wingdings"/>
    </w:rPr>
  </w:style>
  <w:style w:type="character" w:customStyle="1" w:styleId="WW8Num30z3">
    <w:name w:val="WW8Num30z3"/>
    <w:rsid w:val="00131A45"/>
    <w:rPr>
      <w:rFonts w:ascii="Symbol" w:hAnsi="Symbol"/>
    </w:rPr>
  </w:style>
  <w:style w:type="character" w:customStyle="1" w:styleId="WW8Num31z0">
    <w:name w:val="WW8Num31z0"/>
    <w:rsid w:val="00131A45"/>
    <w:rPr>
      <w:rFonts w:ascii="Symbol" w:hAnsi="Symbol"/>
    </w:rPr>
  </w:style>
  <w:style w:type="character" w:customStyle="1" w:styleId="WW8Num31z1">
    <w:name w:val="WW8Num31z1"/>
    <w:rsid w:val="00131A45"/>
    <w:rPr>
      <w:rFonts w:ascii="Courier New" w:hAnsi="Courier New" w:cs="Courier New"/>
    </w:rPr>
  </w:style>
  <w:style w:type="character" w:customStyle="1" w:styleId="WW8Num31z2">
    <w:name w:val="WW8Num31z2"/>
    <w:rsid w:val="00131A45"/>
    <w:rPr>
      <w:rFonts w:ascii="Wingdings" w:hAnsi="Wingdings"/>
    </w:rPr>
  </w:style>
  <w:style w:type="character" w:customStyle="1" w:styleId="WW8Num32z0">
    <w:name w:val="WW8Num32z0"/>
    <w:rsid w:val="00131A45"/>
    <w:rPr>
      <w:rFonts w:ascii="Wingdings" w:hAnsi="Wingdings"/>
    </w:rPr>
  </w:style>
  <w:style w:type="character" w:customStyle="1" w:styleId="WW8Num32z1">
    <w:name w:val="WW8Num32z1"/>
    <w:rsid w:val="00131A45"/>
    <w:rPr>
      <w:rFonts w:ascii="Courier New" w:hAnsi="Courier New" w:cs="Courier New"/>
    </w:rPr>
  </w:style>
  <w:style w:type="character" w:customStyle="1" w:styleId="WW8Num32z3">
    <w:name w:val="WW8Num32z3"/>
    <w:rsid w:val="00131A45"/>
    <w:rPr>
      <w:rFonts w:ascii="Symbol" w:hAnsi="Symbol"/>
    </w:rPr>
  </w:style>
  <w:style w:type="character" w:customStyle="1" w:styleId="WW8Num33z0">
    <w:name w:val="WW8Num33z0"/>
    <w:rsid w:val="00131A45"/>
    <w:rPr>
      <w:rFonts w:ascii="Times New Roman" w:hAnsi="Times New Roman" w:cs="Times New Roman"/>
    </w:rPr>
  </w:style>
  <w:style w:type="character" w:customStyle="1" w:styleId="WW8Num33z1">
    <w:name w:val="WW8Num33z1"/>
    <w:rsid w:val="00131A45"/>
    <w:rPr>
      <w:rFonts w:ascii="Courier New" w:hAnsi="Courier New" w:cs="Courier New"/>
    </w:rPr>
  </w:style>
  <w:style w:type="character" w:customStyle="1" w:styleId="WW8Num33z2">
    <w:name w:val="WW8Num33z2"/>
    <w:rsid w:val="00131A45"/>
    <w:rPr>
      <w:rFonts w:ascii="Wingdings" w:hAnsi="Wingdings"/>
    </w:rPr>
  </w:style>
  <w:style w:type="character" w:customStyle="1" w:styleId="WW8Num33z3">
    <w:name w:val="WW8Num33z3"/>
    <w:rsid w:val="00131A45"/>
    <w:rPr>
      <w:rFonts w:ascii="Symbol" w:hAnsi="Symbol"/>
    </w:rPr>
  </w:style>
  <w:style w:type="character" w:customStyle="1" w:styleId="WW8Num34z0">
    <w:name w:val="WW8Num34z0"/>
    <w:rsid w:val="00131A45"/>
    <w:rPr>
      <w:rFonts w:ascii="Symbol" w:hAnsi="Symbol"/>
    </w:rPr>
  </w:style>
  <w:style w:type="character" w:customStyle="1" w:styleId="WW8Num34z1">
    <w:name w:val="WW8Num34z1"/>
    <w:rsid w:val="00131A45"/>
    <w:rPr>
      <w:rFonts w:ascii="Courier New" w:hAnsi="Courier New" w:cs="Courier New"/>
    </w:rPr>
  </w:style>
  <w:style w:type="character" w:customStyle="1" w:styleId="WW8Num34z2">
    <w:name w:val="WW8Num34z2"/>
    <w:rsid w:val="00131A45"/>
    <w:rPr>
      <w:rFonts w:ascii="Wingdings" w:hAnsi="Wingdings"/>
    </w:rPr>
  </w:style>
  <w:style w:type="character" w:customStyle="1" w:styleId="WW8Num35z0">
    <w:name w:val="WW8Num35z0"/>
    <w:rsid w:val="00131A45"/>
    <w:rPr>
      <w:rFonts w:ascii="Times New Roman" w:hAnsi="Times New Roman" w:cs="Times New Roman"/>
    </w:rPr>
  </w:style>
  <w:style w:type="character" w:customStyle="1" w:styleId="WW8Num35z1">
    <w:name w:val="WW8Num35z1"/>
    <w:rsid w:val="00131A45"/>
    <w:rPr>
      <w:rFonts w:ascii="Courier New" w:hAnsi="Courier New" w:cs="Courier New"/>
    </w:rPr>
  </w:style>
  <w:style w:type="character" w:customStyle="1" w:styleId="WW8Num35z2">
    <w:name w:val="WW8Num35z2"/>
    <w:rsid w:val="00131A45"/>
    <w:rPr>
      <w:rFonts w:ascii="Wingdings" w:hAnsi="Wingdings"/>
    </w:rPr>
  </w:style>
  <w:style w:type="character" w:customStyle="1" w:styleId="WW8Num35z3">
    <w:name w:val="WW8Num35z3"/>
    <w:rsid w:val="00131A45"/>
    <w:rPr>
      <w:rFonts w:ascii="Symbol" w:hAnsi="Symbol"/>
    </w:rPr>
  </w:style>
  <w:style w:type="character" w:customStyle="1" w:styleId="WW8Num36z0">
    <w:name w:val="WW8Num36z0"/>
    <w:rsid w:val="00131A45"/>
    <w:rPr>
      <w:rFonts w:ascii="Times New Roman" w:hAnsi="Times New Roman" w:cs="Times New Roman"/>
    </w:rPr>
  </w:style>
  <w:style w:type="character" w:customStyle="1" w:styleId="WW8Num36z1">
    <w:name w:val="WW8Num36z1"/>
    <w:rsid w:val="00131A45"/>
    <w:rPr>
      <w:rFonts w:ascii="Courier New" w:hAnsi="Courier New" w:cs="Courier New"/>
    </w:rPr>
  </w:style>
  <w:style w:type="character" w:customStyle="1" w:styleId="WW8Num36z2">
    <w:name w:val="WW8Num36z2"/>
    <w:rsid w:val="00131A45"/>
    <w:rPr>
      <w:rFonts w:ascii="Wingdings" w:hAnsi="Wingdings"/>
    </w:rPr>
  </w:style>
  <w:style w:type="character" w:customStyle="1" w:styleId="WW8Num36z3">
    <w:name w:val="WW8Num36z3"/>
    <w:rsid w:val="00131A45"/>
    <w:rPr>
      <w:rFonts w:ascii="Symbol" w:hAnsi="Symbol"/>
    </w:rPr>
  </w:style>
  <w:style w:type="character" w:customStyle="1" w:styleId="WW8Num37z0">
    <w:name w:val="WW8Num37z0"/>
    <w:rsid w:val="00131A45"/>
    <w:rPr>
      <w:rFonts w:ascii="Symbol" w:hAnsi="Symbol"/>
    </w:rPr>
  </w:style>
  <w:style w:type="character" w:customStyle="1" w:styleId="WW8Num37z1">
    <w:name w:val="WW8Num37z1"/>
    <w:rsid w:val="00131A45"/>
    <w:rPr>
      <w:rFonts w:ascii="Courier New" w:hAnsi="Courier New" w:cs="Courier New"/>
    </w:rPr>
  </w:style>
  <w:style w:type="character" w:customStyle="1" w:styleId="WW8Num37z2">
    <w:name w:val="WW8Num37z2"/>
    <w:rsid w:val="00131A45"/>
    <w:rPr>
      <w:rFonts w:ascii="Wingdings" w:hAnsi="Wingdings"/>
    </w:rPr>
  </w:style>
  <w:style w:type="character" w:customStyle="1" w:styleId="WW8Num38z0">
    <w:name w:val="WW8Num38z0"/>
    <w:rsid w:val="00131A45"/>
    <w:rPr>
      <w:rFonts w:ascii="Symbol" w:hAnsi="Symbol"/>
    </w:rPr>
  </w:style>
  <w:style w:type="character" w:customStyle="1" w:styleId="WW8Num38z1">
    <w:name w:val="WW8Num38z1"/>
    <w:rsid w:val="00131A45"/>
    <w:rPr>
      <w:rFonts w:ascii="Courier New" w:hAnsi="Courier New" w:cs="Courier New"/>
    </w:rPr>
  </w:style>
  <w:style w:type="character" w:customStyle="1" w:styleId="WW8Num38z2">
    <w:name w:val="WW8Num38z2"/>
    <w:rsid w:val="00131A45"/>
    <w:rPr>
      <w:rFonts w:ascii="Wingdings" w:hAnsi="Wingdings"/>
    </w:rPr>
  </w:style>
  <w:style w:type="character" w:customStyle="1" w:styleId="WW8Num39z0">
    <w:name w:val="WW8Num39z0"/>
    <w:rsid w:val="00131A45"/>
    <w:rPr>
      <w:rFonts w:ascii="Times New Roman" w:hAnsi="Times New Roman" w:cs="Times New Roman"/>
    </w:rPr>
  </w:style>
  <w:style w:type="character" w:customStyle="1" w:styleId="WW8Num39z1">
    <w:name w:val="WW8Num39z1"/>
    <w:rsid w:val="00131A45"/>
    <w:rPr>
      <w:rFonts w:ascii="Courier New" w:hAnsi="Courier New" w:cs="Courier New"/>
    </w:rPr>
  </w:style>
  <w:style w:type="character" w:customStyle="1" w:styleId="WW8Num39z2">
    <w:name w:val="WW8Num39z2"/>
    <w:rsid w:val="00131A45"/>
    <w:rPr>
      <w:rFonts w:ascii="Wingdings" w:hAnsi="Wingdings"/>
    </w:rPr>
  </w:style>
  <w:style w:type="character" w:customStyle="1" w:styleId="WW8Num39z3">
    <w:name w:val="WW8Num39z3"/>
    <w:rsid w:val="00131A45"/>
    <w:rPr>
      <w:rFonts w:ascii="Symbol" w:hAnsi="Symbol"/>
    </w:rPr>
  </w:style>
  <w:style w:type="character" w:customStyle="1" w:styleId="14">
    <w:name w:val="Основной шрифт абзаца1"/>
    <w:rsid w:val="00131A45"/>
  </w:style>
  <w:style w:type="character" w:customStyle="1" w:styleId="af8">
    <w:name w:val="Символ сноски"/>
    <w:rsid w:val="00131A45"/>
    <w:rPr>
      <w:vertAlign w:val="superscript"/>
    </w:rPr>
  </w:style>
  <w:style w:type="character" w:styleId="af9">
    <w:name w:val="page number"/>
    <w:basedOn w:val="14"/>
    <w:rsid w:val="00131A45"/>
  </w:style>
  <w:style w:type="character" w:customStyle="1" w:styleId="afa">
    <w:name w:val="Символы концевой сноски"/>
    <w:rsid w:val="00131A45"/>
  </w:style>
  <w:style w:type="paragraph" w:styleId="afb">
    <w:name w:val="List"/>
    <w:basedOn w:val="ae"/>
    <w:rsid w:val="00131A45"/>
    <w:pPr>
      <w:suppressAutoHyphens/>
      <w:spacing w:after="120" w:line="240" w:lineRule="auto"/>
      <w:jc w:val="left"/>
    </w:pPr>
    <w:rPr>
      <w:rFonts w:ascii="Arial" w:hAnsi="Arial" w:cs="Tahoma"/>
      <w:b w:val="0"/>
      <w:bCs w:val="0"/>
      <w:sz w:val="24"/>
      <w:lang w:eastAsia="ar-SA"/>
    </w:rPr>
  </w:style>
  <w:style w:type="paragraph" w:customStyle="1" w:styleId="15">
    <w:name w:val="Название1"/>
    <w:basedOn w:val="a"/>
    <w:rsid w:val="00131A45"/>
    <w:pPr>
      <w:widowControl/>
      <w:suppressLineNumbers/>
      <w:suppressAutoHyphens/>
      <w:autoSpaceDE/>
      <w:autoSpaceDN/>
      <w:adjustRightInd/>
      <w:spacing w:before="120" w:after="120"/>
    </w:pPr>
    <w:rPr>
      <w:rFonts w:ascii="Arial" w:hAnsi="Arial" w:cs="Tahoma"/>
      <w:i/>
      <w:iCs/>
      <w:sz w:val="20"/>
      <w:lang w:val="ru-RU" w:eastAsia="ar-SA"/>
    </w:rPr>
  </w:style>
  <w:style w:type="paragraph" w:customStyle="1" w:styleId="16">
    <w:name w:val="Указатель1"/>
    <w:basedOn w:val="a"/>
    <w:rsid w:val="00131A45"/>
    <w:pPr>
      <w:widowControl/>
      <w:suppressLineNumbers/>
      <w:suppressAutoHyphens/>
      <w:autoSpaceDE/>
      <w:autoSpaceDN/>
      <w:adjustRightInd/>
    </w:pPr>
    <w:rPr>
      <w:rFonts w:ascii="Arial" w:hAnsi="Arial" w:cs="Tahoma"/>
      <w:lang w:val="ru-RU" w:eastAsia="ar-SA"/>
    </w:rPr>
  </w:style>
  <w:style w:type="paragraph" w:customStyle="1" w:styleId="210">
    <w:name w:val="Основной текст с отступом 21"/>
    <w:basedOn w:val="a"/>
    <w:rsid w:val="00131A45"/>
    <w:pPr>
      <w:widowControl/>
      <w:suppressAutoHyphens/>
      <w:autoSpaceDE/>
      <w:autoSpaceDN/>
      <w:adjustRightInd/>
      <w:ind w:left="567"/>
      <w:jc w:val="center"/>
    </w:pPr>
    <w:rPr>
      <w:b/>
      <w:szCs w:val="20"/>
      <w:lang w:val="ru-RU" w:eastAsia="ar-SA"/>
    </w:rPr>
  </w:style>
  <w:style w:type="paragraph" w:customStyle="1" w:styleId="310">
    <w:name w:val="Основной текст с отступом 31"/>
    <w:basedOn w:val="a"/>
    <w:rsid w:val="00131A45"/>
    <w:pPr>
      <w:widowControl/>
      <w:suppressAutoHyphens/>
      <w:autoSpaceDE/>
      <w:autoSpaceDN/>
      <w:adjustRightInd/>
      <w:spacing w:after="120"/>
      <w:ind w:left="283"/>
    </w:pPr>
    <w:rPr>
      <w:sz w:val="16"/>
      <w:szCs w:val="16"/>
      <w:lang w:val="ru-RU" w:eastAsia="ar-SA"/>
    </w:rPr>
  </w:style>
  <w:style w:type="paragraph" w:customStyle="1" w:styleId="afc">
    <w:name w:val="Содержимое таблицы"/>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211">
    <w:name w:val="Основной текст 21"/>
    <w:basedOn w:val="a"/>
    <w:rsid w:val="00131A45"/>
    <w:pPr>
      <w:suppressAutoHyphens/>
      <w:autoSpaceDE/>
      <w:autoSpaceDN/>
      <w:adjustRightInd/>
      <w:jc w:val="both"/>
    </w:pPr>
    <w:rPr>
      <w:rFonts w:eastAsia="Lucida Sans Unicode" w:cs="Tahoma"/>
      <w:i/>
      <w:kern w:val="1"/>
      <w:lang w:val="ru-RU" w:eastAsia="hi-IN" w:bidi="hi-IN"/>
    </w:rPr>
  </w:style>
  <w:style w:type="paragraph" w:customStyle="1" w:styleId="17">
    <w:name w:val="Схема документа1"/>
    <w:basedOn w:val="a"/>
    <w:rsid w:val="00131A45"/>
    <w:pPr>
      <w:widowControl/>
      <w:shd w:val="clear" w:color="auto" w:fill="000080"/>
      <w:suppressAutoHyphens/>
      <w:autoSpaceDE/>
      <w:autoSpaceDN/>
      <w:adjustRightInd/>
    </w:pPr>
    <w:rPr>
      <w:rFonts w:ascii="Tahoma" w:hAnsi="Tahoma" w:cs="Tahoma"/>
      <w:sz w:val="20"/>
      <w:szCs w:val="20"/>
      <w:lang w:val="ru-RU" w:eastAsia="ar-SA"/>
    </w:rPr>
  </w:style>
  <w:style w:type="paragraph" w:customStyle="1" w:styleId="afd">
    <w:name w:val="Заголовок таблицы"/>
    <w:basedOn w:val="afc"/>
    <w:rsid w:val="00131A45"/>
    <w:pPr>
      <w:jc w:val="center"/>
    </w:pPr>
    <w:rPr>
      <w:b/>
      <w:bCs/>
    </w:rPr>
  </w:style>
  <w:style w:type="paragraph" w:customStyle="1" w:styleId="afe">
    <w:name w:val="Содержимое врезки"/>
    <w:basedOn w:val="ae"/>
    <w:rsid w:val="00131A45"/>
    <w:pPr>
      <w:suppressAutoHyphens/>
      <w:spacing w:after="120" w:line="240" w:lineRule="auto"/>
      <w:jc w:val="left"/>
    </w:pPr>
    <w:rPr>
      <w:b w:val="0"/>
      <w:bCs w:val="0"/>
      <w:sz w:val="24"/>
      <w:lang w:eastAsia="ar-SA"/>
    </w:rPr>
  </w:style>
  <w:style w:type="character" w:customStyle="1" w:styleId="Absatz-Standardschriftart">
    <w:name w:val="Absatz-Standardschriftart"/>
    <w:rsid w:val="00131A45"/>
  </w:style>
  <w:style w:type="character" w:customStyle="1" w:styleId="WW-Absatz-Standardschriftart">
    <w:name w:val="WW-Absatz-Standardschriftart"/>
    <w:rsid w:val="00131A45"/>
  </w:style>
  <w:style w:type="character" w:customStyle="1" w:styleId="WW8Num6z0">
    <w:name w:val="WW8Num6z0"/>
    <w:rsid w:val="00131A45"/>
    <w:rPr>
      <w:rFonts w:ascii="Symbol" w:hAnsi="Symbol" w:cs="OpenSymbol"/>
    </w:rPr>
  </w:style>
  <w:style w:type="character" w:customStyle="1" w:styleId="WW8Num6z1">
    <w:name w:val="WW8Num6z1"/>
    <w:rsid w:val="00131A45"/>
    <w:rPr>
      <w:rFonts w:ascii="OpenSymbol" w:hAnsi="OpenSymbol" w:cs="Courier New"/>
    </w:rPr>
  </w:style>
  <w:style w:type="character" w:customStyle="1" w:styleId="51">
    <w:name w:val="Основной шрифт абзаца5"/>
    <w:rsid w:val="00131A45"/>
  </w:style>
  <w:style w:type="character" w:customStyle="1" w:styleId="WW8Num20z0">
    <w:name w:val="WW8Num20z0"/>
    <w:rsid w:val="00131A45"/>
    <w:rPr>
      <w:rFonts w:ascii="Symbol" w:hAnsi="Symbol"/>
    </w:rPr>
  </w:style>
  <w:style w:type="character" w:customStyle="1" w:styleId="41">
    <w:name w:val="Основной шрифт абзаца4"/>
    <w:rsid w:val="00131A45"/>
  </w:style>
  <w:style w:type="character" w:customStyle="1" w:styleId="WW-Absatz-Standardschriftart1">
    <w:name w:val="WW-Absatz-Standardschriftart1"/>
    <w:rsid w:val="00131A45"/>
  </w:style>
  <w:style w:type="character" w:customStyle="1" w:styleId="WW-Absatz-Standardschriftart11">
    <w:name w:val="WW-Absatz-Standardschriftart11"/>
    <w:rsid w:val="00131A45"/>
  </w:style>
  <w:style w:type="character" w:customStyle="1" w:styleId="WW-Absatz-Standardschriftart111">
    <w:name w:val="WW-Absatz-Standardschriftart111"/>
    <w:rsid w:val="00131A45"/>
  </w:style>
  <w:style w:type="character" w:customStyle="1" w:styleId="WW-Absatz-Standardschriftart1111">
    <w:name w:val="WW-Absatz-Standardschriftart1111"/>
    <w:rsid w:val="00131A45"/>
  </w:style>
  <w:style w:type="character" w:customStyle="1" w:styleId="WW-Absatz-Standardschriftart11111">
    <w:name w:val="WW-Absatz-Standardschriftart11111"/>
    <w:rsid w:val="00131A45"/>
  </w:style>
  <w:style w:type="character" w:customStyle="1" w:styleId="WW-Absatz-Standardschriftart111111">
    <w:name w:val="WW-Absatz-Standardschriftart111111"/>
    <w:rsid w:val="00131A45"/>
  </w:style>
  <w:style w:type="character" w:customStyle="1" w:styleId="WW-Absatz-Standardschriftart1111111">
    <w:name w:val="WW-Absatz-Standardschriftart1111111"/>
    <w:rsid w:val="00131A45"/>
  </w:style>
  <w:style w:type="character" w:customStyle="1" w:styleId="WW-Absatz-Standardschriftart11111111">
    <w:name w:val="WW-Absatz-Standardschriftart11111111"/>
    <w:rsid w:val="00131A45"/>
  </w:style>
  <w:style w:type="character" w:customStyle="1" w:styleId="WW-Absatz-Standardschriftart111111111">
    <w:name w:val="WW-Absatz-Standardschriftart111111111"/>
    <w:rsid w:val="00131A45"/>
  </w:style>
  <w:style w:type="character" w:customStyle="1" w:styleId="WW-Absatz-Standardschriftart1111111111">
    <w:name w:val="WW-Absatz-Standardschriftart1111111111"/>
    <w:rsid w:val="00131A45"/>
  </w:style>
  <w:style w:type="character" w:customStyle="1" w:styleId="WW-Absatz-Standardschriftart11111111111">
    <w:name w:val="WW-Absatz-Standardschriftart11111111111"/>
    <w:rsid w:val="00131A45"/>
  </w:style>
  <w:style w:type="character" w:customStyle="1" w:styleId="WW-Absatz-Standardschriftart111111111111">
    <w:name w:val="WW-Absatz-Standardschriftart111111111111"/>
    <w:rsid w:val="00131A45"/>
  </w:style>
  <w:style w:type="character" w:customStyle="1" w:styleId="WW-Absatz-Standardschriftart1111111111111">
    <w:name w:val="WW-Absatz-Standardschriftart1111111111111"/>
    <w:rsid w:val="00131A45"/>
  </w:style>
  <w:style w:type="character" w:customStyle="1" w:styleId="35">
    <w:name w:val="Основной шрифт абзаца3"/>
    <w:rsid w:val="00131A45"/>
  </w:style>
  <w:style w:type="character" w:customStyle="1" w:styleId="WW-Absatz-Standardschriftart11111111111111">
    <w:name w:val="WW-Absatz-Standardschriftart11111111111111"/>
    <w:rsid w:val="00131A45"/>
  </w:style>
  <w:style w:type="character" w:customStyle="1" w:styleId="WW-Absatz-Standardschriftart111111111111111">
    <w:name w:val="WW-Absatz-Standardschriftart111111111111111"/>
    <w:rsid w:val="00131A45"/>
  </w:style>
  <w:style w:type="character" w:customStyle="1" w:styleId="WW-Absatz-Standardschriftart1111111111111111">
    <w:name w:val="WW-Absatz-Standardschriftart1111111111111111"/>
    <w:rsid w:val="00131A45"/>
  </w:style>
  <w:style w:type="character" w:customStyle="1" w:styleId="WW-Absatz-Standardschriftart11111111111111111">
    <w:name w:val="WW-Absatz-Standardschriftart11111111111111111"/>
    <w:rsid w:val="00131A45"/>
  </w:style>
  <w:style w:type="character" w:customStyle="1" w:styleId="WW-Absatz-Standardschriftart111111111111111111">
    <w:name w:val="WW-Absatz-Standardschriftart111111111111111111"/>
    <w:rsid w:val="00131A45"/>
  </w:style>
  <w:style w:type="character" w:customStyle="1" w:styleId="27">
    <w:name w:val="Основной шрифт абзаца2"/>
    <w:rsid w:val="00131A45"/>
  </w:style>
  <w:style w:type="character" w:customStyle="1" w:styleId="WW-Absatz-Standardschriftart1111111111111111111">
    <w:name w:val="WW-Absatz-Standardschriftart1111111111111111111"/>
    <w:rsid w:val="00131A45"/>
  </w:style>
  <w:style w:type="character" w:customStyle="1" w:styleId="aff">
    <w:name w:val="Маркеры списка"/>
    <w:rsid w:val="00131A45"/>
    <w:rPr>
      <w:rFonts w:ascii="OpenSymbol" w:eastAsia="OpenSymbol" w:hAnsi="OpenSymbol" w:cs="OpenSymbol"/>
    </w:rPr>
  </w:style>
  <w:style w:type="character" w:customStyle="1" w:styleId="62">
    <w:name w:val="Основной шрифт абзаца6"/>
    <w:rsid w:val="00131A45"/>
  </w:style>
  <w:style w:type="character" w:customStyle="1" w:styleId="dash041e0431044b0447043d044b0439char1">
    <w:name w:val="dash041e_0431_044b_0447_043d_044b_0439__char1"/>
    <w:basedOn w:val="62"/>
    <w:uiPriority w:val="99"/>
    <w:rsid w:val="00131A45"/>
  </w:style>
  <w:style w:type="character" w:customStyle="1" w:styleId="WW-">
    <w:name w:val="WW-Символ сноски"/>
    <w:rsid w:val="00131A45"/>
  </w:style>
  <w:style w:type="character" w:customStyle="1" w:styleId="18">
    <w:name w:val="Знак сноски1"/>
    <w:basedOn w:val="62"/>
    <w:rsid w:val="00131A45"/>
  </w:style>
  <w:style w:type="character" w:customStyle="1" w:styleId="WW-0">
    <w:name w:val="WW-Символы концевой сноски"/>
    <w:rsid w:val="00131A45"/>
  </w:style>
  <w:style w:type="character" w:customStyle="1" w:styleId="aff0">
    <w:name w:val="Символ нумерации"/>
    <w:rsid w:val="00131A45"/>
  </w:style>
  <w:style w:type="character" w:customStyle="1" w:styleId="110">
    <w:name w:val="Знак сноски11"/>
    <w:rsid w:val="00131A45"/>
    <w:rPr>
      <w:vertAlign w:val="superscript"/>
    </w:rPr>
  </w:style>
  <w:style w:type="character" w:customStyle="1" w:styleId="19">
    <w:name w:val="Знак концевой сноски1"/>
    <w:rsid w:val="00131A45"/>
    <w:rPr>
      <w:vertAlign w:val="superscript"/>
    </w:rPr>
  </w:style>
  <w:style w:type="character" w:customStyle="1" w:styleId="28">
    <w:name w:val="Знак сноски2"/>
    <w:rsid w:val="00131A45"/>
    <w:rPr>
      <w:vertAlign w:val="superscript"/>
    </w:rPr>
  </w:style>
  <w:style w:type="character" w:customStyle="1" w:styleId="29">
    <w:name w:val="Знак концевой сноски2"/>
    <w:rsid w:val="00131A45"/>
    <w:rPr>
      <w:vertAlign w:val="superscript"/>
    </w:rPr>
  </w:style>
  <w:style w:type="character" w:customStyle="1" w:styleId="WW8Num17z2">
    <w:name w:val="WW8Num17z2"/>
    <w:rsid w:val="00131A45"/>
    <w:rPr>
      <w:rFonts w:ascii="Wingdings" w:hAnsi="Wingdings"/>
    </w:rPr>
  </w:style>
  <w:style w:type="character" w:customStyle="1" w:styleId="WW8Num19z1">
    <w:name w:val="WW8Num19z1"/>
    <w:rsid w:val="00131A45"/>
    <w:rPr>
      <w:rFonts w:ascii="Courier New" w:hAnsi="Courier New" w:cs="Wingdings"/>
    </w:rPr>
  </w:style>
  <w:style w:type="character" w:customStyle="1" w:styleId="WW8Num19z2">
    <w:name w:val="WW8Num19z2"/>
    <w:rsid w:val="00131A45"/>
    <w:rPr>
      <w:rFonts w:ascii="Wingdings" w:hAnsi="Wingdings"/>
    </w:rPr>
  </w:style>
  <w:style w:type="character" w:customStyle="1" w:styleId="WW8Num20z1">
    <w:name w:val="WW8Num20z1"/>
    <w:rsid w:val="00131A45"/>
    <w:rPr>
      <w:rFonts w:ascii="Courier New" w:hAnsi="Courier New" w:cs="Wingdings"/>
    </w:rPr>
  </w:style>
  <w:style w:type="character" w:customStyle="1" w:styleId="WW8Num20z2">
    <w:name w:val="WW8Num20z2"/>
    <w:rsid w:val="00131A45"/>
    <w:rPr>
      <w:rFonts w:ascii="Wingdings" w:hAnsi="Wingdings"/>
    </w:rPr>
  </w:style>
  <w:style w:type="character" w:customStyle="1" w:styleId="WW8Num1z0">
    <w:name w:val="WW8Num1z0"/>
    <w:rsid w:val="00131A45"/>
    <w:rPr>
      <w:rFonts w:ascii="Symbol" w:hAnsi="Symbol"/>
    </w:rPr>
  </w:style>
  <w:style w:type="character" w:customStyle="1" w:styleId="WW8Num1z1">
    <w:name w:val="WW8Num1z1"/>
    <w:rsid w:val="00131A45"/>
    <w:rPr>
      <w:rFonts w:ascii="Courier New" w:hAnsi="Courier New" w:cs="Courier New"/>
    </w:rPr>
  </w:style>
  <w:style w:type="character" w:customStyle="1" w:styleId="WW8Num1z2">
    <w:name w:val="WW8Num1z2"/>
    <w:rsid w:val="00131A45"/>
    <w:rPr>
      <w:rFonts w:ascii="Wingdings" w:hAnsi="Wingdings"/>
    </w:rPr>
  </w:style>
  <w:style w:type="character" w:customStyle="1" w:styleId="WW8Num3z1">
    <w:name w:val="WW8Num3z1"/>
    <w:rsid w:val="00131A45"/>
    <w:rPr>
      <w:rFonts w:ascii="Courier New" w:hAnsi="Courier New" w:cs="Courier New"/>
    </w:rPr>
  </w:style>
  <w:style w:type="character" w:customStyle="1" w:styleId="WW8Num3z2">
    <w:name w:val="WW8Num3z2"/>
    <w:rsid w:val="00131A45"/>
    <w:rPr>
      <w:rFonts w:ascii="Wingdings" w:hAnsi="Wingdings"/>
    </w:rPr>
  </w:style>
  <w:style w:type="character" w:customStyle="1" w:styleId="aff1">
    <w:name w:val="Текст Знак"/>
    <w:link w:val="aff2"/>
    <w:rsid w:val="00131A45"/>
    <w:rPr>
      <w:rFonts w:ascii="Courier New" w:hAnsi="Courier New" w:cs="Courier New"/>
    </w:rPr>
  </w:style>
  <w:style w:type="character" w:customStyle="1" w:styleId="aff3">
    <w:name w:val="Подзаголовок Знак"/>
    <w:uiPriority w:val="11"/>
    <w:rsid w:val="00131A45"/>
    <w:rPr>
      <w:rFonts w:ascii="Cambria" w:eastAsia="Times New Roman" w:hAnsi="Cambria" w:cs="Mangal"/>
      <w:kern w:val="1"/>
      <w:sz w:val="24"/>
      <w:szCs w:val="21"/>
      <w:lang w:eastAsia="hi-IN" w:bidi="hi-IN"/>
    </w:rPr>
  </w:style>
  <w:style w:type="character" w:customStyle="1" w:styleId="36">
    <w:name w:val="Знак сноски3"/>
    <w:rsid w:val="00131A45"/>
    <w:rPr>
      <w:vertAlign w:val="superscript"/>
    </w:rPr>
  </w:style>
  <w:style w:type="character" w:customStyle="1" w:styleId="37">
    <w:name w:val="Знак концевой сноски3"/>
    <w:rsid w:val="00131A45"/>
    <w:rPr>
      <w:vertAlign w:val="superscript"/>
    </w:rPr>
  </w:style>
  <w:style w:type="paragraph" w:customStyle="1" w:styleId="63">
    <w:name w:val="Название6"/>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64">
    <w:name w:val="Указатель6"/>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52">
    <w:name w:val="Название5"/>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53">
    <w:name w:val="Указатель5"/>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42">
    <w:name w:val="Название4"/>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43">
    <w:name w:val="Указатель4"/>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38">
    <w:name w:val="Название3"/>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39">
    <w:name w:val="Указатель3"/>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2a">
    <w:name w:val="Название2"/>
    <w:basedOn w:val="a"/>
    <w:rsid w:val="00131A45"/>
    <w:pPr>
      <w:suppressLineNumbers/>
      <w:suppressAutoHyphens/>
      <w:autoSpaceDE/>
      <w:autoSpaceDN/>
      <w:adjustRightInd/>
      <w:spacing w:before="120" w:after="120"/>
    </w:pPr>
    <w:rPr>
      <w:rFonts w:eastAsia="Lucida Sans Unicode" w:cs="Tahoma"/>
      <w:i/>
      <w:iCs/>
      <w:kern w:val="1"/>
      <w:lang w:val="ru-RU" w:eastAsia="hi-IN" w:bidi="hi-IN"/>
    </w:rPr>
  </w:style>
  <w:style w:type="paragraph" w:customStyle="1" w:styleId="2b">
    <w:name w:val="Указатель2"/>
    <w:basedOn w:val="a"/>
    <w:rsid w:val="00131A45"/>
    <w:pPr>
      <w:suppressLineNumbers/>
      <w:suppressAutoHyphens/>
      <w:autoSpaceDE/>
      <w:autoSpaceDN/>
      <w:adjustRightInd/>
    </w:pPr>
    <w:rPr>
      <w:rFonts w:eastAsia="Lucida Sans Unicode" w:cs="Tahoma"/>
      <w:kern w:val="1"/>
      <w:lang w:val="ru-RU" w:eastAsia="hi-IN" w:bidi="hi-IN"/>
    </w:rPr>
  </w:style>
  <w:style w:type="paragraph" w:customStyle="1" w:styleId="220">
    <w:name w:val="Основной текст 22"/>
    <w:basedOn w:val="a"/>
    <w:rsid w:val="00131A45"/>
    <w:pPr>
      <w:suppressAutoHyphens/>
      <w:autoSpaceDE/>
      <w:autoSpaceDN/>
      <w:adjustRightInd/>
    </w:pPr>
    <w:rPr>
      <w:rFonts w:eastAsia="Lucida Sans Unicode" w:cs="Tahoma"/>
      <w:kern w:val="1"/>
      <w:lang w:val="ru-RU" w:eastAsia="hi-IN" w:bidi="hi-IN"/>
    </w:rPr>
  </w:style>
  <w:style w:type="paragraph" w:customStyle="1" w:styleId="1a">
    <w:name w:val="Стиль1"/>
    <w:basedOn w:val="1"/>
    <w:link w:val="1b"/>
    <w:qFormat/>
    <w:rsid w:val="00131A45"/>
    <w:pPr>
      <w:suppressAutoHyphens/>
      <w:autoSpaceDE/>
      <w:autoSpaceDN/>
      <w:adjustRightInd/>
      <w:spacing w:before="360"/>
      <w:jc w:val="center"/>
    </w:pPr>
    <w:rPr>
      <w:rFonts w:ascii="Times New Roman" w:eastAsia="Lucida Sans Unicode" w:hAnsi="Times New Roman"/>
      <w:smallCaps/>
      <w:kern w:val="1"/>
      <w:sz w:val="36"/>
      <w:lang w:val="ru-RU" w:eastAsia="hi-IN" w:bidi="hi-IN"/>
    </w:rPr>
  </w:style>
  <w:style w:type="paragraph" w:customStyle="1" w:styleId="1c">
    <w:name w:val="Текст сноски1"/>
    <w:basedOn w:val="a"/>
    <w:rsid w:val="00131A45"/>
    <w:pPr>
      <w:suppressAutoHyphens/>
      <w:autoSpaceDE/>
      <w:autoSpaceDN/>
      <w:adjustRightInd/>
    </w:pPr>
    <w:rPr>
      <w:rFonts w:eastAsia="Lucida Sans Unicode" w:cs="Tahoma"/>
      <w:kern w:val="1"/>
      <w:lang w:val="ru-RU" w:eastAsia="hi-IN" w:bidi="hi-IN"/>
    </w:rPr>
  </w:style>
  <w:style w:type="paragraph" w:customStyle="1" w:styleId="311">
    <w:name w:val="Основной текст 31"/>
    <w:basedOn w:val="a"/>
    <w:rsid w:val="00131A45"/>
    <w:pPr>
      <w:suppressAutoHyphens/>
      <w:autoSpaceDE/>
      <w:autoSpaceDN/>
      <w:adjustRightInd/>
      <w:spacing w:line="360" w:lineRule="auto"/>
      <w:jc w:val="both"/>
    </w:pPr>
    <w:rPr>
      <w:rFonts w:eastAsia="Lucida Sans Unicode" w:cs="Tahoma"/>
      <w:kern w:val="1"/>
      <w:sz w:val="28"/>
      <w:lang w:val="ru-RU" w:eastAsia="hi-IN" w:bidi="hi-IN"/>
    </w:rPr>
  </w:style>
  <w:style w:type="paragraph" w:customStyle="1" w:styleId="Style1">
    <w:name w:val="Style1"/>
    <w:basedOn w:val="a"/>
    <w:rsid w:val="00131A45"/>
    <w:pPr>
      <w:suppressAutoHyphens/>
      <w:autoSpaceDN/>
      <w:adjustRightInd/>
    </w:pPr>
    <w:rPr>
      <w:rFonts w:cs="Tahoma"/>
      <w:kern w:val="1"/>
      <w:lang w:val="ru-RU" w:eastAsia="hi-IN" w:bidi="hi-IN"/>
    </w:rPr>
  </w:style>
  <w:style w:type="paragraph" w:customStyle="1" w:styleId="Heading2A">
    <w:name w:val="Heading 2 A"/>
    <w:basedOn w:val="a"/>
    <w:next w:val="a"/>
    <w:rsid w:val="00131A45"/>
    <w:pPr>
      <w:keepNext/>
      <w:suppressAutoHyphens/>
      <w:autoSpaceDE/>
      <w:autoSpaceDN/>
      <w:adjustRightInd/>
      <w:spacing w:before="600" w:after="420"/>
      <w:jc w:val="center"/>
    </w:pPr>
    <w:rPr>
      <w:rFonts w:eastAsia="ヒラギノ角ゴ Pro W3" w:cs="Tahoma"/>
      <w:b/>
      <w:caps/>
      <w:color w:val="000000"/>
      <w:kern w:val="1"/>
      <w:sz w:val="28"/>
      <w:szCs w:val="20"/>
      <w:lang w:val="ru-RU" w:eastAsia="hi-IN" w:bidi="hi-IN"/>
    </w:rPr>
  </w:style>
  <w:style w:type="paragraph" w:customStyle="1" w:styleId="1d">
    <w:name w:val="Обычный1"/>
    <w:rsid w:val="00131A45"/>
    <w:pPr>
      <w:suppressAutoHyphens/>
      <w:spacing w:after="0" w:line="240" w:lineRule="auto"/>
    </w:pPr>
    <w:rPr>
      <w:rFonts w:ascii="Times New Roman" w:eastAsia="Arial" w:hAnsi="Times New Roman" w:cs="Times New Roman"/>
      <w:sz w:val="20"/>
      <w:szCs w:val="20"/>
      <w:lang w:eastAsia="hi-IN" w:bidi="hi-IN"/>
    </w:rPr>
  </w:style>
  <w:style w:type="paragraph" w:customStyle="1" w:styleId="221">
    <w:name w:val="Основной текст 221"/>
    <w:basedOn w:val="a"/>
    <w:rsid w:val="00131A45"/>
    <w:pPr>
      <w:suppressAutoHyphens/>
      <w:autoSpaceDE/>
      <w:autoSpaceDN/>
      <w:adjustRightInd/>
      <w:jc w:val="both"/>
    </w:pPr>
    <w:rPr>
      <w:rFonts w:eastAsia="Lucida Sans Unicode" w:cs="Tahoma"/>
      <w:i/>
      <w:kern w:val="1"/>
      <w:lang w:val="ru-RU" w:eastAsia="hi-IN" w:bidi="hi-IN"/>
    </w:rPr>
  </w:style>
  <w:style w:type="paragraph" w:customStyle="1" w:styleId="81">
    <w:name w:val="заголовок 8"/>
    <w:basedOn w:val="a"/>
    <w:next w:val="a"/>
    <w:rsid w:val="00131A45"/>
    <w:pPr>
      <w:keepNext/>
      <w:widowControl/>
      <w:autoSpaceDN/>
      <w:adjustRightInd/>
    </w:pPr>
    <w:rPr>
      <w:i/>
      <w:iCs/>
      <w:kern w:val="1"/>
      <w:lang w:val="ru-RU" w:eastAsia="ar-SA"/>
    </w:rPr>
  </w:style>
  <w:style w:type="paragraph" w:customStyle="1" w:styleId="aff4">
    <w:name w:val="[Основной абзац]"/>
    <w:basedOn w:val="a"/>
    <w:rsid w:val="00131A45"/>
    <w:pPr>
      <w:widowControl/>
      <w:autoSpaceDN/>
      <w:adjustRightInd/>
      <w:spacing w:line="288" w:lineRule="auto"/>
      <w:textAlignment w:val="center"/>
    </w:pPr>
    <w:rPr>
      <w:rFonts w:eastAsia="Calibri"/>
      <w:color w:val="000000"/>
      <w:kern w:val="1"/>
      <w:lang w:val="ru-RU" w:eastAsia="ar-SA"/>
    </w:rPr>
  </w:style>
  <w:style w:type="paragraph" w:customStyle="1" w:styleId="1e">
    <w:name w:val="Основной текст1"/>
    <w:basedOn w:val="a"/>
    <w:next w:val="a"/>
    <w:rsid w:val="00131A45"/>
    <w:pPr>
      <w:widowControl/>
      <w:autoSpaceDN/>
      <w:adjustRightInd/>
      <w:spacing w:line="240" w:lineRule="atLeast"/>
      <w:ind w:firstLine="283"/>
      <w:jc w:val="both"/>
      <w:textAlignment w:val="baseline"/>
    </w:pPr>
    <w:rPr>
      <w:rFonts w:ascii="PragmaticaC" w:eastAsia="Calibri" w:hAnsi="PragmaticaC" w:cs="PragmaticaC"/>
      <w:color w:val="000000"/>
      <w:kern w:val="1"/>
      <w:sz w:val="20"/>
      <w:szCs w:val="20"/>
      <w:lang w:eastAsia="ar-SA"/>
    </w:rPr>
  </w:style>
  <w:style w:type="paragraph" w:customStyle="1" w:styleId="aff5">
    <w:name w:val="[Без стиля]"/>
    <w:rsid w:val="00131A45"/>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5"/>
    <w:rsid w:val="00131A45"/>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5"/>
    <w:rsid w:val="00131A45"/>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5"/>
    <w:rsid w:val="00131A45"/>
    <w:pPr>
      <w:spacing w:line="264" w:lineRule="auto"/>
      <w:ind w:firstLine="283"/>
      <w:textAlignment w:val="baseline"/>
    </w:pPr>
    <w:rPr>
      <w:rFonts w:ascii="PragmaticaC" w:hAnsi="PragmaticaC" w:cs="PragmaticaC"/>
      <w:sz w:val="19"/>
      <w:szCs w:val="19"/>
      <w:lang w:val="en-US"/>
    </w:rPr>
  </w:style>
  <w:style w:type="paragraph" w:customStyle="1" w:styleId="1f">
    <w:name w:val="Текст1"/>
    <w:basedOn w:val="a"/>
    <w:rsid w:val="00131A45"/>
    <w:pPr>
      <w:widowControl/>
      <w:autoSpaceDE/>
      <w:autoSpaceDN/>
      <w:adjustRightInd/>
    </w:pPr>
    <w:rPr>
      <w:rFonts w:ascii="Courier New" w:hAnsi="Courier New" w:cs="Courier New"/>
      <w:kern w:val="1"/>
      <w:sz w:val="20"/>
      <w:szCs w:val="20"/>
      <w:lang w:val="ru-RU" w:eastAsia="ar-SA"/>
    </w:rPr>
  </w:style>
  <w:style w:type="paragraph" w:styleId="aff6">
    <w:name w:val="Subtitle"/>
    <w:basedOn w:val="a"/>
    <w:next w:val="a"/>
    <w:link w:val="1f0"/>
    <w:uiPriority w:val="11"/>
    <w:qFormat/>
    <w:rsid w:val="00131A45"/>
    <w:pPr>
      <w:suppressAutoHyphens/>
      <w:autoSpaceDE/>
      <w:autoSpaceDN/>
      <w:adjustRightInd/>
      <w:spacing w:after="60"/>
      <w:jc w:val="center"/>
    </w:pPr>
    <w:rPr>
      <w:rFonts w:ascii="Cambria" w:hAnsi="Cambria" w:cs="Mangal"/>
      <w:kern w:val="1"/>
      <w:szCs w:val="21"/>
      <w:lang w:val="ru-RU" w:eastAsia="hi-IN" w:bidi="hi-IN"/>
    </w:rPr>
  </w:style>
  <w:style w:type="character" w:customStyle="1" w:styleId="1f0">
    <w:name w:val="Подзаголовок Знак1"/>
    <w:basedOn w:val="a0"/>
    <w:link w:val="aff6"/>
    <w:uiPriority w:val="11"/>
    <w:rsid w:val="00131A45"/>
    <w:rPr>
      <w:rFonts w:ascii="Cambria" w:eastAsia="Times New Roman" w:hAnsi="Cambria" w:cs="Mangal"/>
      <w:kern w:val="1"/>
      <w:sz w:val="24"/>
      <w:szCs w:val="21"/>
      <w:lang w:eastAsia="hi-IN" w:bidi="hi-IN"/>
    </w:rPr>
  </w:style>
  <w:style w:type="paragraph" w:customStyle="1" w:styleId="aff7">
    <w:name w:val="Таблицы (моноширинный)"/>
    <w:basedOn w:val="a"/>
    <w:next w:val="a"/>
    <w:rsid w:val="00131A45"/>
    <w:pPr>
      <w:widowControl/>
      <w:jc w:val="both"/>
    </w:pPr>
    <w:rPr>
      <w:rFonts w:ascii="Courier New" w:hAnsi="Courier New" w:cs="Courier New"/>
      <w:sz w:val="22"/>
      <w:szCs w:val="22"/>
      <w:lang w:val="ru-RU"/>
    </w:rPr>
  </w:style>
  <w:style w:type="table" w:styleId="aff8">
    <w:name w:val="Table Grid"/>
    <w:basedOn w:val="a1"/>
    <w:uiPriority w:val="59"/>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екст в заданном формате"/>
    <w:basedOn w:val="a"/>
    <w:rsid w:val="00131A45"/>
    <w:pPr>
      <w:suppressAutoHyphens/>
      <w:autoSpaceDE/>
      <w:autoSpaceDN/>
      <w:adjustRightInd/>
    </w:pPr>
    <w:rPr>
      <w:sz w:val="20"/>
      <w:szCs w:val="20"/>
      <w:lang w:val="ru-RU" w:bidi="ru-RU"/>
    </w:rPr>
  </w:style>
  <w:style w:type="paragraph" w:customStyle="1" w:styleId="affa">
    <w:name w:val="ААА"/>
    <w:basedOn w:val="a"/>
    <w:qFormat/>
    <w:rsid w:val="00131A45"/>
    <w:pPr>
      <w:widowControl/>
      <w:autoSpaceDE/>
      <w:autoSpaceDN/>
      <w:adjustRightInd/>
      <w:spacing w:line="360" w:lineRule="auto"/>
      <w:ind w:firstLine="454"/>
      <w:jc w:val="both"/>
    </w:pPr>
    <w:rPr>
      <w:rFonts w:eastAsia="Calibri"/>
      <w:sz w:val="28"/>
      <w:szCs w:val="28"/>
      <w:lang w:val="ru-RU" w:eastAsia="en-US"/>
    </w:rPr>
  </w:style>
  <w:style w:type="paragraph" w:customStyle="1" w:styleId="Heading1AA">
    <w:name w:val="Heading 1 A A"/>
    <w:next w:val="a"/>
    <w:autoRedefine/>
    <w:rsid w:val="00131A45"/>
    <w:pPr>
      <w:keepNext/>
      <w:spacing w:after="0" w:line="240" w:lineRule="auto"/>
      <w:ind w:firstLine="709"/>
      <w:jc w:val="both"/>
      <w:outlineLvl w:val="0"/>
    </w:pPr>
    <w:rPr>
      <w:rFonts w:ascii="Times New Roman" w:eastAsia="ヒラギノ角ゴ Pro W3" w:hAnsi="Times New Roman" w:cs="Times New Roman"/>
      <w:b/>
      <w:caps/>
      <w:color w:val="000000"/>
      <w:kern w:val="2"/>
      <w:sz w:val="24"/>
      <w:szCs w:val="24"/>
    </w:rPr>
  </w:style>
  <w:style w:type="paragraph" w:customStyle="1" w:styleId="1f1">
    <w:name w:val="АСтиль1"/>
    <w:basedOn w:val="a"/>
    <w:qFormat/>
    <w:rsid w:val="00131A45"/>
    <w:pPr>
      <w:widowControl/>
      <w:autoSpaceDE/>
      <w:autoSpaceDN/>
      <w:adjustRightInd/>
      <w:spacing w:line="360" w:lineRule="auto"/>
      <w:ind w:firstLine="454"/>
      <w:jc w:val="both"/>
    </w:pPr>
    <w:rPr>
      <w:rFonts w:eastAsia="Calibri"/>
      <w:sz w:val="28"/>
      <w:szCs w:val="28"/>
      <w:lang w:val="ru-RU" w:eastAsia="en-US"/>
    </w:rPr>
  </w:style>
  <w:style w:type="paragraph" w:customStyle="1" w:styleId="1f2">
    <w:name w:val="ААСтиль1"/>
    <w:basedOn w:val="a"/>
    <w:qFormat/>
    <w:rsid w:val="00131A45"/>
    <w:pPr>
      <w:widowControl/>
      <w:shd w:val="clear" w:color="auto" w:fill="FFFFFF"/>
      <w:spacing w:line="360" w:lineRule="auto"/>
      <w:ind w:firstLine="454"/>
      <w:jc w:val="both"/>
    </w:pPr>
    <w:rPr>
      <w:color w:val="000000"/>
      <w:sz w:val="28"/>
      <w:szCs w:val="28"/>
      <w:lang w:val="ru-RU" w:eastAsia="en-US"/>
    </w:rPr>
  </w:style>
  <w:style w:type="paragraph" w:customStyle="1" w:styleId="affb">
    <w:name w:val="А"/>
    <w:basedOn w:val="a"/>
    <w:qFormat/>
    <w:rsid w:val="00131A45"/>
    <w:pPr>
      <w:widowControl/>
      <w:autoSpaceDE/>
      <w:autoSpaceDN/>
      <w:adjustRightInd/>
      <w:spacing w:line="360" w:lineRule="auto"/>
      <w:ind w:firstLine="454"/>
      <w:jc w:val="both"/>
    </w:pPr>
    <w:rPr>
      <w:rFonts w:eastAsia="Calibri"/>
      <w:sz w:val="28"/>
      <w:szCs w:val="28"/>
      <w:lang w:val="ru-RU" w:eastAsia="en-US"/>
    </w:rPr>
  </w:style>
  <w:style w:type="paragraph" w:customStyle="1" w:styleId="-">
    <w:name w:val="А-Стиль"/>
    <w:basedOn w:val="a"/>
    <w:qFormat/>
    <w:rsid w:val="00131A45"/>
    <w:pPr>
      <w:widowControl/>
      <w:shd w:val="clear" w:color="auto" w:fill="FFFFFF"/>
      <w:spacing w:line="360" w:lineRule="auto"/>
      <w:ind w:firstLine="454"/>
      <w:jc w:val="both"/>
    </w:pPr>
    <w:rPr>
      <w:color w:val="000000"/>
      <w:sz w:val="28"/>
      <w:szCs w:val="28"/>
      <w:lang w:val="ru-RU" w:eastAsia="en-US"/>
    </w:rPr>
  </w:style>
  <w:style w:type="paragraph" w:customStyle="1" w:styleId="Heading4A">
    <w:name w:val="Heading 4 A"/>
    <w:basedOn w:val="a"/>
    <w:next w:val="a"/>
    <w:rsid w:val="00131A45"/>
    <w:pPr>
      <w:keepNext/>
      <w:widowControl/>
      <w:autoSpaceDE/>
      <w:autoSpaceDN/>
      <w:adjustRightInd/>
      <w:spacing w:before="480" w:after="300"/>
      <w:outlineLvl w:val="3"/>
    </w:pPr>
    <w:rPr>
      <w:rFonts w:eastAsia="ヒラギノ角ゴ Pro W3"/>
      <w:b/>
      <w:color w:val="000000"/>
      <w:spacing w:val="20"/>
      <w:sz w:val="28"/>
      <w:szCs w:val="20"/>
      <w:lang w:val="ru-RU" w:eastAsia="en-US"/>
    </w:rPr>
  </w:style>
  <w:style w:type="paragraph" w:customStyle="1" w:styleId="western">
    <w:name w:val="western"/>
    <w:basedOn w:val="a"/>
    <w:rsid w:val="00131A45"/>
    <w:pPr>
      <w:widowControl/>
      <w:suppressAutoHyphens/>
      <w:autoSpaceDE/>
      <w:autoSpaceDN/>
      <w:adjustRightInd/>
      <w:spacing w:before="280" w:after="280"/>
    </w:pPr>
    <w:rPr>
      <w:lang w:val="ru-RU" w:eastAsia="ar-SA"/>
    </w:rPr>
  </w:style>
  <w:style w:type="paragraph" w:styleId="affc">
    <w:name w:val="Document Map"/>
    <w:basedOn w:val="a"/>
    <w:link w:val="affd"/>
    <w:semiHidden/>
    <w:rsid w:val="00131A45"/>
    <w:pPr>
      <w:widowControl/>
      <w:shd w:val="clear" w:color="auto" w:fill="000080"/>
      <w:suppressAutoHyphens/>
      <w:autoSpaceDE/>
      <w:autoSpaceDN/>
      <w:adjustRightInd/>
    </w:pPr>
    <w:rPr>
      <w:rFonts w:ascii="Tahoma" w:hAnsi="Tahoma" w:cs="Tahoma"/>
      <w:sz w:val="20"/>
      <w:szCs w:val="20"/>
      <w:lang w:val="ru-RU" w:eastAsia="ar-SA"/>
    </w:rPr>
  </w:style>
  <w:style w:type="character" w:customStyle="1" w:styleId="affd">
    <w:name w:val="Схема документа Знак"/>
    <w:basedOn w:val="a0"/>
    <w:link w:val="affc"/>
    <w:semiHidden/>
    <w:rsid w:val="00131A45"/>
    <w:rPr>
      <w:rFonts w:ascii="Tahoma" w:eastAsia="Times New Roman" w:hAnsi="Tahoma" w:cs="Tahoma"/>
      <w:sz w:val="20"/>
      <w:szCs w:val="20"/>
      <w:shd w:val="clear" w:color="auto" w:fill="000080"/>
      <w:lang w:eastAsia="ar-SA"/>
    </w:rPr>
  </w:style>
  <w:style w:type="paragraph" w:customStyle="1" w:styleId="affe">
    <w:name w:val="Знак"/>
    <w:basedOn w:val="a"/>
    <w:uiPriority w:val="99"/>
    <w:rsid w:val="00131A45"/>
    <w:pPr>
      <w:widowControl/>
      <w:autoSpaceDE/>
      <w:autoSpaceDN/>
      <w:adjustRightInd/>
      <w:spacing w:after="160" w:line="240" w:lineRule="exact"/>
    </w:pPr>
    <w:rPr>
      <w:rFonts w:ascii="Verdana" w:hAnsi="Verdana"/>
      <w:sz w:val="20"/>
      <w:szCs w:val="20"/>
      <w:lang w:eastAsia="en-US"/>
    </w:rPr>
  </w:style>
  <w:style w:type="character" w:customStyle="1" w:styleId="afff">
    <w:name w:val="Гипертекстовая ссылка"/>
    <w:rsid w:val="00131A45"/>
    <w:rPr>
      <w:b/>
      <w:bCs/>
      <w:color w:val="106BBE"/>
    </w:rPr>
  </w:style>
  <w:style w:type="paragraph" w:customStyle="1" w:styleId="afff0">
    <w:name w:val="Комментарий"/>
    <w:basedOn w:val="a"/>
    <w:next w:val="a"/>
    <w:rsid w:val="00131A45"/>
    <w:pPr>
      <w:spacing w:before="75"/>
      <w:ind w:left="170"/>
      <w:jc w:val="both"/>
    </w:pPr>
    <w:rPr>
      <w:rFonts w:ascii="Arial" w:hAnsi="Arial"/>
      <w:color w:val="353842"/>
      <w:shd w:val="clear" w:color="auto" w:fill="F0F0F0"/>
      <w:lang w:val="ru-RU"/>
    </w:rPr>
  </w:style>
  <w:style w:type="paragraph" w:customStyle="1" w:styleId="afff1">
    <w:name w:val="Информация об изменениях документа"/>
    <w:basedOn w:val="afff0"/>
    <w:next w:val="a"/>
    <w:rsid w:val="00131A45"/>
    <w:rPr>
      <w:i/>
      <w:iCs/>
    </w:rPr>
  </w:style>
  <w:style w:type="paragraph" w:customStyle="1" w:styleId="Default">
    <w:name w:val="Default"/>
    <w:rsid w:val="00131A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2">
    <w:name w:val="Balloon Text"/>
    <w:basedOn w:val="a"/>
    <w:link w:val="afff3"/>
    <w:uiPriority w:val="99"/>
    <w:unhideWhenUsed/>
    <w:rsid w:val="00131A45"/>
    <w:rPr>
      <w:rFonts w:ascii="Segoe UI" w:hAnsi="Segoe UI" w:cs="Segoe UI"/>
      <w:sz w:val="18"/>
      <w:szCs w:val="18"/>
    </w:rPr>
  </w:style>
  <w:style w:type="character" w:customStyle="1" w:styleId="afff3">
    <w:name w:val="Текст выноски Знак"/>
    <w:basedOn w:val="a0"/>
    <w:link w:val="afff2"/>
    <w:uiPriority w:val="99"/>
    <w:rsid w:val="00131A45"/>
    <w:rPr>
      <w:rFonts w:ascii="Segoe UI" w:eastAsia="Times New Roman" w:hAnsi="Segoe UI" w:cs="Segoe UI"/>
      <w:sz w:val="18"/>
      <w:szCs w:val="18"/>
      <w:lang w:val="en-US" w:eastAsia="ru-RU"/>
    </w:rPr>
  </w:style>
  <w:style w:type="character" w:styleId="afff4">
    <w:name w:val="annotation reference"/>
    <w:uiPriority w:val="99"/>
    <w:unhideWhenUsed/>
    <w:rsid w:val="00131A45"/>
    <w:rPr>
      <w:sz w:val="16"/>
      <w:szCs w:val="16"/>
    </w:rPr>
  </w:style>
  <w:style w:type="paragraph" w:styleId="afff5">
    <w:name w:val="annotation text"/>
    <w:basedOn w:val="a"/>
    <w:link w:val="afff6"/>
    <w:uiPriority w:val="99"/>
    <w:unhideWhenUsed/>
    <w:rsid w:val="00131A45"/>
    <w:rPr>
      <w:sz w:val="20"/>
      <w:szCs w:val="20"/>
    </w:rPr>
  </w:style>
  <w:style w:type="character" w:customStyle="1" w:styleId="afff6">
    <w:name w:val="Текст примечания Знак"/>
    <w:basedOn w:val="a0"/>
    <w:link w:val="afff5"/>
    <w:uiPriority w:val="99"/>
    <w:rsid w:val="00131A45"/>
    <w:rPr>
      <w:rFonts w:ascii="Times New Roman" w:eastAsia="Times New Roman" w:hAnsi="Times New Roman" w:cs="Times New Roman"/>
      <w:sz w:val="20"/>
      <w:szCs w:val="20"/>
      <w:lang w:val="en-US" w:eastAsia="ru-RU"/>
    </w:rPr>
  </w:style>
  <w:style w:type="paragraph" w:styleId="afff7">
    <w:name w:val="annotation subject"/>
    <w:basedOn w:val="afff5"/>
    <w:next w:val="afff5"/>
    <w:link w:val="afff8"/>
    <w:uiPriority w:val="99"/>
    <w:unhideWhenUsed/>
    <w:rsid w:val="00131A45"/>
    <w:rPr>
      <w:b/>
      <w:bCs/>
    </w:rPr>
  </w:style>
  <w:style w:type="character" w:customStyle="1" w:styleId="afff8">
    <w:name w:val="Тема примечания Знак"/>
    <w:basedOn w:val="afff6"/>
    <w:link w:val="afff7"/>
    <w:uiPriority w:val="99"/>
    <w:rsid w:val="00131A45"/>
    <w:rPr>
      <w:rFonts w:ascii="Times New Roman" w:eastAsia="Times New Roman" w:hAnsi="Times New Roman" w:cs="Times New Roman"/>
      <w:b/>
      <w:bCs/>
      <w:sz w:val="20"/>
      <w:szCs w:val="20"/>
      <w:lang w:val="en-US" w:eastAsia="ru-RU"/>
    </w:rPr>
  </w:style>
  <w:style w:type="paragraph" w:customStyle="1" w:styleId="afff9">
    <w:name w:val="Прижатый влево"/>
    <w:basedOn w:val="a"/>
    <w:next w:val="a"/>
    <w:rsid w:val="00131A45"/>
    <w:pPr>
      <w:widowControl/>
    </w:pPr>
    <w:rPr>
      <w:rFonts w:ascii="Arial" w:hAnsi="Arial"/>
      <w:lang w:val="ru-RU"/>
    </w:rPr>
  </w:style>
  <w:style w:type="paragraph" w:customStyle="1" w:styleId="afffa">
    <w:name w:val="Основной"/>
    <w:basedOn w:val="a"/>
    <w:link w:val="afffb"/>
    <w:rsid w:val="00131A45"/>
    <w:pPr>
      <w:widowControl/>
      <w:spacing w:line="214" w:lineRule="atLeast"/>
      <w:ind w:firstLine="283"/>
      <w:jc w:val="both"/>
      <w:textAlignment w:val="center"/>
    </w:pPr>
    <w:rPr>
      <w:rFonts w:ascii="NewtonCSanPin" w:hAnsi="NewtonCSanPin"/>
      <w:color w:val="000000"/>
      <w:sz w:val="21"/>
      <w:szCs w:val="21"/>
      <w:lang w:val="ru-RU"/>
    </w:rPr>
  </w:style>
  <w:style w:type="character" w:customStyle="1" w:styleId="afffb">
    <w:name w:val="Основной Знак"/>
    <w:link w:val="afffa"/>
    <w:rsid w:val="00131A45"/>
    <w:rPr>
      <w:rFonts w:ascii="NewtonCSanPin" w:eastAsia="Times New Roman" w:hAnsi="NewtonCSanPin" w:cs="Times New Roman"/>
      <w:color w:val="000000"/>
      <w:sz w:val="21"/>
      <w:szCs w:val="21"/>
      <w:lang w:eastAsia="ru-RU"/>
    </w:rPr>
  </w:style>
  <w:style w:type="numbering" w:customStyle="1" w:styleId="1f3">
    <w:name w:val="Нет списка1"/>
    <w:next w:val="a2"/>
    <w:uiPriority w:val="99"/>
    <w:semiHidden/>
    <w:unhideWhenUsed/>
    <w:rsid w:val="00131A45"/>
  </w:style>
  <w:style w:type="numbering" w:customStyle="1" w:styleId="111">
    <w:name w:val="Нет списка11"/>
    <w:next w:val="a2"/>
    <w:uiPriority w:val="99"/>
    <w:semiHidden/>
    <w:unhideWhenUsed/>
    <w:rsid w:val="00131A45"/>
  </w:style>
  <w:style w:type="paragraph" w:customStyle="1" w:styleId="c17">
    <w:name w:val="c17"/>
    <w:basedOn w:val="a"/>
    <w:rsid w:val="00131A45"/>
    <w:pPr>
      <w:widowControl/>
      <w:autoSpaceDE/>
      <w:autoSpaceDN/>
      <w:adjustRightInd/>
      <w:spacing w:before="100" w:beforeAutospacing="1" w:after="100" w:afterAutospacing="1"/>
    </w:pPr>
    <w:rPr>
      <w:lang w:val="ru-RU"/>
    </w:rPr>
  </w:style>
  <w:style w:type="character" w:customStyle="1" w:styleId="c3">
    <w:name w:val="c3"/>
    <w:rsid w:val="00131A45"/>
  </w:style>
  <w:style w:type="paragraph" w:customStyle="1" w:styleId="c34">
    <w:name w:val="c34"/>
    <w:basedOn w:val="a"/>
    <w:rsid w:val="00131A45"/>
    <w:pPr>
      <w:widowControl/>
      <w:autoSpaceDE/>
      <w:autoSpaceDN/>
      <w:adjustRightInd/>
      <w:spacing w:before="100" w:beforeAutospacing="1" w:after="100" w:afterAutospacing="1"/>
    </w:pPr>
    <w:rPr>
      <w:lang w:val="ru-RU"/>
    </w:rPr>
  </w:style>
  <w:style w:type="character" w:customStyle="1" w:styleId="c12">
    <w:name w:val="c12"/>
    <w:rsid w:val="00131A45"/>
  </w:style>
  <w:style w:type="character" w:customStyle="1" w:styleId="c6">
    <w:name w:val="c6"/>
    <w:rsid w:val="00131A45"/>
  </w:style>
  <w:style w:type="paragraph" w:customStyle="1" w:styleId="c27">
    <w:name w:val="c27"/>
    <w:basedOn w:val="a"/>
    <w:rsid w:val="00131A45"/>
    <w:pPr>
      <w:widowControl/>
      <w:autoSpaceDE/>
      <w:autoSpaceDN/>
      <w:adjustRightInd/>
      <w:spacing w:before="100" w:beforeAutospacing="1" w:after="100" w:afterAutospacing="1"/>
    </w:pPr>
    <w:rPr>
      <w:lang w:val="ru-RU"/>
    </w:rPr>
  </w:style>
  <w:style w:type="character" w:customStyle="1" w:styleId="c25">
    <w:name w:val="c25"/>
    <w:rsid w:val="00131A45"/>
  </w:style>
  <w:style w:type="character" w:customStyle="1" w:styleId="c41">
    <w:name w:val="c41"/>
    <w:rsid w:val="00131A45"/>
  </w:style>
  <w:style w:type="character" w:customStyle="1" w:styleId="FontStyle70">
    <w:name w:val="Font Style70"/>
    <w:uiPriority w:val="99"/>
    <w:rsid w:val="00131A45"/>
    <w:rPr>
      <w:rFonts w:ascii="Century Schoolbook" w:hAnsi="Century Schoolbook" w:cs="Century Schoolbook"/>
      <w:b/>
      <w:bCs/>
      <w:sz w:val="16"/>
      <w:szCs w:val="16"/>
    </w:rPr>
  </w:style>
  <w:style w:type="character" w:customStyle="1" w:styleId="FontStyle72">
    <w:name w:val="Font Style72"/>
    <w:uiPriority w:val="99"/>
    <w:rsid w:val="00131A45"/>
    <w:rPr>
      <w:rFonts w:ascii="Century Schoolbook" w:hAnsi="Century Schoolbook" w:cs="Century Schoolbook"/>
      <w:i/>
      <w:iCs/>
      <w:sz w:val="16"/>
      <w:szCs w:val="16"/>
    </w:rPr>
  </w:style>
  <w:style w:type="character" w:customStyle="1" w:styleId="FontStyle73">
    <w:name w:val="Font Style73"/>
    <w:uiPriority w:val="99"/>
    <w:rsid w:val="00131A45"/>
    <w:rPr>
      <w:rFonts w:ascii="Century Schoolbook" w:hAnsi="Century Schoolbook" w:cs="Century Schoolbook"/>
      <w:sz w:val="16"/>
      <w:szCs w:val="16"/>
    </w:rPr>
  </w:style>
  <w:style w:type="character" w:customStyle="1" w:styleId="FontStyle63">
    <w:name w:val="Font Style63"/>
    <w:uiPriority w:val="99"/>
    <w:rsid w:val="00131A45"/>
    <w:rPr>
      <w:rFonts w:ascii="Century Gothic" w:hAnsi="Century Gothic" w:cs="Century Gothic"/>
      <w:b/>
      <w:bCs/>
      <w:i/>
      <w:iCs/>
      <w:sz w:val="22"/>
      <w:szCs w:val="22"/>
    </w:rPr>
  </w:style>
  <w:style w:type="character" w:customStyle="1" w:styleId="FontStyle71">
    <w:name w:val="Font Style71"/>
    <w:uiPriority w:val="99"/>
    <w:rsid w:val="00131A45"/>
    <w:rPr>
      <w:rFonts w:ascii="Century Gothic" w:hAnsi="Century Gothic" w:cs="Century Gothic"/>
      <w:b/>
      <w:bCs/>
      <w:sz w:val="24"/>
      <w:szCs w:val="24"/>
    </w:rPr>
  </w:style>
  <w:style w:type="character" w:customStyle="1" w:styleId="FontStyle69">
    <w:name w:val="Font Style69"/>
    <w:uiPriority w:val="99"/>
    <w:rsid w:val="00131A45"/>
    <w:rPr>
      <w:rFonts w:ascii="Century Schoolbook" w:hAnsi="Century Schoolbook" w:cs="Century Schoolbook"/>
      <w:b/>
      <w:bCs/>
      <w:i/>
      <w:iCs/>
      <w:spacing w:val="10"/>
      <w:sz w:val="16"/>
      <w:szCs w:val="16"/>
    </w:rPr>
  </w:style>
  <w:style w:type="character" w:customStyle="1" w:styleId="FontStyle64">
    <w:name w:val="Font Style64"/>
    <w:uiPriority w:val="99"/>
    <w:rsid w:val="00131A45"/>
    <w:rPr>
      <w:rFonts w:ascii="Century Gothic" w:hAnsi="Century Gothic" w:cs="Century Gothic"/>
      <w:b/>
      <w:bCs/>
      <w:sz w:val="16"/>
      <w:szCs w:val="16"/>
    </w:rPr>
  </w:style>
  <w:style w:type="character" w:customStyle="1" w:styleId="FontStyle68">
    <w:name w:val="Font Style68"/>
    <w:uiPriority w:val="99"/>
    <w:rsid w:val="00131A45"/>
    <w:rPr>
      <w:rFonts w:ascii="Century Gothic" w:hAnsi="Century Gothic" w:cs="Century Gothic"/>
      <w:sz w:val="16"/>
      <w:szCs w:val="16"/>
    </w:rPr>
  </w:style>
  <w:style w:type="character" w:customStyle="1" w:styleId="FontStyle65">
    <w:name w:val="Font Style65"/>
    <w:uiPriority w:val="99"/>
    <w:rsid w:val="00131A45"/>
    <w:rPr>
      <w:rFonts w:ascii="Century Gothic" w:hAnsi="Century Gothic" w:cs="Century Gothic"/>
      <w:b/>
      <w:bCs/>
      <w:i/>
      <w:iCs/>
      <w:spacing w:val="-10"/>
      <w:sz w:val="22"/>
      <w:szCs w:val="22"/>
    </w:rPr>
  </w:style>
  <w:style w:type="character" w:customStyle="1" w:styleId="FontStyle66">
    <w:name w:val="Font Style66"/>
    <w:uiPriority w:val="99"/>
    <w:rsid w:val="00131A45"/>
    <w:rPr>
      <w:rFonts w:ascii="Century Gothic" w:hAnsi="Century Gothic" w:cs="Century Gothic"/>
      <w:sz w:val="22"/>
      <w:szCs w:val="22"/>
    </w:rPr>
  </w:style>
  <w:style w:type="character" w:customStyle="1" w:styleId="FontStyle67">
    <w:name w:val="Font Style67"/>
    <w:uiPriority w:val="99"/>
    <w:rsid w:val="00131A45"/>
    <w:rPr>
      <w:rFonts w:ascii="Century Gothic" w:hAnsi="Century Gothic" w:cs="Century Gothic"/>
      <w:b/>
      <w:bCs/>
      <w:sz w:val="22"/>
      <w:szCs w:val="22"/>
    </w:rPr>
  </w:style>
  <w:style w:type="character" w:customStyle="1" w:styleId="orange1">
    <w:name w:val="orange1"/>
    <w:uiPriority w:val="99"/>
    <w:rsid w:val="00131A45"/>
    <w:rPr>
      <w:rFonts w:cs="Times New Roman"/>
    </w:rPr>
  </w:style>
  <w:style w:type="character" w:styleId="afffc">
    <w:name w:val="Emphasis"/>
    <w:uiPriority w:val="20"/>
    <w:qFormat/>
    <w:rsid w:val="00131A45"/>
    <w:rPr>
      <w:rFonts w:cs="Times New Roman"/>
      <w:i/>
      <w:iCs/>
    </w:rPr>
  </w:style>
  <w:style w:type="table" w:customStyle="1" w:styleId="1f4">
    <w:name w:val="Сетка таблицы1"/>
    <w:basedOn w:val="a1"/>
    <w:next w:val="aff8"/>
    <w:rsid w:val="00131A4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d">
    <w:name w:val="Базовый"/>
    <w:rsid w:val="00131A45"/>
    <w:pPr>
      <w:tabs>
        <w:tab w:val="left" w:pos="708"/>
      </w:tabs>
      <w:suppressAutoHyphens/>
      <w:spacing w:after="0" w:line="100" w:lineRule="atLeast"/>
    </w:pPr>
    <w:rPr>
      <w:rFonts w:ascii="Calibri" w:eastAsia="Calibri" w:hAnsi="Calibri" w:cs="Times New Roman"/>
      <w:color w:val="00000A"/>
    </w:rPr>
  </w:style>
  <w:style w:type="character" w:styleId="afffe">
    <w:name w:val="Hyperlink"/>
    <w:uiPriority w:val="99"/>
    <w:unhideWhenUsed/>
    <w:rsid w:val="00131A45"/>
    <w:rPr>
      <w:color w:val="0000FF"/>
      <w:u w:val="single"/>
    </w:rPr>
  </w:style>
  <w:style w:type="paragraph" w:customStyle="1" w:styleId="ParagraphStyle">
    <w:name w:val="Paragraph Style"/>
    <w:rsid w:val="00131A45"/>
    <w:pPr>
      <w:autoSpaceDE w:val="0"/>
      <w:autoSpaceDN w:val="0"/>
      <w:adjustRightInd w:val="0"/>
      <w:spacing w:after="0" w:line="240" w:lineRule="auto"/>
    </w:pPr>
    <w:rPr>
      <w:rFonts w:ascii="Arial" w:eastAsia="Times New Roman" w:hAnsi="Arial" w:cs="Arial"/>
      <w:sz w:val="24"/>
      <w:szCs w:val="24"/>
    </w:rPr>
  </w:style>
  <w:style w:type="numbering" w:customStyle="1" w:styleId="2c">
    <w:name w:val="Нет списка2"/>
    <w:next w:val="a2"/>
    <w:uiPriority w:val="99"/>
    <w:semiHidden/>
    <w:unhideWhenUsed/>
    <w:rsid w:val="00131A45"/>
  </w:style>
  <w:style w:type="numbering" w:customStyle="1" w:styleId="120">
    <w:name w:val="Нет списка12"/>
    <w:next w:val="a2"/>
    <w:uiPriority w:val="99"/>
    <w:semiHidden/>
    <w:unhideWhenUsed/>
    <w:rsid w:val="00131A45"/>
  </w:style>
  <w:style w:type="character" w:customStyle="1" w:styleId="c43">
    <w:name w:val="c43"/>
    <w:rsid w:val="00131A45"/>
  </w:style>
  <w:style w:type="character" w:customStyle="1" w:styleId="c8">
    <w:name w:val="c8"/>
    <w:rsid w:val="00131A45"/>
  </w:style>
  <w:style w:type="character" w:customStyle="1" w:styleId="c26">
    <w:name w:val="c26"/>
    <w:rsid w:val="00131A45"/>
  </w:style>
  <w:style w:type="paragraph" w:customStyle="1" w:styleId="c18">
    <w:name w:val="c18"/>
    <w:basedOn w:val="a"/>
    <w:rsid w:val="00131A45"/>
    <w:pPr>
      <w:widowControl/>
      <w:autoSpaceDE/>
      <w:autoSpaceDN/>
      <w:adjustRightInd/>
      <w:spacing w:before="100" w:beforeAutospacing="1" w:after="100" w:afterAutospacing="1"/>
    </w:pPr>
    <w:rPr>
      <w:lang w:val="ru-RU"/>
    </w:rPr>
  </w:style>
  <w:style w:type="character" w:customStyle="1" w:styleId="c7">
    <w:name w:val="c7"/>
    <w:rsid w:val="00131A45"/>
  </w:style>
  <w:style w:type="paragraph" w:customStyle="1" w:styleId="c1">
    <w:name w:val="c1"/>
    <w:basedOn w:val="a"/>
    <w:rsid w:val="00131A45"/>
    <w:pPr>
      <w:widowControl/>
      <w:autoSpaceDE/>
      <w:autoSpaceDN/>
      <w:adjustRightInd/>
      <w:spacing w:before="100" w:beforeAutospacing="1" w:after="100" w:afterAutospacing="1"/>
    </w:pPr>
    <w:rPr>
      <w:lang w:val="ru-RU"/>
    </w:rPr>
  </w:style>
  <w:style w:type="character" w:customStyle="1" w:styleId="c31">
    <w:name w:val="c31"/>
    <w:rsid w:val="00131A45"/>
  </w:style>
  <w:style w:type="character" w:customStyle="1" w:styleId="c32">
    <w:name w:val="c32"/>
    <w:rsid w:val="00131A45"/>
  </w:style>
  <w:style w:type="paragraph" w:customStyle="1" w:styleId="c53">
    <w:name w:val="c53"/>
    <w:basedOn w:val="a"/>
    <w:rsid w:val="00131A45"/>
    <w:pPr>
      <w:widowControl/>
      <w:autoSpaceDE/>
      <w:autoSpaceDN/>
      <w:adjustRightInd/>
      <w:spacing w:before="100" w:beforeAutospacing="1" w:after="100" w:afterAutospacing="1"/>
    </w:pPr>
    <w:rPr>
      <w:lang w:val="ru-RU"/>
    </w:rPr>
  </w:style>
  <w:style w:type="character" w:customStyle="1" w:styleId="c94">
    <w:name w:val="c94"/>
    <w:rsid w:val="00131A45"/>
  </w:style>
  <w:style w:type="paragraph" w:customStyle="1" w:styleId="c2">
    <w:name w:val="c2"/>
    <w:basedOn w:val="a"/>
    <w:rsid w:val="00131A45"/>
    <w:pPr>
      <w:widowControl/>
      <w:autoSpaceDE/>
      <w:autoSpaceDN/>
      <w:adjustRightInd/>
      <w:spacing w:before="100" w:beforeAutospacing="1" w:after="100" w:afterAutospacing="1"/>
    </w:pPr>
    <w:rPr>
      <w:lang w:val="ru-RU"/>
    </w:rPr>
  </w:style>
  <w:style w:type="character" w:customStyle="1" w:styleId="c15">
    <w:name w:val="c15"/>
    <w:rsid w:val="00131A45"/>
  </w:style>
  <w:style w:type="character" w:customStyle="1" w:styleId="c23">
    <w:name w:val="c23"/>
    <w:rsid w:val="00131A45"/>
  </w:style>
  <w:style w:type="character" w:customStyle="1" w:styleId="c0">
    <w:name w:val="c0"/>
    <w:rsid w:val="00131A45"/>
  </w:style>
  <w:style w:type="paragraph" w:customStyle="1" w:styleId="c29">
    <w:name w:val="c29"/>
    <w:basedOn w:val="a"/>
    <w:rsid w:val="00131A45"/>
    <w:pPr>
      <w:widowControl/>
      <w:autoSpaceDE/>
      <w:autoSpaceDN/>
      <w:adjustRightInd/>
      <w:spacing w:before="100" w:beforeAutospacing="1" w:after="100" w:afterAutospacing="1"/>
    </w:pPr>
    <w:rPr>
      <w:lang w:val="ru-RU"/>
    </w:rPr>
  </w:style>
  <w:style w:type="paragraph" w:customStyle="1" w:styleId="c42">
    <w:name w:val="c42"/>
    <w:basedOn w:val="a"/>
    <w:rsid w:val="00131A45"/>
    <w:pPr>
      <w:widowControl/>
      <w:autoSpaceDE/>
      <w:autoSpaceDN/>
      <w:adjustRightInd/>
      <w:spacing w:before="100" w:beforeAutospacing="1" w:after="100" w:afterAutospacing="1"/>
    </w:pPr>
    <w:rPr>
      <w:lang w:val="ru-RU"/>
    </w:rPr>
  </w:style>
  <w:style w:type="character" w:customStyle="1" w:styleId="c81">
    <w:name w:val="c81"/>
    <w:rsid w:val="00131A45"/>
  </w:style>
  <w:style w:type="character" w:styleId="affff">
    <w:name w:val="FollowedHyperlink"/>
    <w:uiPriority w:val="99"/>
    <w:semiHidden/>
    <w:unhideWhenUsed/>
    <w:rsid w:val="00131A45"/>
    <w:rPr>
      <w:color w:val="800080"/>
      <w:u w:val="single"/>
    </w:rPr>
  </w:style>
  <w:style w:type="character" w:customStyle="1" w:styleId="c69">
    <w:name w:val="c69"/>
    <w:rsid w:val="00131A45"/>
  </w:style>
  <w:style w:type="numbering" w:customStyle="1" w:styleId="3a">
    <w:name w:val="Нет списка3"/>
    <w:next w:val="a2"/>
    <w:uiPriority w:val="99"/>
    <w:semiHidden/>
    <w:unhideWhenUsed/>
    <w:rsid w:val="00131A45"/>
  </w:style>
  <w:style w:type="table" w:customStyle="1" w:styleId="2d">
    <w:name w:val="Сетка таблицы2"/>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5">
    <w:name w:val="заголовок 6"/>
    <w:basedOn w:val="a"/>
    <w:next w:val="a"/>
    <w:rsid w:val="00131A45"/>
    <w:pPr>
      <w:keepNext/>
      <w:widowControl/>
      <w:adjustRightInd/>
    </w:pPr>
    <w:rPr>
      <w:lang w:val="ru-RU"/>
    </w:rPr>
  </w:style>
  <w:style w:type="paragraph" w:customStyle="1" w:styleId="44">
    <w:name w:val="заголовок 4"/>
    <w:basedOn w:val="a"/>
    <w:next w:val="a"/>
    <w:rsid w:val="00131A45"/>
    <w:pPr>
      <w:keepNext/>
      <w:widowControl/>
      <w:adjustRightInd/>
      <w:jc w:val="both"/>
    </w:pPr>
    <w:rPr>
      <w:i/>
      <w:iCs/>
      <w:sz w:val="28"/>
      <w:szCs w:val="28"/>
      <w:lang w:val="ru-RU"/>
    </w:rPr>
  </w:style>
  <w:style w:type="paragraph" w:customStyle="1" w:styleId="2e">
    <w:name w:val="заголовок 2"/>
    <w:basedOn w:val="a"/>
    <w:next w:val="a"/>
    <w:rsid w:val="00131A45"/>
    <w:pPr>
      <w:keepNext/>
      <w:widowControl/>
      <w:adjustRightInd/>
    </w:pPr>
    <w:rPr>
      <w:sz w:val="28"/>
      <w:szCs w:val="28"/>
      <w:lang w:val="ru-RU"/>
    </w:rPr>
  </w:style>
  <w:style w:type="character" w:customStyle="1" w:styleId="affff0">
    <w:name w:val="Без интервала Знак"/>
    <w:link w:val="affff1"/>
    <w:uiPriority w:val="1"/>
    <w:rsid w:val="00131A45"/>
    <w:rPr>
      <w:rFonts w:ascii="Times New Roman" w:eastAsia="Times New Roman" w:hAnsi="Times New Roman" w:cs="Times New Roman"/>
      <w:sz w:val="24"/>
      <w:szCs w:val="24"/>
      <w:lang w:eastAsia="ru-RU"/>
    </w:rPr>
  </w:style>
  <w:style w:type="character" w:customStyle="1" w:styleId="c48">
    <w:name w:val="c48"/>
    <w:rsid w:val="00131A45"/>
  </w:style>
  <w:style w:type="paragraph" w:styleId="affff1">
    <w:name w:val="No Spacing"/>
    <w:link w:val="affff0"/>
    <w:uiPriority w:val="1"/>
    <w:qFormat/>
    <w:rsid w:val="00131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131A45"/>
  </w:style>
  <w:style w:type="table" w:customStyle="1" w:styleId="3b">
    <w:name w:val="Сетка таблицы3"/>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Основной текст11"/>
    <w:basedOn w:val="a"/>
    <w:next w:val="a"/>
    <w:link w:val="affff2"/>
    <w:rsid w:val="00131A45"/>
    <w:pPr>
      <w:widowControl/>
      <w:autoSpaceDN/>
      <w:adjustRightInd/>
      <w:spacing w:line="240" w:lineRule="atLeast"/>
      <w:ind w:firstLine="283"/>
      <w:jc w:val="both"/>
      <w:textAlignment w:val="baseline"/>
    </w:pPr>
    <w:rPr>
      <w:rFonts w:ascii="PragmaticaC" w:eastAsia="Calibri" w:hAnsi="PragmaticaC" w:cs="PragmaticaC"/>
      <w:color w:val="000000"/>
      <w:kern w:val="1"/>
      <w:sz w:val="20"/>
      <w:szCs w:val="20"/>
      <w:lang w:eastAsia="ar-SA"/>
    </w:rPr>
  </w:style>
  <w:style w:type="character" w:customStyle="1" w:styleId="c37">
    <w:name w:val="c37"/>
    <w:rsid w:val="00131A45"/>
  </w:style>
  <w:style w:type="character" w:customStyle="1" w:styleId="c58">
    <w:name w:val="c58"/>
    <w:rsid w:val="00131A45"/>
  </w:style>
  <w:style w:type="paragraph" w:customStyle="1" w:styleId="113">
    <w:name w:val="Без интервала11"/>
    <w:uiPriority w:val="1"/>
    <w:qFormat/>
    <w:rsid w:val="00131A45"/>
    <w:pPr>
      <w:spacing w:after="0" w:line="240" w:lineRule="auto"/>
    </w:pPr>
    <w:rPr>
      <w:rFonts w:ascii="Calibri" w:eastAsia="Times New Roman" w:hAnsi="Calibri" w:cs="Calibri"/>
    </w:rPr>
  </w:style>
  <w:style w:type="character" w:customStyle="1" w:styleId="1b">
    <w:name w:val="Стиль1 Знак"/>
    <w:link w:val="1a"/>
    <w:rsid w:val="00131A45"/>
    <w:rPr>
      <w:rFonts w:ascii="Times New Roman" w:eastAsia="Lucida Sans Unicode" w:hAnsi="Times New Roman" w:cs="Arial"/>
      <w:b/>
      <w:bCs/>
      <w:smallCaps/>
      <w:kern w:val="1"/>
      <w:sz w:val="36"/>
      <w:szCs w:val="32"/>
      <w:lang w:eastAsia="hi-IN" w:bidi="hi-IN"/>
    </w:rPr>
  </w:style>
  <w:style w:type="character" w:customStyle="1" w:styleId="fontstyle01">
    <w:name w:val="fontstyle01"/>
    <w:rsid w:val="00131A45"/>
    <w:rPr>
      <w:rFonts w:ascii="PragmaticaBold-Reg" w:hAnsi="PragmaticaBold-Reg" w:hint="default"/>
      <w:b/>
      <w:bCs/>
      <w:i w:val="0"/>
      <w:iCs w:val="0"/>
      <w:color w:val="231F20"/>
      <w:sz w:val="18"/>
      <w:szCs w:val="18"/>
    </w:rPr>
  </w:style>
  <w:style w:type="character" w:customStyle="1" w:styleId="fontstyle21">
    <w:name w:val="fontstyle21"/>
    <w:rsid w:val="00131A45"/>
    <w:rPr>
      <w:rFonts w:ascii="PragmaticaBook-Reg" w:hAnsi="PragmaticaBook-Reg" w:hint="default"/>
      <w:b w:val="0"/>
      <w:bCs w:val="0"/>
      <w:i w:val="0"/>
      <w:iCs w:val="0"/>
      <w:color w:val="231F20"/>
      <w:sz w:val="18"/>
      <w:szCs w:val="18"/>
    </w:rPr>
  </w:style>
  <w:style w:type="character" w:customStyle="1" w:styleId="fontstyle31">
    <w:name w:val="fontstyle31"/>
    <w:rsid w:val="00131A45"/>
    <w:rPr>
      <w:rFonts w:ascii="PragmaticaBook-Italic" w:hAnsi="PragmaticaBook-Italic" w:hint="default"/>
      <w:b w:val="0"/>
      <w:bCs w:val="0"/>
      <w:i/>
      <w:iCs/>
      <w:color w:val="231F20"/>
      <w:sz w:val="18"/>
      <w:szCs w:val="18"/>
    </w:rPr>
  </w:style>
  <w:style w:type="character" w:customStyle="1" w:styleId="c19">
    <w:name w:val="c19"/>
    <w:rsid w:val="00131A45"/>
  </w:style>
  <w:style w:type="character" w:customStyle="1" w:styleId="c22">
    <w:name w:val="c22"/>
    <w:rsid w:val="00131A45"/>
  </w:style>
  <w:style w:type="numbering" w:customStyle="1" w:styleId="54">
    <w:name w:val="Нет списка5"/>
    <w:next w:val="a2"/>
    <w:uiPriority w:val="99"/>
    <w:semiHidden/>
    <w:unhideWhenUsed/>
    <w:rsid w:val="00131A45"/>
  </w:style>
  <w:style w:type="paragraph" w:customStyle="1" w:styleId="ConsPlusNormal">
    <w:name w:val="ConsPlusNormal"/>
    <w:rsid w:val="00131A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6">
    <w:name w:val="Заг 4"/>
    <w:basedOn w:val="a"/>
    <w:rsid w:val="00131A45"/>
    <w:pPr>
      <w:keepNext/>
      <w:widowControl/>
      <w:spacing w:before="255" w:after="113" w:line="240" w:lineRule="atLeast"/>
      <w:jc w:val="center"/>
      <w:textAlignment w:val="center"/>
    </w:pPr>
    <w:rPr>
      <w:rFonts w:ascii="PragmaticaC" w:hAnsi="PragmaticaC" w:cs="PragmaticaC"/>
      <w:i/>
      <w:iCs/>
      <w:color w:val="000000"/>
      <w:sz w:val="23"/>
      <w:szCs w:val="23"/>
      <w:lang w:val="ru-RU"/>
    </w:rPr>
  </w:style>
  <w:style w:type="paragraph" w:customStyle="1" w:styleId="affff3">
    <w:name w:val="Буллит"/>
    <w:basedOn w:val="afffa"/>
    <w:link w:val="affff4"/>
    <w:rsid w:val="00131A45"/>
    <w:pPr>
      <w:ind w:firstLine="244"/>
    </w:pPr>
  </w:style>
  <w:style w:type="character" w:customStyle="1" w:styleId="affff4">
    <w:name w:val="Буллит Знак"/>
    <w:link w:val="affff3"/>
    <w:locked/>
    <w:rsid w:val="00131A45"/>
    <w:rPr>
      <w:rFonts w:ascii="NewtonCSanPin" w:eastAsia="Times New Roman" w:hAnsi="NewtonCSanPin" w:cs="Times New Roman"/>
      <w:color w:val="000000"/>
      <w:sz w:val="21"/>
      <w:szCs w:val="21"/>
      <w:lang w:eastAsia="ru-RU"/>
    </w:rPr>
  </w:style>
  <w:style w:type="paragraph" w:customStyle="1" w:styleId="affff5">
    <w:name w:val="Буллит Курсив"/>
    <w:basedOn w:val="affff3"/>
    <w:link w:val="affff6"/>
    <w:rsid w:val="00131A45"/>
    <w:rPr>
      <w:i/>
      <w:iCs/>
    </w:rPr>
  </w:style>
  <w:style w:type="character" w:customStyle="1" w:styleId="affff6">
    <w:name w:val="Буллит Курсив Знак"/>
    <w:link w:val="affff5"/>
    <w:locked/>
    <w:rsid w:val="00131A45"/>
    <w:rPr>
      <w:rFonts w:ascii="NewtonCSanPin" w:eastAsia="Times New Roman" w:hAnsi="NewtonCSanPin" w:cs="Times New Roman"/>
      <w:i/>
      <w:iCs/>
      <w:color w:val="000000"/>
      <w:sz w:val="21"/>
      <w:szCs w:val="21"/>
      <w:lang w:eastAsia="ru-RU"/>
    </w:rPr>
  </w:style>
  <w:style w:type="paragraph" w:customStyle="1" w:styleId="21">
    <w:name w:val="Средняя сетка 21"/>
    <w:basedOn w:val="a"/>
    <w:rsid w:val="00131A45"/>
    <w:pPr>
      <w:widowControl/>
      <w:numPr>
        <w:numId w:val="2"/>
      </w:numPr>
      <w:autoSpaceDE/>
      <w:autoSpaceDN/>
      <w:adjustRightInd/>
      <w:spacing w:line="360" w:lineRule="auto"/>
      <w:jc w:val="both"/>
      <w:outlineLvl w:val="1"/>
    </w:pPr>
    <w:rPr>
      <w:sz w:val="28"/>
      <w:lang w:val="ru-RU"/>
    </w:rPr>
  </w:style>
  <w:style w:type="table" w:customStyle="1" w:styleId="114">
    <w:name w:val="Сетка таблицы11"/>
    <w:basedOn w:val="a1"/>
    <w:next w:val="aff8"/>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8"/>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1A45"/>
  </w:style>
  <w:style w:type="numbering" w:customStyle="1" w:styleId="66">
    <w:name w:val="Нет списка6"/>
    <w:next w:val="a2"/>
    <w:uiPriority w:val="99"/>
    <w:semiHidden/>
    <w:unhideWhenUsed/>
    <w:rsid w:val="00131A45"/>
  </w:style>
  <w:style w:type="paragraph" w:customStyle="1" w:styleId="CM1">
    <w:name w:val="CM1"/>
    <w:basedOn w:val="Default"/>
    <w:next w:val="Default"/>
    <w:rsid w:val="00131A45"/>
    <w:pPr>
      <w:widowControl w:val="0"/>
      <w:spacing w:line="228" w:lineRule="atLeast"/>
    </w:pPr>
    <w:rPr>
      <w:rFonts w:ascii="GFOGG P+ Pragmatica C" w:hAnsi="GFOGG P+ Pragmatica C" w:cs="GFOGG P+ Pragmatica C"/>
      <w:color w:val="auto"/>
    </w:rPr>
  </w:style>
  <w:style w:type="paragraph" w:customStyle="1" w:styleId="CM13">
    <w:name w:val="CM13"/>
    <w:basedOn w:val="Default"/>
    <w:next w:val="Default"/>
    <w:rsid w:val="00131A45"/>
    <w:pPr>
      <w:widowControl w:val="0"/>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131A45"/>
    <w:pPr>
      <w:widowControl w:val="0"/>
      <w:spacing w:after="455"/>
    </w:pPr>
    <w:rPr>
      <w:rFonts w:ascii="GHOIB C+ School Book C San Pin" w:hAnsi="GHOIB C+ School Book C San Pin" w:cs="GHOIB C+ School Book C San Pin"/>
      <w:color w:val="auto"/>
    </w:rPr>
  </w:style>
  <w:style w:type="character" w:customStyle="1" w:styleId="3c">
    <w:name w:val="Основной текст (3)_"/>
    <w:link w:val="3d"/>
    <w:rsid w:val="00131A45"/>
    <w:rPr>
      <w:rFonts w:ascii="Times New Roman" w:hAnsi="Times New Roman"/>
      <w:sz w:val="25"/>
      <w:szCs w:val="25"/>
      <w:shd w:val="clear" w:color="auto" w:fill="FFFFFF"/>
    </w:rPr>
  </w:style>
  <w:style w:type="paragraph" w:customStyle="1" w:styleId="3d">
    <w:name w:val="Основной текст (3)"/>
    <w:basedOn w:val="a"/>
    <w:link w:val="3c"/>
    <w:rsid w:val="00131A45"/>
    <w:pPr>
      <w:widowControl/>
      <w:shd w:val="clear" w:color="auto" w:fill="FFFFFF"/>
      <w:autoSpaceDE/>
      <w:autoSpaceDN/>
      <w:adjustRightInd/>
      <w:spacing w:line="874" w:lineRule="exact"/>
    </w:pPr>
    <w:rPr>
      <w:rFonts w:eastAsiaTheme="minorHAnsi" w:cstheme="minorBidi"/>
      <w:sz w:val="25"/>
      <w:szCs w:val="25"/>
      <w:lang w:val="ru-RU" w:eastAsia="en-US"/>
    </w:rPr>
  </w:style>
  <w:style w:type="table" w:customStyle="1" w:styleId="47">
    <w:name w:val="Сетка таблицы4"/>
    <w:basedOn w:val="a1"/>
    <w:next w:val="aff8"/>
    <w:uiPriority w:val="99"/>
    <w:rsid w:val="00131A4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menu-table">
    <w:name w:val="submenu-table"/>
    <w:rsid w:val="00131A45"/>
  </w:style>
  <w:style w:type="character" w:customStyle="1" w:styleId="42pt">
    <w:name w:val="Основной текст (4) + Интервал 2 pt"/>
    <w:rsid w:val="00131A45"/>
    <w:rPr>
      <w:rFonts w:ascii="Times New Roman" w:eastAsia="Times New Roman" w:hAnsi="Times New Roman" w:cs="Times New Roman"/>
      <w:spacing w:val="40"/>
      <w:sz w:val="23"/>
      <w:szCs w:val="23"/>
      <w:shd w:val="clear" w:color="auto" w:fill="FFFFFF"/>
    </w:rPr>
  </w:style>
  <w:style w:type="paragraph" w:customStyle="1" w:styleId="48">
    <w:name w:val="Основной текст (4)"/>
    <w:basedOn w:val="a"/>
    <w:rsid w:val="00131A45"/>
    <w:pPr>
      <w:widowControl/>
      <w:shd w:val="clear" w:color="auto" w:fill="FFFFFF"/>
      <w:suppressAutoHyphens/>
      <w:autoSpaceDE/>
      <w:autoSpaceDN/>
      <w:adjustRightInd/>
      <w:spacing w:line="262" w:lineRule="exact"/>
      <w:jc w:val="both"/>
    </w:pPr>
    <w:rPr>
      <w:sz w:val="23"/>
      <w:szCs w:val="23"/>
      <w:lang w:val="ru-RU" w:eastAsia="ar-SA"/>
    </w:rPr>
  </w:style>
  <w:style w:type="character" w:customStyle="1" w:styleId="49">
    <w:name w:val="Основной текст (4) + Курсив"/>
    <w:rsid w:val="00131A45"/>
    <w:rPr>
      <w:rFonts w:ascii="Times New Roman" w:eastAsia="Times New Roman" w:hAnsi="Times New Roman" w:cs="Times New Roman"/>
      <w:i/>
      <w:iCs/>
      <w:sz w:val="23"/>
      <w:szCs w:val="23"/>
      <w:shd w:val="clear" w:color="auto" w:fill="FFFFFF"/>
    </w:rPr>
  </w:style>
  <w:style w:type="character" w:customStyle="1" w:styleId="4a">
    <w:name w:val="Основной текст (4) + Полужирный"/>
    <w:rsid w:val="00131A45"/>
    <w:rPr>
      <w:rFonts w:ascii="Times New Roman" w:eastAsia="Times New Roman" w:hAnsi="Times New Roman" w:cs="Times New Roman"/>
      <w:b/>
      <w:bCs/>
      <w:i/>
      <w:iCs/>
      <w:sz w:val="23"/>
      <w:szCs w:val="23"/>
      <w:shd w:val="clear" w:color="auto" w:fill="FFFFFF"/>
    </w:rPr>
  </w:style>
  <w:style w:type="character" w:customStyle="1" w:styleId="3e">
    <w:name w:val="Заголовок №3 + Курсив"/>
    <w:rsid w:val="00131A45"/>
    <w:rPr>
      <w:rFonts w:ascii="Times New Roman" w:eastAsia="Times New Roman" w:hAnsi="Times New Roman" w:cs="Times New Roman"/>
      <w:i/>
      <w:iCs/>
      <w:sz w:val="23"/>
      <w:szCs w:val="23"/>
      <w:shd w:val="clear" w:color="auto" w:fill="FFFFFF"/>
    </w:rPr>
  </w:style>
  <w:style w:type="character" w:customStyle="1" w:styleId="55">
    <w:name w:val="Основной текст (5) + Не курсив"/>
    <w:rsid w:val="00131A45"/>
    <w:rPr>
      <w:rFonts w:ascii="Times New Roman" w:eastAsia="Times New Roman" w:hAnsi="Times New Roman" w:cs="Times New Roman"/>
      <w:i/>
      <w:iCs/>
      <w:sz w:val="23"/>
      <w:szCs w:val="23"/>
      <w:shd w:val="clear" w:color="auto" w:fill="FFFFFF"/>
    </w:rPr>
  </w:style>
  <w:style w:type="character" w:customStyle="1" w:styleId="67">
    <w:name w:val="Основной текст (6) + Не курсив"/>
    <w:rsid w:val="00131A45"/>
    <w:rPr>
      <w:rFonts w:ascii="Times New Roman" w:eastAsia="Times New Roman" w:hAnsi="Times New Roman" w:cs="Times New Roman"/>
      <w:i/>
      <w:iCs/>
      <w:spacing w:val="0"/>
      <w:sz w:val="23"/>
      <w:szCs w:val="23"/>
      <w:shd w:val="clear" w:color="auto" w:fill="FFFFFF"/>
    </w:rPr>
  </w:style>
  <w:style w:type="paragraph" w:customStyle="1" w:styleId="3f">
    <w:name w:val="Заголовок №3"/>
    <w:basedOn w:val="a"/>
    <w:rsid w:val="00131A45"/>
    <w:pPr>
      <w:widowControl/>
      <w:shd w:val="clear" w:color="auto" w:fill="FFFFFF"/>
      <w:suppressAutoHyphens/>
      <w:autoSpaceDE/>
      <w:autoSpaceDN/>
      <w:adjustRightInd/>
      <w:spacing w:after="120" w:line="0" w:lineRule="atLeast"/>
      <w:jc w:val="center"/>
    </w:pPr>
    <w:rPr>
      <w:sz w:val="23"/>
      <w:szCs w:val="23"/>
      <w:lang w:val="ru-RU" w:eastAsia="ar-SA"/>
    </w:rPr>
  </w:style>
  <w:style w:type="paragraph" w:customStyle="1" w:styleId="56">
    <w:name w:val="Основной текст (5)"/>
    <w:basedOn w:val="a"/>
    <w:rsid w:val="00131A45"/>
    <w:pPr>
      <w:widowControl/>
      <w:shd w:val="clear" w:color="auto" w:fill="FFFFFF"/>
      <w:suppressAutoHyphens/>
      <w:autoSpaceDE/>
      <w:autoSpaceDN/>
      <w:adjustRightInd/>
      <w:spacing w:line="266" w:lineRule="exact"/>
      <w:ind w:firstLine="360"/>
      <w:jc w:val="both"/>
    </w:pPr>
    <w:rPr>
      <w:sz w:val="23"/>
      <w:szCs w:val="23"/>
      <w:lang w:val="ru-RU" w:eastAsia="ar-SA"/>
    </w:rPr>
  </w:style>
  <w:style w:type="paragraph" w:customStyle="1" w:styleId="68">
    <w:name w:val="Основной текст (6)"/>
    <w:basedOn w:val="a"/>
    <w:rsid w:val="00131A45"/>
    <w:pPr>
      <w:widowControl/>
      <w:shd w:val="clear" w:color="auto" w:fill="FFFFFF"/>
      <w:suppressAutoHyphens/>
      <w:autoSpaceDE/>
      <w:autoSpaceDN/>
      <w:adjustRightInd/>
      <w:spacing w:before="120" w:after="120" w:line="0" w:lineRule="atLeast"/>
      <w:ind w:firstLine="360"/>
      <w:jc w:val="both"/>
    </w:pPr>
    <w:rPr>
      <w:sz w:val="23"/>
      <w:szCs w:val="23"/>
      <w:lang w:val="ru-RU" w:eastAsia="ar-SA"/>
    </w:rPr>
  </w:style>
  <w:style w:type="paragraph" w:customStyle="1" w:styleId="2f">
    <w:name w:val="Сноска (2)"/>
    <w:basedOn w:val="a"/>
    <w:rsid w:val="00131A45"/>
    <w:pPr>
      <w:widowControl/>
      <w:shd w:val="clear" w:color="auto" w:fill="FFFFFF"/>
      <w:suppressAutoHyphens/>
      <w:autoSpaceDE/>
      <w:autoSpaceDN/>
      <w:adjustRightInd/>
      <w:spacing w:line="0" w:lineRule="atLeast"/>
      <w:ind w:firstLine="420"/>
      <w:jc w:val="both"/>
    </w:pPr>
    <w:rPr>
      <w:sz w:val="12"/>
      <w:szCs w:val="12"/>
      <w:lang w:val="ru-RU" w:eastAsia="ar-SA"/>
    </w:rPr>
  </w:style>
  <w:style w:type="paragraph" w:customStyle="1" w:styleId="213">
    <w:name w:val="Без интервала21"/>
    <w:rsid w:val="00131A45"/>
    <w:pPr>
      <w:suppressAutoHyphens/>
      <w:spacing w:after="0" w:line="240" w:lineRule="auto"/>
    </w:pPr>
    <w:rPr>
      <w:rFonts w:ascii="Times New Roman" w:eastAsia="Times New Roman" w:hAnsi="Times New Roman" w:cs="Times New Roman"/>
      <w:sz w:val="24"/>
      <w:szCs w:val="24"/>
      <w:lang w:eastAsia="ar-SA"/>
    </w:rPr>
  </w:style>
  <w:style w:type="paragraph" w:customStyle="1" w:styleId="6">
    <w:name w:val="Стиль6"/>
    <w:basedOn w:val="a"/>
    <w:rsid w:val="00131A45"/>
    <w:pPr>
      <w:widowControl/>
      <w:numPr>
        <w:numId w:val="3"/>
      </w:numPr>
      <w:tabs>
        <w:tab w:val="clear" w:pos="720"/>
        <w:tab w:val="num" w:pos="240"/>
      </w:tabs>
      <w:autoSpaceDE/>
      <w:autoSpaceDN/>
      <w:adjustRightInd/>
      <w:ind w:left="0" w:right="-143" w:firstLine="0"/>
    </w:pPr>
    <w:rPr>
      <w:sz w:val="22"/>
      <w:szCs w:val="22"/>
      <w:lang w:val="ru-RU"/>
    </w:rPr>
  </w:style>
  <w:style w:type="character" w:customStyle="1" w:styleId="FontStyle34">
    <w:name w:val="Font Style34"/>
    <w:rsid w:val="00131A45"/>
    <w:rPr>
      <w:rFonts w:ascii="Times New Roman" w:hAnsi="Times New Roman" w:cs="Times New Roman"/>
      <w:b/>
      <w:bCs/>
      <w:sz w:val="26"/>
      <w:szCs w:val="26"/>
    </w:rPr>
  </w:style>
  <w:style w:type="character" w:customStyle="1" w:styleId="c16">
    <w:name w:val="c16"/>
    <w:rsid w:val="00131A45"/>
  </w:style>
  <w:style w:type="character" w:customStyle="1" w:styleId="affff2">
    <w:name w:val="Основной текст_"/>
    <w:link w:val="112"/>
    <w:locked/>
    <w:rsid w:val="00131A45"/>
    <w:rPr>
      <w:rFonts w:ascii="PragmaticaC" w:eastAsia="Calibri" w:hAnsi="PragmaticaC" w:cs="PragmaticaC"/>
      <w:color w:val="000000"/>
      <w:kern w:val="1"/>
      <w:sz w:val="20"/>
      <w:szCs w:val="20"/>
      <w:lang w:val="en-US" w:eastAsia="ar-SA"/>
    </w:rPr>
  </w:style>
  <w:style w:type="character" w:customStyle="1" w:styleId="1f5">
    <w:name w:val="Текст выноски Знак1"/>
    <w:uiPriority w:val="99"/>
    <w:semiHidden/>
    <w:rsid w:val="00131A45"/>
    <w:rPr>
      <w:rFonts w:ascii="Segoe UI" w:hAnsi="Segoe UI" w:cs="Segoe UI"/>
      <w:sz w:val="18"/>
      <w:szCs w:val="18"/>
    </w:rPr>
  </w:style>
  <w:style w:type="character" w:customStyle="1" w:styleId="101">
    <w:name w:val="Основной текст + 101"/>
    <w:aliases w:val="5 pt1,Полужирный,Основной текст + 20 pt"/>
    <w:uiPriority w:val="99"/>
    <w:rsid w:val="00131A45"/>
    <w:rPr>
      <w:rFonts w:ascii="Times New Roman" w:hAnsi="Times New Roman" w:cs="Times New Roman"/>
      <w:b/>
      <w:bCs/>
      <w:sz w:val="21"/>
      <w:szCs w:val="21"/>
      <w:shd w:val="clear" w:color="auto" w:fill="FFFFFF"/>
    </w:rPr>
  </w:style>
  <w:style w:type="character" w:customStyle="1" w:styleId="100">
    <w:name w:val="Основной текст + 10"/>
    <w:aliases w:val="5 pt,Основной текст + Arial,8,Интервал 0 pt"/>
    <w:rsid w:val="00131A45"/>
    <w:rPr>
      <w:rFonts w:ascii="Times New Roman" w:hAnsi="Times New Roman" w:cs="Times New Roman"/>
      <w:sz w:val="21"/>
      <w:szCs w:val="21"/>
      <w:shd w:val="clear" w:color="auto" w:fill="FFFFFF"/>
    </w:rPr>
  </w:style>
  <w:style w:type="numbering" w:customStyle="1" w:styleId="71">
    <w:name w:val="Нет списка7"/>
    <w:next w:val="a2"/>
    <w:uiPriority w:val="99"/>
    <w:semiHidden/>
    <w:unhideWhenUsed/>
    <w:rsid w:val="00131A45"/>
  </w:style>
  <w:style w:type="character" w:customStyle="1" w:styleId="affff7">
    <w:name w:val="Текст концевой сноски Знак"/>
    <w:link w:val="affff8"/>
    <w:uiPriority w:val="99"/>
    <w:semiHidden/>
    <w:rsid w:val="00131A45"/>
    <w:rPr>
      <w:lang w:val="en-US" w:bidi="en-US"/>
    </w:rPr>
  </w:style>
  <w:style w:type="paragraph" w:styleId="affff8">
    <w:name w:val="endnote text"/>
    <w:basedOn w:val="a"/>
    <w:link w:val="affff7"/>
    <w:uiPriority w:val="99"/>
    <w:semiHidden/>
    <w:unhideWhenUsed/>
    <w:rsid w:val="00131A45"/>
    <w:pPr>
      <w:widowControl/>
      <w:autoSpaceDE/>
      <w:autoSpaceDN/>
      <w:adjustRightInd/>
    </w:pPr>
    <w:rPr>
      <w:rFonts w:asciiTheme="minorHAnsi" w:eastAsiaTheme="minorHAnsi" w:hAnsiTheme="minorHAnsi" w:cstheme="minorBidi"/>
      <w:sz w:val="22"/>
      <w:szCs w:val="22"/>
      <w:lang w:eastAsia="en-US" w:bidi="en-US"/>
    </w:rPr>
  </w:style>
  <w:style w:type="character" w:customStyle="1" w:styleId="1f6">
    <w:name w:val="Текст концевой сноски Знак1"/>
    <w:basedOn w:val="a0"/>
    <w:uiPriority w:val="99"/>
    <w:semiHidden/>
    <w:rsid w:val="00131A45"/>
    <w:rPr>
      <w:rFonts w:ascii="Times New Roman" w:eastAsia="Times New Roman" w:hAnsi="Times New Roman" w:cs="Times New Roman"/>
      <w:sz w:val="20"/>
      <w:szCs w:val="20"/>
      <w:lang w:val="en-US" w:eastAsia="ru-RU"/>
    </w:rPr>
  </w:style>
  <w:style w:type="character" w:customStyle="1" w:styleId="FontStyle310">
    <w:name w:val="Font Style31"/>
    <w:uiPriority w:val="99"/>
    <w:rsid w:val="00131A45"/>
    <w:rPr>
      <w:rFonts w:ascii="Times New Roman" w:hAnsi="Times New Roman" w:cs="Times New Roman"/>
      <w:b/>
      <w:bCs/>
      <w:sz w:val="20"/>
      <w:szCs w:val="20"/>
    </w:rPr>
  </w:style>
  <w:style w:type="character" w:customStyle="1" w:styleId="FontStyle16">
    <w:name w:val="Font Style16"/>
    <w:uiPriority w:val="99"/>
    <w:rsid w:val="00131A45"/>
    <w:rPr>
      <w:rFonts w:ascii="Times New Roman" w:hAnsi="Times New Roman" w:cs="Times New Roman"/>
      <w:sz w:val="22"/>
      <w:szCs w:val="22"/>
    </w:rPr>
  </w:style>
  <w:style w:type="paragraph" w:customStyle="1" w:styleId="Style5">
    <w:name w:val="Style5"/>
    <w:basedOn w:val="a"/>
    <w:uiPriority w:val="99"/>
    <w:rsid w:val="00131A45"/>
    <w:pPr>
      <w:spacing w:line="269" w:lineRule="exact"/>
    </w:pPr>
    <w:rPr>
      <w:lang w:val="ru-RU"/>
    </w:rPr>
  </w:style>
  <w:style w:type="paragraph" w:customStyle="1" w:styleId="Style8">
    <w:name w:val="Style8"/>
    <w:basedOn w:val="a"/>
    <w:uiPriority w:val="99"/>
    <w:rsid w:val="00131A45"/>
    <w:pPr>
      <w:spacing w:line="281" w:lineRule="exact"/>
    </w:pPr>
    <w:rPr>
      <w:lang w:val="ru-RU"/>
    </w:rPr>
  </w:style>
  <w:style w:type="character" w:customStyle="1" w:styleId="FontStyle28">
    <w:name w:val="Font Style28"/>
    <w:uiPriority w:val="99"/>
    <w:rsid w:val="00131A45"/>
    <w:rPr>
      <w:rFonts w:ascii="Times New Roman" w:hAnsi="Times New Roman" w:cs="Times New Roman"/>
      <w:sz w:val="20"/>
      <w:szCs w:val="20"/>
    </w:rPr>
  </w:style>
  <w:style w:type="character" w:customStyle="1" w:styleId="FontStyle29">
    <w:name w:val="Font Style29"/>
    <w:uiPriority w:val="99"/>
    <w:rsid w:val="00131A45"/>
    <w:rPr>
      <w:rFonts w:ascii="Times New Roman" w:hAnsi="Times New Roman" w:cs="Times New Roman"/>
      <w:b/>
      <w:bCs/>
      <w:sz w:val="16"/>
      <w:szCs w:val="16"/>
    </w:rPr>
  </w:style>
  <w:style w:type="paragraph" w:customStyle="1" w:styleId="Style14">
    <w:name w:val="Style14"/>
    <w:basedOn w:val="a"/>
    <w:uiPriority w:val="99"/>
    <w:rsid w:val="00131A45"/>
    <w:pPr>
      <w:spacing w:line="283" w:lineRule="exact"/>
    </w:pPr>
    <w:rPr>
      <w:lang w:val="ru-RU"/>
    </w:rPr>
  </w:style>
  <w:style w:type="paragraph" w:customStyle="1" w:styleId="xl26">
    <w:name w:val="xl26"/>
    <w:basedOn w:val="a"/>
    <w:rsid w:val="00131A45"/>
    <w:pPr>
      <w:widowControl/>
      <w:autoSpaceDE/>
      <w:autoSpaceDN/>
      <w:adjustRightInd/>
      <w:spacing w:before="100" w:beforeAutospacing="1" w:after="100" w:afterAutospacing="1"/>
      <w:jc w:val="center"/>
    </w:pPr>
    <w:rPr>
      <w:rFonts w:ascii="Arial CYR" w:eastAsia="Arial Unicode MS" w:hAnsi="Arial CYR" w:cs="Arial CYR"/>
      <w:b/>
      <w:bCs/>
      <w:lang w:val="ru-RU"/>
    </w:rPr>
  </w:style>
  <w:style w:type="paragraph" w:customStyle="1" w:styleId="Style22">
    <w:name w:val="Style22"/>
    <w:basedOn w:val="a"/>
    <w:uiPriority w:val="99"/>
    <w:rsid w:val="00131A45"/>
    <w:pPr>
      <w:spacing w:line="283" w:lineRule="exact"/>
    </w:pPr>
    <w:rPr>
      <w:lang w:val="ru-RU"/>
    </w:rPr>
  </w:style>
  <w:style w:type="character" w:customStyle="1" w:styleId="FontStyle30">
    <w:name w:val="Font Style30"/>
    <w:uiPriority w:val="99"/>
    <w:rsid w:val="00131A45"/>
    <w:rPr>
      <w:rFonts w:ascii="Times New Roman" w:hAnsi="Times New Roman" w:cs="Times New Roman"/>
      <w:i/>
      <w:iCs/>
      <w:sz w:val="20"/>
      <w:szCs w:val="20"/>
    </w:rPr>
  </w:style>
  <w:style w:type="paragraph" w:customStyle="1" w:styleId="Style19">
    <w:name w:val="Style19"/>
    <w:basedOn w:val="a"/>
    <w:uiPriority w:val="99"/>
    <w:rsid w:val="00131A45"/>
    <w:rPr>
      <w:lang w:val="ru-RU"/>
    </w:rPr>
  </w:style>
  <w:style w:type="character" w:customStyle="1" w:styleId="fontstyle11">
    <w:name w:val="fontstyle11"/>
    <w:rsid w:val="00131A45"/>
    <w:rPr>
      <w:rFonts w:ascii="Times New Roman" w:hAnsi="Times New Roman" w:cs="Times New Roman" w:hint="default"/>
      <w:b/>
      <w:bCs/>
      <w:i w:val="0"/>
      <w:iCs w:val="0"/>
      <w:color w:val="000000"/>
      <w:sz w:val="24"/>
      <w:szCs w:val="24"/>
    </w:rPr>
  </w:style>
  <w:style w:type="character" w:customStyle="1" w:styleId="CharacterStyle1">
    <w:name w:val="Character Style 1"/>
    <w:rsid w:val="00131A45"/>
    <w:rPr>
      <w:color w:val="000000"/>
      <w:sz w:val="20"/>
      <w:szCs w:val="20"/>
    </w:rPr>
  </w:style>
  <w:style w:type="paragraph" w:customStyle="1" w:styleId="Style50">
    <w:name w:val="Style 5"/>
    <w:basedOn w:val="a"/>
    <w:rsid w:val="00131A45"/>
    <w:pPr>
      <w:adjustRightInd/>
      <w:ind w:firstLine="288"/>
      <w:jc w:val="both"/>
    </w:pPr>
    <w:rPr>
      <w:lang w:val="ru-RU"/>
    </w:rPr>
  </w:style>
  <w:style w:type="table" w:customStyle="1" w:styleId="57">
    <w:name w:val="Сетка таблицы5"/>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131A45"/>
  </w:style>
  <w:style w:type="paragraph" w:customStyle="1" w:styleId="affff9">
    <w:name w:val="Курсив"/>
    <w:basedOn w:val="afffa"/>
    <w:rsid w:val="00131A45"/>
    <w:pPr>
      <w:textAlignment w:val="auto"/>
    </w:pPr>
    <w:rPr>
      <w:rFonts w:eastAsia="Calibri"/>
      <w:i/>
      <w:iCs/>
      <w:lang w:eastAsia="en-US"/>
    </w:rPr>
  </w:style>
  <w:style w:type="table" w:customStyle="1" w:styleId="-11">
    <w:name w:val="Светлая сетка - Акцент 11"/>
    <w:basedOn w:val="a1"/>
    <w:next w:val="-1"/>
    <w:uiPriority w:val="62"/>
    <w:rsid w:val="00131A4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
    <w:name w:val="Light Grid Accent 1"/>
    <w:basedOn w:val="a1"/>
    <w:uiPriority w:val="62"/>
    <w:unhideWhenUsed/>
    <w:rsid w:val="00131A4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91">
    <w:name w:val="Нет списка9"/>
    <w:next w:val="a2"/>
    <w:uiPriority w:val="99"/>
    <w:semiHidden/>
    <w:unhideWhenUsed/>
    <w:rsid w:val="00131A45"/>
  </w:style>
  <w:style w:type="paragraph" w:styleId="aff2">
    <w:name w:val="Plain Text"/>
    <w:basedOn w:val="a"/>
    <w:link w:val="aff1"/>
    <w:rsid w:val="00131A45"/>
    <w:pPr>
      <w:widowControl/>
      <w:adjustRightInd/>
    </w:pPr>
    <w:rPr>
      <w:rFonts w:ascii="Courier New" w:eastAsiaTheme="minorHAnsi" w:hAnsi="Courier New" w:cs="Courier New"/>
      <w:sz w:val="22"/>
      <w:szCs w:val="22"/>
      <w:lang w:val="ru-RU" w:eastAsia="en-US"/>
    </w:rPr>
  </w:style>
  <w:style w:type="character" w:customStyle="1" w:styleId="1f7">
    <w:name w:val="Текст Знак1"/>
    <w:basedOn w:val="a0"/>
    <w:uiPriority w:val="99"/>
    <w:semiHidden/>
    <w:rsid w:val="00131A45"/>
    <w:rPr>
      <w:rFonts w:ascii="Consolas" w:eastAsia="Times New Roman" w:hAnsi="Consolas" w:cs="Consolas"/>
      <w:sz w:val="21"/>
      <w:szCs w:val="21"/>
      <w:lang w:val="en-US" w:eastAsia="ru-RU"/>
    </w:rPr>
  </w:style>
  <w:style w:type="table" w:customStyle="1" w:styleId="69">
    <w:name w:val="Сетка таблицы6"/>
    <w:basedOn w:val="a1"/>
    <w:next w:val="aff8"/>
    <w:rsid w:val="00131A4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ag10">
    <w:name w:val="zag_1"/>
    <w:basedOn w:val="a"/>
    <w:rsid w:val="00131A45"/>
    <w:pPr>
      <w:widowControl/>
      <w:autoSpaceDE/>
      <w:autoSpaceDN/>
      <w:adjustRightInd/>
      <w:spacing w:before="100" w:beforeAutospacing="1" w:after="100" w:afterAutospacing="1"/>
    </w:pPr>
    <w:rPr>
      <w:lang w:val="ru-RU"/>
    </w:rPr>
  </w:style>
  <w:style w:type="character" w:customStyle="1" w:styleId="65pt">
    <w:name w:val="Основной текст + 6;5 pt"/>
    <w:rsid w:val="00131A45"/>
    <w:rPr>
      <w:rFonts w:ascii="Times New Roman" w:eastAsia="Times New Roman" w:hAnsi="Times New Roman"/>
      <w:b w:val="0"/>
      <w:bCs w:val="0"/>
      <w:i w:val="0"/>
      <w:iCs w:val="0"/>
      <w:smallCaps w:val="0"/>
      <w:strike w:val="0"/>
      <w:spacing w:val="4"/>
      <w:sz w:val="13"/>
      <w:szCs w:val="13"/>
      <w:shd w:val="clear" w:color="auto" w:fill="FFFFFF"/>
    </w:rPr>
  </w:style>
  <w:style w:type="character" w:customStyle="1" w:styleId="affffa">
    <w:name w:val="Основной текст + Полужирный"/>
    <w:aliases w:val="Интервал 0 pt46,Интервал 0 pt2"/>
    <w:rsid w:val="00131A45"/>
    <w:rPr>
      <w:rFonts w:ascii="Times New Roman" w:eastAsia="Times New Roman" w:hAnsi="Times New Roman"/>
      <w:b/>
      <w:bCs/>
      <w:i w:val="0"/>
      <w:iCs w:val="0"/>
      <w:smallCaps w:val="0"/>
      <w:strike w:val="0"/>
      <w:spacing w:val="-3"/>
      <w:sz w:val="14"/>
      <w:szCs w:val="14"/>
      <w:shd w:val="clear" w:color="auto" w:fill="FFFFFF"/>
    </w:rPr>
  </w:style>
  <w:style w:type="character" w:customStyle="1" w:styleId="affffb">
    <w:name w:val="Основной текст + Курсив"/>
    <w:aliases w:val="Интервал 0 pt6"/>
    <w:rsid w:val="00131A45"/>
    <w:rPr>
      <w:rFonts w:ascii="Times New Roman" w:eastAsia="Times New Roman" w:hAnsi="Times New Roman"/>
      <w:b w:val="0"/>
      <w:bCs w:val="0"/>
      <w:i/>
      <w:iCs/>
      <w:smallCaps w:val="0"/>
      <w:strike w:val="0"/>
      <w:spacing w:val="-1"/>
      <w:sz w:val="14"/>
      <w:szCs w:val="14"/>
      <w:shd w:val="clear" w:color="auto" w:fill="FFFFFF"/>
    </w:rPr>
  </w:style>
  <w:style w:type="character" w:customStyle="1" w:styleId="75pt0pt">
    <w:name w:val="Основной текст + 7;5 pt;Интервал 0 pt"/>
    <w:rsid w:val="00131A45"/>
    <w:rPr>
      <w:rFonts w:ascii="Times New Roman" w:eastAsia="Times New Roman" w:hAnsi="Times New Roman"/>
      <w:b w:val="0"/>
      <w:bCs w:val="0"/>
      <w:i w:val="0"/>
      <w:iCs w:val="0"/>
      <w:smallCaps w:val="0"/>
      <w:strike w:val="0"/>
      <w:spacing w:val="11"/>
      <w:sz w:val="14"/>
      <w:szCs w:val="14"/>
      <w:shd w:val="clear" w:color="auto" w:fill="FFFFFF"/>
    </w:rPr>
  </w:style>
  <w:style w:type="paragraph" w:customStyle="1" w:styleId="zag30">
    <w:name w:val="zag_3"/>
    <w:basedOn w:val="a"/>
    <w:rsid w:val="00131A45"/>
    <w:pPr>
      <w:widowControl/>
      <w:autoSpaceDE/>
      <w:autoSpaceDN/>
      <w:adjustRightInd/>
      <w:spacing w:before="100" w:beforeAutospacing="1" w:after="100" w:afterAutospacing="1"/>
    </w:pPr>
    <w:rPr>
      <w:lang w:val="ru-RU"/>
    </w:rPr>
  </w:style>
  <w:style w:type="paragraph" w:customStyle="1" w:styleId="4b">
    <w:name w:val="Текст_4п_Снизу"/>
    <w:basedOn w:val="a"/>
    <w:next w:val="a"/>
    <w:rsid w:val="00131A45"/>
    <w:pPr>
      <w:widowControl/>
    </w:pPr>
    <w:rPr>
      <w:rFonts w:ascii="BBBBH F+ Newton C San Pin" w:eastAsia="Calibri" w:hAnsi="BBBBH F+ Newton C San Pin"/>
      <w:lang w:val="ru-RU"/>
    </w:rPr>
  </w:style>
  <w:style w:type="paragraph" w:customStyle="1" w:styleId="affffc">
    <w:name w:val="Загол_в_табл"/>
    <w:basedOn w:val="a"/>
    <w:rsid w:val="00131A45"/>
    <w:pPr>
      <w:widowControl/>
      <w:autoSpaceDE/>
      <w:autoSpaceDN/>
      <w:adjustRightInd/>
      <w:spacing w:before="120" w:after="120"/>
      <w:ind w:left="170" w:right="170"/>
      <w:jc w:val="center"/>
    </w:pPr>
    <w:rPr>
      <w:rFonts w:ascii="NewtonCSanPin" w:hAnsi="NewtonCSanPin"/>
      <w:b/>
      <w:lang w:val="ru-RU"/>
    </w:rPr>
  </w:style>
  <w:style w:type="paragraph" w:customStyle="1" w:styleId="4c">
    <w:name w:val="Текст_4п_Сверху"/>
    <w:basedOn w:val="a"/>
    <w:rsid w:val="00131A45"/>
    <w:pPr>
      <w:widowControl/>
      <w:autoSpaceDE/>
      <w:autoSpaceDN/>
      <w:adjustRightInd/>
      <w:spacing w:before="80"/>
      <w:ind w:left="170" w:right="170"/>
      <w:jc w:val="both"/>
    </w:pPr>
    <w:rPr>
      <w:rFonts w:ascii="NewtonCSanPin" w:hAnsi="NewtonCSanPin"/>
      <w:lang w:val="ru-RU"/>
    </w:rPr>
  </w:style>
  <w:style w:type="paragraph" w:customStyle="1" w:styleId="4d">
    <w:name w:val="....._4._....."/>
    <w:basedOn w:val="a"/>
    <w:next w:val="a"/>
    <w:uiPriority w:val="99"/>
    <w:rsid w:val="00131A45"/>
    <w:pPr>
      <w:widowControl/>
    </w:pPr>
    <w:rPr>
      <w:rFonts w:ascii="AKGLB J+ Newton C San Pin" w:eastAsia="Calibri" w:hAnsi="AKGLB J+ Newton C San Pin"/>
      <w:lang w:val="ru-RU" w:eastAsia="en-US"/>
    </w:rPr>
  </w:style>
  <w:style w:type="paragraph" w:customStyle="1" w:styleId="affffd">
    <w:name w:val="......."/>
    <w:basedOn w:val="a"/>
    <w:next w:val="a"/>
    <w:uiPriority w:val="99"/>
    <w:rsid w:val="00131A45"/>
    <w:pPr>
      <w:widowControl/>
    </w:pPr>
    <w:rPr>
      <w:rFonts w:ascii="AKGKE J+ Newton C San Pin" w:eastAsia="Calibri" w:hAnsi="AKGKE J+ Newton C San Pin"/>
      <w:lang w:val="ru-RU" w:eastAsia="en-US"/>
    </w:rPr>
  </w:style>
  <w:style w:type="paragraph" w:customStyle="1" w:styleId="affffe">
    <w:name w:val="_...._......."/>
    <w:basedOn w:val="a"/>
    <w:next w:val="a"/>
    <w:uiPriority w:val="99"/>
    <w:rsid w:val="00131A45"/>
    <w:pPr>
      <w:widowControl/>
    </w:pPr>
    <w:rPr>
      <w:rFonts w:ascii="CMAHK O+ Newton C San Pin" w:eastAsia="Calibri" w:hAnsi="CMAHK O+ Newton C San Pin"/>
      <w:lang w:val="ru-RU" w:eastAsia="en-US"/>
    </w:rPr>
  </w:style>
  <w:style w:type="table" w:customStyle="1" w:styleId="121">
    <w:name w:val="Сетка таблицы12"/>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f8"/>
    <w:uiPriority w:val="5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f8"/>
    <w:uiPriority w:val="3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131A45"/>
  </w:style>
  <w:style w:type="numbering" w:customStyle="1" w:styleId="140">
    <w:name w:val="Нет списка14"/>
    <w:next w:val="a2"/>
    <w:uiPriority w:val="99"/>
    <w:semiHidden/>
    <w:unhideWhenUsed/>
    <w:rsid w:val="00131A45"/>
  </w:style>
  <w:style w:type="character" w:customStyle="1" w:styleId="a-pages">
    <w:name w:val="a-pages"/>
    <w:rsid w:val="00131A45"/>
  </w:style>
  <w:style w:type="character" w:customStyle="1" w:styleId="a-dalee">
    <w:name w:val="a-dalee"/>
    <w:rsid w:val="00131A45"/>
  </w:style>
  <w:style w:type="table" w:customStyle="1" w:styleId="92">
    <w:name w:val="Сетка таблицы9"/>
    <w:basedOn w:val="a1"/>
    <w:next w:val="aff8"/>
    <w:uiPriority w:val="59"/>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131A45"/>
    <w:pPr>
      <w:widowControl/>
      <w:autoSpaceDE/>
      <w:autoSpaceDN/>
      <w:adjustRightInd/>
      <w:spacing w:before="100" w:beforeAutospacing="1" w:after="100" w:afterAutospacing="1"/>
    </w:pPr>
    <w:rPr>
      <w:lang w:val="ru-RU"/>
    </w:rPr>
  </w:style>
  <w:style w:type="paragraph" w:customStyle="1" w:styleId="c13">
    <w:name w:val="c13"/>
    <w:basedOn w:val="a"/>
    <w:rsid w:val="00131A45"/>
    <w:pPr>
      <w:widowControl/>
      <w:autoSpaceDE/>
      <w:autoSpaceDN/>
      <w:adjustRightInd/>
      <w:spacing w:before="100" w:beforeAutospacing="1" w:after="100" w:afterAutospacing="1"/>
    </w:pPr>
    <w:rPr>
      <w:lang w:val="ru-RU"/>
    </w:rPr>
  </w:style>
  <w:style w:type="character" w:customStyle="1" w:styleId="c64">
    <w:name w:val="c64"/>
    <w:rsid w:val="00131A45"/>
  </w:style>
  <w:style w:type="character" w:customStyle="1" w:styleId="c9">
    <w:name w:val="c9"/>
    <w:rsid w:val="00131A45"/>
  </w:style>
  <w:style w:type="character" w:customStyle="1" w:styleId="c5">
    <w:name w:val="c5"/>
    <w:rsid w:val="00131A45"/>
  </w:style>
  <w:style w:type="paragraph" w:customStyle="1" w:styleId="c66">
    <w:name w:val="c66"/>
    <w:basedOn w:val="a"/>
    <w:rsid w:val="00131A45"/>
    <w:pPr>
      <w:widowControl/>
      <w:autoSpaceDE/>
      <w:autoSpaceDN/>
      <w:adjustRightInd/>
      <w:spacing w:before="100" w:beforeAutospacing="1" w:after="100" w:afterAutospacing="1"/>
    </w:pPr>
    <w:rPr>
      <w:lang w:val="ru-RU"/>
    </w:rPr>
  </w:style>
  <w:style w:type="character" w:customStyle="1" w:styleId="c4">
    <w:name w:val="c4"/>
    <w:rsid w:val="00131A45"/>
  </w:style>
  <w:style w:type="paragraph" w:customStyle="1" w:styleId="c33">
    <w:name w:val="c33"/>
    <w:basedOn w:val="a"/>
    <w:rsid w:val="00131A45"/>
    <w:pPr>
      <w:widowControl/>
      <w:autoSpaceDE/>
      <w:autoSpaceDN/>
      <w:adjustRightInd/>
      <w:spacing w:before="100" w:beforeAutospacing="1" w:after="100" w:afterAutospacing="1"/>
    </w:pPr>
    <w:rPr>
      <w:lang w:val="ru-RU"/>
    </w:rPr>
  </w:style>
  <w:style w:type="paragraph" w:customStyle="1" w:styleId="c24">
    <w:name w:val="c24"/>
    <w:basedOn w:val="a"/>
    <w:rsid w:val="00131A45"/>
    <w:pPr>
      <w:widowControl/>
      <w:autoSpaceDE/>
      <w:autoSpaceDN/>
      <w:adjustRightInd/>
      <w:spacing w:before="100" w:beforeAutospacing="1" w:after="100" w:afterAutospacing="1"/>
    </w:pPr>
    <w:rPr>
      <w:lang w:val="ru-RU"/>
    </w:rPr>
  </w:style>
  <w:style w:type="character" w:customStyle="1" w:styleId="c71">
    <w:name w:val="c71"/>
    <w:rsid w:val="00131A45"/>
  </w:style>
  <w:style w:type="paragraph" w:customStyle="1" w:styleId="c60">
    <w:name w:val="c60"/>
    <w:basedOn w:val="a"/>
    <w:rsid w:val="00131A45"/>
    <w:pPr>
      <w:widowControl/>
      <w:autoSpaceDE/>
      <w:autoSpaceDN/>
      <w:adjustRightInd/>
      <w:spacing w:before="100" w:beforeAutospacing="1" w:after="100" w:afterAutospacing="1"/>
    </w:pPr>
    <w:rPr>
      <w:lang w:val="ru-RU"/>
    </w:rPr>
  </w:style>
  <w:style w:type="paragraph" w:customStyle="1" w:styleId="c40">
    <w:name w:val="c40"/>
    <w:basedOn w:val="a"/>
    <w:rsid w:val="00131A45"/>
    <w:pPr>
      <w:widowControl/>
      <w:autoSpaceDE/>
      <w:autoSpaceDN/>
      <w:adjustRightInd/>
      <w:spacing w:before="100" w:beforeAutospacing="1" w:after="100" w:afterAutospacing="1"/>
    </w:pPr>
    <w:rPr>
      <w:lang w:val="ru-RU"/>
    </w:rPr>
  </w:style>
  <w:style w:type="paragraph" w:customStyle="1" w:styleId="3f0">
    <w:name w:val="Заголовок 3+"/>
    <w:basedOn w:val="a"/>
    <w:rsid w:val="00131A45"/>
    <w:pPr>
      <w:overflowPunct w:val="0"/>
      <w:spacing w:before="240"/>
      <w:jc w:val="center"/>
      <w:textAlignment w:val="baseline"/>
    </w:pPr>
    <w:rPr>
      <w:b/>
      <w:sz w:val="28"/>
      <w:szCs w:val="20"/>
      <w:lang w:val="ru-RU"/>
    </w:rPr>
  </w:style>
  <w:style w:type="paragraph" w:customStyle="1" w:styleId="c89">
    <w:name w:val="c89"/>
    <w:basedOn w:val="a"/>
    <w:rsid w:val="00131A45"/>
    <w:pPr>
      <w:widowControl/>
      <w:autoSpaceDE/>
      <w:autoSpaceDN/>
      <w:adjustRightInd/>
      <w:spacing w:before="100" w:beforeAutospacing="1" w:after="100" w:afterAutospacing="1"/>
    </w:pPr>
    <w:rPr>
      <w:lang w:val="ru-RU"/>
    </w:rPr>
  </w:style>
  <w:style w:type="character" w:customStyle="1" w:styleId="88">
    <w:name w:val="Основной текст + 88"/>
    <w:aliases w:val="5 pt27,Интервал 0 pt36,5 pt20,Полужирный11,Интервал 0 pt20"/>
    <w:rsid w:val="00131A45"/>
    <w:rPr>
      <w:spacing w:val="1"/>
      <w:sz w:val="17"/>
      <w:szCs w:val="17"/>
      <w:lang w:bidi="ar-SA"/>
    </w:rPr>
  </w:style>
  <w:style w:type="character" w:customStyle="1" w:styleId="1f8">
    <w:name w:val="Основной текст Знак1"/>
    <w:uiPriority w:val="99"/>
    <w:semiHidden/>
    <w:rsid w:val="00131A45"/>
  </w:style>
  <w:style w:type="character" w:customStyle="1" w:styleId="4e">
    <w:name w:val="Основной текст + Полужирный4"/>
    <w:aliases w:val="Курсив6,Интервал 0 pt16,Интервал 0 pt32"/>
    <w:rsid w:val="00131A45"/>
    <w:rPr>
      <w:rFonts w:ascii="Times New Roman" w:hAnsi="Times New Roman"/>
      <w:b/>
      <w:bCs/>
      <w:i/>
      <w:iCs/>
      <w:spacing w:val="1"/>
      <w:sz w:val="18"/>
      <w:szCs w:val="18"/>
      <w:shd w:val="clear" w:color="auto" w:fill="FFFFFF"/>
    </w:rPr>
  </w:style>
  <w:style w:type="character" w:customStyle="1" w:styleId="920">
    <w:name w:val="Основной текст + 92"/>
    <w:aliases w:val="5 pt9,Полужирный7,Курсив5,Интервал 0 pt14,5 pt32,Полужирный21,Интервал 0 pt34"/>
    <w:rsid w:val="00131A45"/>
    <w:rPr>
      <w:rFonts w:ascii="Times New Roman" w:hAnsi="Times New Roman"/>
      <w:b/>
      <w:bCs/>
      <w:i/>
      <w:iCs/>
      <w:spacing w:val="-3"/>
      <w:sz w:val="19"/>
      <w:szCs w:val="19"/>
      <w:shd w:val="clear" w:color="auto" w:fill="FFFFFF"/>
    </w:rPr>
  </w:style>
  <w:style w:type="character" w:customStyle="1" w:styleId="84">
    <w:name w:val="Основной текст + 8"/>
    <w:aliases w:val="5 pt33,Интервал 0 pt42,5 pt21,Интервал 0 pt21"/>
    <w:rsid w:val="00131A45"/>
    <w:rPr>
      <w:rFonts w:ascii="Times New Roman" w:hAnsi="Times New Roman"/>
      <w:b w:val="0"/>
      <w:bCs w:val="0"/>
      <w:spacing w:val="0"/>
      <w:sz w:val="17"/>
      <w:szCs w:val="17"/>
      <w:shd w:val="clear" w:color="auto" w:fill="FFFFFF"/>
    </w:rPr>
  </w:style>
  <w:style w:type="character" w:customStyle="1" w:styleId="910">
    <w:name w:val="Основной текст + 91"/>
    <w:aliases w:val="5 pt7,Полужирный3,Курсив3,Интервал 0 pt9,Основной текст + Полужирный2,Основной текст + 84"/>
    <w:rsid w:val="00131A45"/>
    <w:rPr>
      <w:rFonts w:ascii="Times New Roman" w:hAnsi="Times New Roman"/>
      <w:b/>
      <w:bCs/>
      <w:i/>
      <w:iCs/>
      <w:spacing w:val="-2"/>
      <w:sz w:val="19"/>
      <w:szCs w:val="19"/>
      <w:shd w:val="clear" w:color="auto" w:fill="FFFFFF"/>
    </w:rPr>
  </w:style>
  <w:style w:type="character" w:customStyle="1" w:styleId="Tahoma">
    <w:name w:val="Основной текст + Tahoma"/>
    <w:aliases w:val="8 pt,Полужирный5,Интервал 0 pt11,Основной текст + Полужирный3"/>
    <w:rsid w:val="00131A45"/>
    <w:rPr>
      <w:rFonts w:ascii="Tahoma" w:hAnsi="Tahoma" w:cs="Tahoma"/>
      <w:b/>
      <w:bCs/>
      <w:spacing w:val="0"/>
      <w:sz w:val="16"/>
      <w:szCs w:val="16"/>
      <w:shd w:val="clear" w:color="auto" w:fill="FFFFFF"/>
    </w:rPr>
  </w:style>
  <w:style w:type="character" w:customStyle="1" w:styleId="11pt2">
    <w:name w:val="Основной текст + 11 pt2"/>
    <w:aliases w:val="Полужирный4,Интервал 0 pt10,Основной текст + 82,5 pt4,Интервал 0 pt3"/>
    <w:rsid w:val="00131A45"/>
    <w:rPr>
      <w:rFonts w:ascii="Times New Roman" w:hAnsi="Times New Roman"/>
      <w:b/>
      <w:bCs/>
      <w:spacing w:val="6"/>
      <w:sz w:val="22"/>
      <w:szCs w:val="22"/>
      <w:shd w:val="clear" w:color="auto" w:fill="FFFFFF"/>
    </w:rPr>
  </w:style>
  <w:style w:type="character" w:customStyle="1" w:styleId="132">
    <w:name w:val="Основной текст + 132"/>
    <w:aliases w:val="5 pt6,Полужирный2,Курсив2,Интервал 0 pt8,Основной текст + 87,5 pt18,Интервал 0 pt18,Основной текст + 83,Интервал 2 pt"/>
    <w:rsid w:val="00131A45"/>
    <w:rPr>
      <w:rFonts w:ascii="Times New Roman" w:hAnsi="Times New Roman"/>
      <w:b/>
      <w:bCs/>
      <w:i/>
      <w:iCs/>
      <w:spacing w:val="-6"/>
      <w:sz w:val="27"/>
      <w:szCs w:val="27"/>
      <w:shd w:val="clear" w:color="auto" w:fill="FFFFFF"/>
    </w:rPr>
  </w:style>
  <w:style w:type="character" w:customStyle="1" w:styleId="93">
    <w:name w:val="Основной текст + 9"/>
    <w:aliases w:val="5 pt48,Полужирный33,Интервал 0 pt60,5 pt36,Полужирный24,Интервал 0 pt39"/>
    <w:rsid w:val="00131A45"/>
    <w:rPr>
      <w:rFonts w:ascii="Times New Roman" w:hAnsi="Times New Roman"/>
      <w:b/>
      <w:bCs/>
      <w:i/>
      <w:iCs/>
      <w:spacing w:val="-4"/>
      <w:sz w:val="19"/>
      <w:szCs w:val="19"/>
      <w:shd w:val="clear" w:color="auto" w:fill="FFFFFF"/>
    </w:rPr>
  </w:style>
  <w:style w:type="character" w:customStyle="1" w:styleId="810">
    <w:name w:val="Основной текст + 81"/>
    <w:aliases w:val="5 pt5,Основной текст (2) + 81,Не полужирный1,Интервал 0 pt4"/>
    <w:rsid w:val="00131A45"/>
    <w:rPr>
      <w:rFonts w:ascii="Times New Roman" w:hAnsi="Times New Roman"/>
      <w:b w:val="0"/>
      <w:bCs w:val="0"/>
      <w:sz w:val="17"/>
      <w:szCs w:val="17"/>
      <w:shd w:val="clear" w:color="auto" w:fill="FFFFFF"/>
    </w:rPr>
  </w:style>
  <w:style w:type="character" w:customStyle="1" w:styleId="8pt">
    <w:name w:val="Основной текст + 8 pt"/>
    <w:aliases w:val="Полужирный27,Интервал 0 pt45"/>
    <w:rsid w:val="00131A45"/>
    <w:rPr>
      <w:rFonts w:ascii="Times New Roman" w:hAnsi="Times New Roman" w:cs="Times New Roman"/>
      <w:b/>
      <w:bCs/>
      <w:spacing w:val="-5"/>
      <w:sz w:val="16"/>
      <w:szCs w:val="16"/>
      <w:u w:val="none"/>
      <w:shd w:val="clear" w:color="auto" w:fill="FFFFFF"/>
    </w:rPr>
  </w:style>
  <w:style w:type="character" w:customStyle="1" w:styleId="73">
    <w:name w:val="Основной текст + Полужирный7"/>
    <w:aliases w:val="Интервал 0 pt44"/>
    <w:rsid w:val="00131A45"/>
    <w:rPr>
      <w:rFonts w:ascii="Times New Roman" w:hAnsi="Times New Roman" w:cs="Times New Roman"/>
      <w:b/>
      <w:bCs/>
      <w:spacing w:val="-7"/>
      <w:sz w:val="18"/>
      <w:szCs w:val="18"/>
      <w:u w:val="none"/>
      <w:shd w:val="clear" w:color="auto" w:fill="FFFFFF"/>
    </w:rPr>
  </w:style>
  <w:style w:type="character" w:customStyle="1" w:styleId="0pt">
    <w:name w:val="Основной текст + Интервал 0 pt"/>
    <w:rsid w:val="00131A45"/>
    <w:rPr>
      <w:rFonts w:ascii="Times New Roman" w:hAnsi="Times New Roman" w:cs="Times New Roman"/>
      <w:b w:val="0"/>
      <w:bCs w:val="0"/>
      <w:spacing w:val="0"/>
      <w:sz w:val="18"/>
      <w:szCs w:val="18"/>
      <w:u w:val="none"/>
      <w:shd w:val="clear" w:color="auto" w:fill="FFFFFF"/>
    </w:rPr>
  </w:style>
  <w:style w:type="character" w:customStyle="1" w:styleId="6a">
    <w:name w:val="Основной текст + Полужирный6"/>
    <w:aliases w:val="Интервал 0 pt40"/>
    <w:rsid w:val="00131A45"/>
    <w:rPr>
      <w:rFonts w:ascii="Times New Roman" w:hAnsi="Times New Roman" w:cs="Times New Roman"/>
      <w:b/>
      <w:bCs/>
      <w:spacing w:val="-4"/>
      <w:sz w:val="18"/>
      <w:szCs w:val="18"/>
      <w:u w:val="none"/>
      <w:shd w:val="clear" w:color="auto" w:fill="FFFFFF"/>
    </w:rPr>
  </w:style>
  <w:style w:type="character" w:customStyle="1" w:styleId="MicrosoftSansSerif">
    <w:name w:val="Основной текст + Microsoft Sans Serif"/>
    <w:aliases w:val="85,5 pt37,Интервал 0 pt41,14"/>
    <w:uiPriority w:val="99"/>
    <w:rsid w:val="00131A45"/>
    <w:rPr>
      <w:rFonts w:ascii="Microsoft Sans Serif" w:hAnsi="Microsoft Sans Serif" w:cs="Microsoft Sans Serif"/>
      <w:b w:val="0"/>
      <w:bCs w:val="0"/>
      <w:spacing w:val="-4"/>
      <w:sz w:val="17"/>
      <w:szCs w:val="17"/>
      <w:u w:val="none"/>
      <w:shd w:val="clear" w:color="auto" w:fill="FFFFFF"/>
    </w:rPr>
  </w:style>
  <w:style w:type="character" w:customStyle="1" w:styleId="58">
    <w:name w:val="Основной текст + Полужирный5"/>
    <w:aliases w:val="Интервал 0 pt35"/>
    <w:rsid w:val="00131A45"/>
    <w:rPr>
      <w:rFonts w:ascii="Times New Roman" w:hAnsi="Times New Roman" w:cs="Times New Roman"/>
      <w:b/>
      <w:bCs/>
      <w:spacing w:val="-5"/>
      <w:sz w:val="18"/>
      <w:szCs w:val="18"/>
      <w:u w:val="none"/>
      <w:shd w:val="clear" w:color="auto" w:fill="FFFFFF"/>
    </w:rPr>
  </w:style>
  <w:style w:type="character" w:customStyle="1" w:styleId="0pt2">
    <w:name w:val="Основной текст + Интервал 0 pt2"/>
    <w:rsid w:val="00131A45"/>
    <w:rPr>
      <w:rFonts w:ascii="Times New Roman" w:hAnsi="Times New Roman" w:cs="Times New Roman"/>
      <w:b w:val="0"/>
      <w:bCs w:val="0"/>
      <w:spacing w:val="1"/>
      <w:sz w:val="18"/>
      <w:szCs w:val="18"/>
      <w:u w:val="none"/>
      <w:shd w:val="clear" w:color="auto" w:fill="FFFFFF"/>
    </w:rPr>
  </w:style>
  <w:style w:type="character" w:customStyle="1" w:styleId="7pt3">
    <w:name w:val="Основной текст + 7 pt3"/>
    <w:aliases w:val="Интервал 0 pt27"/>
    <w:rsid w:val="00131A45"/>
    <w:rPr>
      <w:rFonts w:ascii="Times New Roman" w:hAnsi="Times New Roman" w:cs="Times New Roman"/>
      <w:b w:val="0"/>
      <w:bCs w:val="0"/>
      <w:noProof/>
      <w:spacing w:val="0"/>
      <w:sz w:val="14"/>
      <w:szCs w:val="14"/>
      <w:u w:val="none"/>
      <w:shd w:val="clear" w:color="auto" w:fill="FFFFFF"/>
    </w:rPr>
  </w:style>
  <w:style w:type="character" w:customStyle="1" w:styleId="7pt2">
    <w:name w:val="Основной текст + 7 pt2"/>
    <w:aliases w:val="Полужирный15,Интервал 0 pt26"/>
    <w:rsid w:val="00131A45"/>
    <w:rPr>
      <w:rFonts w:ascii="Times New Roman" w:hAnsi="Times New Roman" w:cs="Times New Roman"/>
      <w:b/>
      <w:bCs/>
      <w:spacing w:val="0"/>
      <w:sz w:val="14"/>
      <w:szCs w:val="14"/>
      <w:u w:val="none"/>
      <w:shd w:val="clear" w:color="auto" w:fill="FFFFFF"/>
    </w:rPr>
  </w:style>
  <w:style w:type="character" w:customStyle="1" w:styleId="0pt1">
    <w:name w:val="Основной текст + Интервал 0 pt1"/>
    <w:rsid w:val="00131A45"/>
    <w:rPr>
      <w:rFonts w:ascii="Times New Roman" w:hAnsi="Times New Roman" w:cs="Times New Roman"/>
      <w:b w:val="0"/>
      <w:bCs w:val="0"/>
      <w:spacing w:val="0"/>
      <w:sz w:val="18"/>
      <w:szCs w:val="18"/>
      <w:u w:val="none"/>
      <w:shd w:val="clear" w:color="auto" w:fill="FFFFFF"/>
    </w:rPr>
  </w:style>
  <w:style w:type="character" w:customStyle="1" w:styleId="7pt1">
    <w:name w:val="Основной текст + 7 pt1"/>
    <w:aliases w:val="Полужирный13"/>
    <w:rsid w:val="00131A45"/>
    <w:rPr>
      <w:rFonts w:ascii="Times New Roman" w:hAnsi="Times New Roman" w:cs="Times New Roman"/>
      <w:b/>
      <w:bCs/>
      <w:sz w:val="14"/>
      <w:szCs w:val="14"/>
      <w:u w:val="none"/>
      <w:shd w:val="clear" w:color="auto" w:fill="FFFFFF"/>
    </w:rPr>
  </w:style>
  <w:style w:type="character" w:customStyle="1" w:styleId="6pt">
    <w:name w:val="Основной текст + 6 pt"/>
    <w:aliases w:val="Полужирный12,Интервал 0 pt23"/>
    <w:rsid w:val="00131A45"/>
    <w:rPr>
      <w:rFonts w:ascii="Times New Roman" w:hAnsi="Times New Roman" w:cs="Times New Roman"/>
      <w:b/>
      <w:bCs/>
      <w:spacing w:val="0"/>
      <w:sz w:val="12"/>
      <w:szCs w:val="12"/>
      <w:u w:val="none"/>
      <w:shd w:val="clear" w:color="auto" w:fill="FFFFFF"/>
    </w:rPr>
  </w:style>
  <w:style w:type="character" w:customStyle="1" w:styleId="59">
    <w:name w:val="Основной текст + 5"/>
    <w:aliases w:val="5 pt17,Полужирный10,Интервал 0 pt17"/>
    <w:rsid w:val="00131A45"/>
    <w:rPr>
      <w:rFonts w:ascii="Times New Roman" w:hAnsi="Times New Roman" w:cs="Times New Roman"/>
      <w:b/>
      <w:bCs/>
      <w:spacing w:val="0"/>
      <w:sz w:val="11"/>
      <w:szCs w:val="11"/>
      <w:u w:val="none"/>
      <w:shd w:val="clear" w:color="auto" w:fill="FFFFFF"/>
    </w:rPr>
  </w:style>
  <w:style w:type="character" w:customStyle="1" w:styleId="86">
    <w:name w:val="Основной текст + 86"/>
    <w:aliases w:val="5 pt15,Интервал 0 pt15"/>
    <w:rsid w:val="00131A45"/>
    <w:rPr>
      <w:rFonts w:ascii="Times New Roman" w:hAnsi="Times New Roman" w:cs="Times New Roman"/>
      <w:b w:val="0"/>
      <w:bCs w:val="0"/>
      <w:spacing w:val="1"/>
      <w:sz w:val="17"/>
      <w:szCs w:val="17"/>
      <w:u w:val="none"/>
      <w:shd w:val="clear" w:color="auto" w:fill="FFFFFF"/>
    </w:rPr>
  </w:style>
  <w:style w:type="character" w:customStyle="1" w:styleId="1f9">
    <w:name w:val="Основной текст + Полужирный1"/>
    <w:aliases w:val="Интервал 0 pt1,Интервал 0 pt5"/>
    <w:rsid w:val="00131A45"/>
    <w:rPr>
      <w:rFonts w:ascii="Times New Roman" w:hAnsi="Times New Roman" w:cs="Times New Roman"/>
      <w:b/>
      <w:bCs/>
      <w:spacing w:val="-4"/>
      <w:sz w:val="17"/>
      <w:szCs w:val="17"/>
      <w:u w:val="none"/>
      <w:shd w:val="clear" w:color="auto" w:fill="FFFFFF"/>
    </w:rPr>
  </w:style>
  <w:style w:type="character" w:customStyle="1" w:styleId="2f0">
    <w:name w:val="Основной текст (2)_"/>
    <w:link w:val="214"/>
    <w:rsid w:val="00131A45"/>
    <w:rPr>
      <w:b/>
      <w:bCs/>
      <w:spacing w:val="-4"/>
      <w:sz w:val="18"/>
      <w:szCs w:val="18"/>
      <w:shd w:val="clear" w:color="auto" w:fill="FFFFFF"/>
    </w:rPr>
  </w:style>
  <w:style w:type="character" w:customStyle="1" w:styleId="2f1">
    <w:name w:val="Основной текст (2)"/>
    <w:rsid w:val="00131A45"/>
  </w:style>
  <w:style w:type="paragraph" w:customStyle="1" w:styleId="214">
    <w:name w:val="Основной текст (2)1"/>
    <w:basedOn w:val="a"/>
    <w:link w:val="2f0"/>
    <w:rsid w:val="00131A45"/>
    <w:pPr>
      <w:shd w:val="clear" w:color="auto" w:fill="FFFFFF"/>
      <w:autoSpaceDE/>
      <w:autoSpaceDN/>
      <w:adjustRightInd/>
      <w:spacing w:line="173" w:lineRule="exact"/>
      <w:jc w:val="both"/>
    </w:pPr>
    <w:rPr>
      <w:rFonts w:asciiTheme="minorHAnsi" w:eastAsiaTheme="minorHAnsi" w:hAnsiTheme="minorHAnsi" w:cstheme="minorBidi"/>
      <w:b/>
      <w:bCs/>
      <w:spacing w:val="-4"/>
      <w:sz w:val="18"/>
      <w:szCs w:val="18"/>
      <w:lang w:val="ru-RU" w:eastAsia="en-US"/>
    </w:rPr>
  </w:style>
  <w:style w:type="table" w:customStyle="1" w:styleId="131">
    <w:name w:val="Сетка таблицы13"/>
    <w:basedOn w:val="a1"/>
    <w:next w:val="aff8"/>
    <w:uiPriority w:val="59"/>
    <w:rsid w:val="00131A4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h3">
    <w:name w:val="a-h3"/>
    <w:rsid w:val="00131A45"/>
  </w:style>
  <w:style w:type="numbering" w:customStyle="1" w:styleId="150">
    <w:name w:val="Нет списка15"/>
    <w:next w:val="a2"/>
    <w:uiPriority w:val="99"/>
    <w:semiHidden/>
    <w:unhideWhenUsed/>
    <w:rsid w:val="00131A45"/>
  </w:style>
  <w:style w:type="table" w:customStyle="1" w:styleId="103">
    <w:name w:val="Сетка таблицы10"/>
    <w:basedOn w:val="a1"/>
    <w:next w:val="aff8"/>
    <w:uiPriority w:val="59"/>
    <w:rsid w:val="00131A45"/>
    <w:pPr>
      <w:spacing w:after="0" w:line="240" w:lineRule="auto"/>
    </w:pPr>
    <w:rPr>
      <w:rFonts w:ascii="Calibri" w:eastAsia="Times New Roman" w:hAnsi="Calibri" w:cs="Times New Roman"/>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2">
    <w:name w:val="стиль2"/>
    <w:basedOn w:val="a"/>
    <w:uiPriority w:val="99"/>
    <w:rsid w:val="00131A45"/>
    <w:pPr>
      <w:widowControl/>
      <w:autoSpaceDE/>
      <w:autoSpaceDN/>
      <w:adjustRightInd/>
      <w:spacing w:before="100" w:beforeAutospacing="1" w:after="100" w:afterAutospacing="1"/>
      <w:ind w:firstLine="360"/>
    </w:pPr>
    <w:rPr>
      <w:rFonts w:ascii="Tahoma" w:hAnsi="Tahoma" w:cs="Tahoma"/>
      <w:sz w:val="20"/>
      <w:szCs w:val="20"/>
      <w:lang w:val="ru-RU"/>
    </w:rPr>
  </w:style>
  <w:style w:type="paragraph" w:styleId="afffff">
    <w:name w:val="caption"/>
    <w:basedOn w:val="a"/>
    <w:next w:val="a"/>
    <w:uiPriority w:val="99"/>
    <w:unhideWhenUsed/>
    <w:qFormat/>
    <w:rsid w:val="00131A45"/>
    <w:pPr>
      <w:widowControl/>
      <w:autoSpaceDE/>
      <w:autoSpaceDN/>
      <w:adjustRightInd/>
      <w:jc w:val="center"/>
    </w:pPr>
    <w:rPr>
      <w:b/>
      <w:bCs/>
      <w:lang w:val="ru-RU"/>
    </w:rPr>
  </w:style>
  <w:style w:type="paragraph" w:customStyle="1" w:styleId="1-12">
    <w:name w:val="1-12 с отступом"/>
    <w:basedOn w:val="a"/>
    <w:uiPriority w:val="99"/>
    <w:rsid w:val="00131A45"/>
    <w:pPr>
      <w:overflowPunct w:val="0"/>
      <w:spacing w:line="360" w:lineRule="auto"/>
      <w:ind w:firstLine="709"/>
    </w:pPr>
    <w:rPr>
      <w:szCs w:val="20"/>
      <w:lang w:val="ru-RU"/>
    </w:rPr>
  </w:style>
  <w:style w:type="paragraph" w:customStyle="1" w:styleId="afffff0">
    <w:name w:val="Проблема"/>
    <w:basedOn w:val="a"/>
    <w:uiPriority w:val="99"/>
    <w:rsid w:val="00131A45"/>
    <w:pPr>
      <w:widowControl/>
      <w:autoSpaceDE/>
      <w:autoSpaceDN/>
      <w:adjustRightInd/>
      <w:spacing w:before="120" w:line="280" w:lineRule="exact"/>
      <w:ind w:left="1191" w:right="-113" w:hanging="1304"/>
    </w:pPr>
    <w:rPr>
      <w:iCs/>
      <w:spacing w:val="-4"/>
      <w:sz w:val="28"/>
      <w:lang w:val="ru-RU"/>
    </w:rPr>
  </w:style>
  <w:style w:type="paragraph" w:customStyle="1" w:styleId="dash041e005f0431005f044b005f0447005f043d005f044b005f0439">
    <w:name w:val="dash041e_005f0431_005f044b_005f0447_005f043d_005f044b_005f0439"/>
    <w:basedOn w:val="a"/>
    <w:uiPriority w:val="99"/>
    <w:rsid w:val="00131A45"/>
    <w:pPr>
      <w:widowControl/>
      <w:autoSpaceDE/>
      <w:autoSpaceDN/>
      <w:adjustRightInd/>
    </w:pPr>
    <w:rPr>
      <w:lang w:val="ru-RU"/>
    </w:rPr>
  </w:style>
  <w:style w:type="character" w:customStyle="1" w:styleId="dash041e005f0431005f044b005f0447005f043d005f044b005f0439005f005fchar1char1">
    <w:name w:val="dash041e_005f0431_005f044b_005f0447_005f043d_005f044b_005f0439_005f_005fchar1__char1"/>
    <w:uiPriority w:val="99"/>
    <w:rsid w:val="00131A45"/>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131A45"/>
    <w:rPr>
      <w:rFonts w:ascii="Times New Roman" w:hAnsi="Times New Roman" w:cs="Times New Roman" w:hint="default"/>
      <w:b/>
      <w:bCs/>
    </w:rPr>
  </w:style>
  <w:style w:type="character" w:customStyle="1" w:styleId="1fa">
    <w:name w:val="Сильное выделение1"/>
    <w:basedOn w:val="a0"/>
    <w:uiPriority w:val="21"/>
    <w:qFormat/>
    <w:rsid w:val="00131A45"/>
    <w:rPr>
      <w:b/>
      <w:bCs/>
      <w:i/>
      <w:iCs/>
      <w:color w:val="4F81BD"/>
    </w:rPr>
  </w:style>
  <w:style w:type="character" w:customStyle="1" w:styleId="1fb">
    <w:name w:val="Слабое выделение1"/>
    <w:basedOn w:val="a0"/>
    <w:uiPriority w:val="19"/>
    <w:qFormat/>
    <w:rsid w:val="00131A45"/>
    <w:rPr>
      <w:i/>
      <w:iCs/>
      <w:color w:val="808080"/>
    </w:rPr>
  </w:style>
  <w:style w:type="table" w:customStyle="1" w:styleId="141">
    <w:name w:val="Сетка таблицы14"/>
    <w:basedOn w:val="a1"/>
    <w:next w:val="aff8"/>
    <w:uiPriority w:val="59"/>
    <w:rsid w:val="00131A45"/>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1">
    <w:name w:val="Intense Emphasis"/>
    <w:basedOn w:val="a0"/>
    <w:uiPriority w:val="21"/>
    <w:qFormat/>
    <w:rsid w:val="00131A45"/>
    <w:rPr>
      <w:i/>
      <w:iCs/>
      <w:color w:val="4F81BD" w:themeColor="accent1"/>
    </w:rPr>
  </w:style>
  <w:style w:type="character" w:styleId="afffff2">
    <w:name w:val="Subtle Emphasis"/>
    <w:basedOn w:val="a0"/>
    <w:uiPriority w:val="19"/>
    <w:qFormat/>
    <w:rsid w:val="00131A45"/>
    <w:rPr>
      <w:i/>
      <w:iCs/>
      <w:color w:val="404040" w:themeColor="text1" w:themeTint="BF"/>
    </w:rPr>
  </w:style>
  <w:style w:type="table" w:customStyle="1" w:styleId="151">
    <w:name w:val="Сетка таблицы15"/>
    <w:basedOn w:val="a1"/>
    <w:next w:val="aff8"/>
    <w:uiPriority w:val="39"/>
    <w:rsid w:val="00131A45"/>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131A45"/>
  </w:style>
  <w:style w:type="table" w:customStyle="1" w:styleId="161">
    <w:name w:val="Сетка таблицы16"/>
    <w:basedOn w:val="a1"/>
    <w:next w:val="aff8"/>
    <w:rsid w:val="00131A45"/>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ummarylist1">
    <w:name w:val="esummarylist1"/>
    <w:rsid w:val="00131A45"/>
    <w:rPr>
      <w:color w:val="444444"/>
      <w:sz w:val="20"/>
      <w:szCs w:val="20"/>
    </w:rPr>
  </w:style>
  <w:style w:type="character" w:customStyle="1" w:styleId="c1c9">
    <w:name w:val="c1 c9"/>
    <w:basedOn w:val="a0"/>
    <w:rsid w:val="00131A45"/>
  </w:style>
  <w:style w:type="character" w:customStyle="1" w:styleId="c9c4">
    <w:name w:val="c9 c4"/>
    <w:basedOn w:val="a0"/>
    <w:rsid w:val="00131A45"/>
  </w:style>
  <w:style w:type="character" w:customStyle="1" w:styleId="c1c12">
    <w:name w:val="c1 c12"/>
    <w:basedOn w:val="a0"/>
    <w:rsid w:val="00131A45"/>
  </w:style>
  <w:style w:type="numbering" w:customStyle="1" w:styleId="170">
    <w:name w:val="Нет списка17"/>
    <w:next w:val="a2"/>
    <w:semiHidden/>
    <w:rsid w:val="00131A45"/>
  </w:style>
  <w:style w:type="paragraph" w:customStyle="1" w:styleId="2f3">
    <w:name w:val="Абзац списка2"/>
    <w:basedOn w:val="a"/>
    <w:rsid w:val="00131A45"/>
    <w:pPr>
      <w:widowControl/>
      <w:autoSpaceDE/>
      <w:autoSpaceDN/>
      <w:adjustRightInd/>
      <w:spacing w:after="200" w:line="276" w:lineRule="auto"/>
      <w:ind w:left="720"/>
      <w:contextualSpacing/>
    </w:pPr>
    <w:rPr>
      <w:rFonts w:ascii="Calibri" w:hAnsi="Calibri"/>
      <w:sz w:val="22"/>
      <w:szCs w:val="22"/>
      <w:lang w:val="ru-RU" w:eastAsia="en-US"/>
    </w:rPr>
  </w:style>
  <w:style w:type="paragraph" w:customStyle="1" w:styleId="3f1">
    <w:name w:val="Без интервала3"/>
    <w:rsid w:val="00131A45"/>
    <w:pPr>
      <w:spacing w:after="0" w:line="240" w:lineRule="auto"/>
    </w:pPr>
    <w:rPr>
      <w:rFonts w:ascii="Calibri" w:eastAsia="Times New Roman" w:hAnsi="Calibri" w:cs="Times New Roman"/>
      <w:lang w:eastAsia="ru-RU"/>
    </w:rPr>
  </w:style>
  <w:style w:type="numbering" w:customStyle="1" w:styleId="180">
    <w:name w:val="Нет списка18"/>
    <w:next w:val="a2"/>
    <w:semiHidden/>
    <w:unhideWhenUsed/>
    <w:rsid w:val="00131A45"/>
  </w:style>
  <w:style w:type="table" w:customStyle="1" w:styleId="171">
    <w:name w:val="Сетка таблицы17"/>
    <w:basedOn w:val="a1"/>
    <w:next w:val="aff8"/>
    <w:rsid w:val="0013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131A45"/>
    <w:pPr>
      <w:spacing w:line="708" w:lineRule="exact"/>
      <w:jc w:val="center"/>
    </w:pPr>
    <w:rPr>
      <w:rFonts w:ascii="MS Reference Sans Serif" w:hAnsi="MS Reference Sans Serif"/>
      <w:lang w:val="ru-RU"/>
    </w:rPr>
  </w:style>
  <w:style w:type="character" w:customStyle="1" w:styleId="FontStyle13">
    <w:name w:val="Font Style13"/>
    <w:rsid w:val="00131A45"/>
    <w:rPr>
      <w:rFonts w:ascii="MS Reference Sans Serif" w:hAnsi="MS Reference Sans Serif" w:cs="MS Reference Sans Serif" w:hint="default"/>
      <w:spacing w:val="-20"/>
      <w:sz w:val="32"/>
      <w:szCs w:val="32"/>
    </w:rPr>
  </w:style>
  <w:style w:type="table" w:customStyle="1" w:styleId="181">
    <w:name w:val="Сетка таблицы18"/>
    <w:basedOn w:val="a1"/>
    <w:next w:val="aff8"/>
    <w:uiPriority w:val="59"/>
    <w:locked/>
    <w:rsid w:val="00131A45"/>
    <w:pPr>
      <w:spacing w:after="0" w:line="240" w:lineRule="auto"/>
      <w:ind w:firstLine="709"/>
      <w:jc w:val="both"/>
    </w:pPr>
    <w:rPr>
      <w:rFonts w:ascii="Times New Roman" w:eastAsia="Calibri" w:hAnsi="Times New Roman" w:cs="Times New Roman"/>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131A45"/>
  </w:style>
  <w:style w:type="table" w:customStyle="1" w:styleId="191">
    <w:name w:val="Сетка таблицы19"/>
    <w:basedOn w:val="a1"/>
    <w:next w:val="aff8"/>
    <w:uiPriority w:val="5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80">
    <w:name w:val="Основной текст + Курсив48"/>
    <w:rsid w:val="00131A45"/>
    <w:rPr>
      <w:rFonts w:ascii="Times New Roman" w:hAnsi="Times New Roman"/>
      <w:i/>
      <w:spacing w:val="0"/>
      <w:sz w:val="22"/>
    </w:rPr>
  </w:style>
  <w:style w:type="character" w:customStyle="1" w:styleId="450">
    <w:name w:val="Основной текст + Курсив45"/>
    <w:rsid w:val="00131A45"/>
    <w:rPr>
      <w:rFonts w:ascii="Times New Roman" w:hAnsi="Times New Roman"/>
      <w:i/>
      <w:spacing w:val="0"/>
      <w:sz w:val="22"/>
    </w:rPr>
  </w:style>
  <w:style w:type="table" w:customStyle="1" w:styleId="200">
    <w:name w:val="Сетка таблицы20"/>
    <w:basedOn w:val="a1"/>
    <w:next w:val="aff8"/>
    <w:uiPriority w:val="59"/>
    <w:rsid w:val="00131A45"/>
    <w:pPr>
      <w:spacing w:after="0" w:line="240" w:lineRule="auto"/>
      <w:ind w:firstLine="709"/>
      <w:jc w:val="both"/>
    </w:pPr>
    <w:rPr>
      <w:rFonts w:ascii="Times New Roman" w:eastAsia="Calibri" w:hAnsi="Times New Roman" w:cs="Times New Roman"/>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131A45"/>
  </w:style>
  <w:style w:type="numbering" w:customStyle="1" w:styleId="215">
    <w:name w:val="Нет списка21"/>
    <w:next w:val="a2"/>
    <w:uiPriority w:val="99"/>
    <w:semiHidden/>
    <w:unhideWhenUsed/>
    <w:rsid w:val="00131A45"/>
  </w:style>
  <w:style w:type="numbering" w:customStyle="1" w:styleId="1100">
    <w:name w:val="Нет списка110"/>
    <w:next w:val="a2"/>
    <w:uiPriority w:val="99"/>
    <w:semiHidden/>
    <w:unhideWhenUsed/>
    <w:rsid w:val="00131A45"/>
  </w:style>
  <w:style w:type="table" w:customStyle="1" w:styleId="222">
    <w:name w:val="Сетка таблицы22"/>
    <w:basedOn w:val="a1"/>
    <w:next w:val="aff8"/>
    <w:uiPriority w:val="59"/>
    <w:rsid w:val="00131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2000.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nthropology.ru/ru/partners/psociety/index.html" TargetMode="External"/><Relationship Id="rId4" Type="http://schemas.openxmlformats.org/officeDocument/2006/relationships/settings" Target="settings.xml"/><Relationship Id="rId9" Type="http://schemas.openxmlformats.org/officeDocument/2006/relationships/hyperlink" Target="http://festival.1september.ru/authors/210-960-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204</Pages>
  <Words>70792</Words>
  <Characters>403517</Characters>
  <Application>Microsoft Office Word</Application>
  <DocSecurity>0</DocSecurity>
  <Lines>3362</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Leo</Company>
  <LinksUpToDate>false</LinksUpToDate>
  <CharactersWithSpaces>473363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RTL6</dc:creator>
  <cp:keywords/>
  <dc:description/>
  <cp:lastModifiedBy>RTL6</cp:lastModifiedBy>
  <cp:revision>65</cp:revision>
  <dcterms:created xsi:type="dcterms:W3CDTF">2019-12-06T16:15:00Z</dcterms:created>
  <dcterms:modified xsi:type="dcterms:W3CDTF">2019-12-08T15:01:00Z</dcterms:modified>
</cp:coreProperties>
</file>